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B4683" w14:textId="77777777" w:rsidR="00221C6F" w:rsidRPr="00B53EC2" w:rsidRDefault="00221C6F" w:rsidP="00962B90">
      <w:pPr>
        <w:rPr>
          <w:rFonts w:ascii="Arial" w:hAnsi="Arial" w:cs="Arial"/>
          <w:sz w:val="32"/>
          <w:szCs w:val="32"/>
          <w:lang w:val="sr-Latn-RS"/>
        </w:rPr>
      </w:pPr>
    </w:p>
    <w:p w14:paraId="3C3CF9EA" w14:textId="77777777" w:rsidR="00AF4872" w:rsidRDefault="00EB594F" w:rsidP="00AF4872">
      <w:pPr>
        <w:ind w:left="-1080" w:right="5433"/>
        <w:jc w:val="center"/>
      </w:pPr>
      <w:r>
        <w:rPr>
          <w:noProof/>
          <w:lang w:val="sr-Latn-RS" w:eastAsia="sr-Latn-RS"/>
        </w:rPr>
        <w:drawing>
          <wp:inline distT="0" distB="0" distL="0" distR="0" wp14:anchorId="5E011F06" wp14:editId="6C100FC1">
            <wp:extent cx="600075" cy="895350"/>
            <wp:effectExtent l="0" t="0" r="9525" b="0"/>
            <wp:docPr id="1"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p>
    <w:p w14:paraId="0A4C562F" w14:textId="77777777" w:rsidR="00AF4872" w:rsidRPr="00697E0A" w:rsidRDefault="00AF4872" w:rsidP="00AF4872">
      <w:pPr>
        <w:ind w:left="-1080" w:right="5433"/>
        <w:jc w:val="center"/>
        <w:rPr>
          <w:lang w:val="sr-Cyrl-CS"/>
        </w:rPr>
      </w:pPr>
      <w:r w:rsidRPr="00697E0A">
        <w:rPr>
          <w:b/>
          <w:bCs/>
          <w:lang w:val="sr-Cyrl-CS"/>
        </w:rPr>
        <w:t>Р</w:t>
      </w:r>
      <w:r w:rsidRPr="00697E0A">
        <w:rPr>
          <w:b/>
          <w:bCs/>
          <w:lang w:val="ru-RU"/>
        </w:rPr>
        <w:t>епублика Србија</w:t>
      </w:r>
    </w:p>
    <w:p w14:paraId="2D930A30" w14:textId="77777777" w:rsidR="00AF4872" w:rsidRPr="00697E0A" w:rsidRDefault="00AF4872" w:rsidP="00AF4872">
      <w:pPr>
        <w:pStyle w:val="Title"/>
        <w:ind w:left="-1080" w:right="5433"/>
        <w:rPr>
          <w:lang w:val="ru-RU"/>
        </w:rPr>
      </w:pPr>
      <w:r w:rsidRPr="00697E0A">
        <w:rPr>
          <w:lang w:val="ru-RU"/>
        </w:rPr>
        <w:t>АГЕНЦИЈА ЗА ЛИЦЕНЦИРАЊЕ</w:t>
      </w:r>
    </w:p>
    <w:p w14:paraId="7CFAA75B" w14:textId="77777777" w:rsidR="00AF4872" w:rsidRPr="00697E0A" w:rsidRDefault="00AF4872" w:rsidP="00AF4872">
      <w:pPr>
        <w:pStyle w:val="Title"/>
        <w:ind w:left="-1080" w:right="5433"/>
        <w:rPr>
          <w:lang w:val="sr-Latn-CS"/>
        </w:rPr>
      </w:pPr>
      <w:r w:rsidRPr="00697E0A">
        <w:rPr>
          <w:lang w:val="ru-RU"/>
        </w:rPr>
        <w:t>СТЕЧАЈНИХ УПРАВНИКА</w:t>
      </w:r>
    </w:p>
    <w:p w14:paraId="36F338AF" w14:textId="77777777" w:rsidR="00AF4872" w:rsidRPr="00E02C40" w:rsidRDefault="00CA2101" w:rsidP="00AF4872">
      <w:pPr>
        <w:tabs>
          <w:tab w:val="left" w:pos="540"/>
        </w:tabs>
        <w:ind w:left="-1080" w:right="5433"/>
        <w:rPr>
          <w:lang w:val="sr-Latn-CS"/>
        </w:rPr>
      </w:pPr>
      <w:r>
        <w:rPr>
          <w:rFonts w:ascii="Arial" w:hAnsi="Arial" w:cs="Arial"/>
          <w:sz w:val="32"/>
          <w:szCs w:val="32"/>
          <w:lang w:val="sr-Cyrl-CS"/>
        </w:rPr>
        <w:t xml:space="preserve">          </w:t>
      </w:r>
      <w:r w:rsidR="00AF4872">
        <w:rPr>
          <w:rFonts w:ascii="Arial" w:hAnsi="Arial" w:cs="Arial"/>
          <w:sz w:val="32"/>
          <w:szCs w:val="32"/>
          <w:lang w:val="sr-Cyrl-CS"/>
        </w:rPr>
        <w:t xml:space="preserve"> </w:t>
      </w:r>
      <w:r w:rsidR="00AF4872" w:rsidRPr="00AF4872">
        <w:rPr>
          <w:lang w:val="sr-Latn-CS"/>
        </w:rPr>
        <w:t xml:space="preserve">IV </w:t>
      </w:r>
      <w:r w:rsidR="00AF4872" w:rsidRPr="00697E0A">
        <w:rPr>
          <w:lang w:val="sr-Cyrl-CS"/>
        </w:rPr>
        <w:t>Број:</w:t>
      </w:r>
      <w:r w:rsidR="00AF4872">
        <w:rPr>
          <w:lang w:val="sr-Latn-CS"/>
        </w:rPr>
        <w:t xml:space="preserve"> </w:t>
      </w:r>
      <w:r w:rsidR="00B46AE6" w:rsidRPr="00DC7F23">
        <w:rPr>
          <w:lang w:val="sr-Latn-CS"/>
        </w:rPr>
        <w:t>14-1/1/20</w:t>
      </w:r>
      <w:r w:rsidR="00076076">
        <w:rPr>
          <w:lang w:val="sr-Cyrl-RS"/>
        </w:rPr>
        <w:t>20</w:t>
      </w:r>
      <w:r w:rsidR="00AF4872" w:rsidRPr="00DC7F23">
        <w:rPr>
          <w:lang w:val="sr-Latn-CS"/>
        </w:rPr>
        <w:t>-</w:t>
      </w:r>
      <w:r w:rsidR="00E02C40" w:rsidRPr="00DC7F23">
        <w:rPr>
          <w:lang w:val="sr-Cyrl-CS"/>
        </w:rPr>
        <w:t>0</w:t>
      </w:r>
      <w:r w:rsidR="00E02C40" w:rsidRPr="00DC7F23">
        <w:rPr>
          <w:lang w:val="sr-Latn-CS"/>
        </w:rPr>
        <w:t>5</w:t>
      </w:r>
    </w:p>
    <w:p w14:paraId="2BD25756" w14:textId="12549AF0" w:rsidR="00AF4872" w:rsidRPr="00697E0A" w:rsidRDefault="00FA337A" w:rsidP="00AF4872">
      <w:pPr>
        <w:tabs>
          <w:tab w:val="left" w:pos="540"/>
        </w:tabs>
        <w:ind w:left="-1080" w:right="5433"/>
        <w:jc w:val="center"/>
        <w:rPr>
          <w:lang w:val="sr-Cyrl-CS"/>
        </w:rPr>
      </w:pPr>
      <w:r>
        <w:rPr>
          <w:lang w:val="sr-Cyrl-CS"/>
        </w:rPr>
        <w:t xml:space="preserve">  </w:t>
      </w:r>
      <w:r w:rsidR="00AF4872" w:rsidRPr="00697E0A">
        <w:rPr>
          <w:lang w:val="sr-Cyrl-CS"/>
        </w:rPr>
        <w:t>Датум</w:t>
      </w:r>
      <w:r w:rsidR="00AF4872" w:rsidRPr="00F61A6F">
        <w:rPr>
          <w:lang w:val="sr-Cyrl-CS"/>
        </w:rPr>
        <w:t xml:space="preserve">: </w:t>
      </w:r>
      <w:r w:rsidR="00076076">
        <w:rPr>
          <w:lang w:val="sr-Cyrl-RS"/>
        </w:rPr>
        <w:t>0</w:t>
      </w:r>
      <w:r w:rsidR="00F61A08">
        <w:rPr>
          <w:lang w:val="sr-Latn-RS"/>
        </w:rPr>
        <w:t>7</w:t>
      </w:r>
      <w:r w:rsidR="00AF4872" w:rsidRPr="007F19F5">
        <w:rPr>
          <w:lang w:val="sr-Latn-CS"/>
        </w:rPr>
        <w:t xml:space="preserve">. </w:t>
      </w:r>
      <w:r w:rsidR="001703DB" w:rsidRPr="007F19F5">
        <w:rPr>
          <w:lang w:val="sr-Cyrl-RS"/>
        </w:rPr>
        <w:t>фебруар</w:t>
      </w:r>
      <w:r w:rsidR="00B46AE6" w:rsidRPr="007F19F5">
        <w:rPr>
          <w:lang w:val="sr-Cyrl-CS"/>
        </w:rPr>
        <w:t xml:space="preserve"> 20</w:t>
      </w:r>
      <w:r w:rsidR="00076076">
        <w:rPr>
          <w:lang w:val="sr-Cyrl-CS"/>
        </w:rPr>
        <w:t>20</w:t>
      </w:r>
      <w:r w:rsidR="00AF4872" w:rsidRPr="007F19F5">
        <w:rPr>
          <w:lang w:val="sr-Cyrl-CS"/>
        </w:rPr>
        <w:t>.</w:t>
      </w:r>
      <w:r w:rsidR="00AF4872" w:rsidRPr="00F61A6F">
        <w:rPr>
          <w:lang w:val="ru-RU"/>
        </w:rPr>
        <w:t xml:space="preserve"> </w:t>
      </w:r>
      <w:r w:rsidR="00AF4872" w:rsidRPr="00F61A6F">
        <w:rPr>
          <w:lang w:val="sr-Cyrl-CS"/>
        </w:rPr>
        <w:t>године</w:t>
      </w:r>
    </w:p>
    <w:p w14:paraId="3F6D35D7" w14:textId="77777777" w:rsidR="00AF4872" w:rsidRPr="00697E0A" w:rsidRDefault="00AF4872" w:rsidP="00AF4872">
      <w:pPr>
        <w:ind w:left="-1080" w:right="5433"/>
        <w:jc w:val="center"/>
        <w:rPr>
          <w:lang w:val="ru-RU"/>
        </w:rPr>
      </w:pPr>
      <w:r w:rsidRPr="00697E0A">
        <w:rPr>
          <w:lang w:val="sr-Cyrl-CS"/>
        </w:rPr>
        <w:t>Б Е О Г Р А Д</w:t>
      </w:r>
    </w:p>
    <w:p w14:paraId="5BB74A67" w14:textId="77777777" w:rsidR="00221C6F" w:rsidRPr="00AF4872" w:rsidRDefault="00AF4872" w:rsidP="00AF4872">
      <w:pPr>
        <w:tabs>
          <w:tab w:val="left" w:pos="5490"/>
        </w:tabs>
        <w:outlineLvl w:val="0"/>
        <w:rPr>
          <w:lang w:val="sr-Cyrl-CS"/>
        </w:rPr>
      </w:pPr>
      <w:r w:rsidRPr="00697E0A">
        <w:rPr>
          <w:lang w:val="sr-Latn-CS"/>
        </w:rPr>
        <w:t xml:space="preserve">                                                  </w:t>
      </w:r>
    </w:p>
    <w:p w14:paraId="21AE2E55" w14:textId="77777777" w:rsidR="00221C6F" w:rsidRPr="0053563C" w:rsidRDefault="00221C6F">
      <w:pPr>
        <w:jc w:val="center"/>
        <w:rPr>
          <w:rFonts w:ascii="Arial" w:hAnsi="Arial" w:cs="Arial"/>
          <w:sz w:val="32"/>
          <w:szCs w:val="32"/>
          <w:lang w:val="sr-Cyrl-CS"/>
        </w:rPr>
      </w:pPr>
    </w:p>
    <w:p w14:paraId="32342F59" w14:textId="77777777" w:rsidR="00221C6F" w:rsidRPr="00745398" w:rsidRDefault="00221C6F" w:rsidP="00745398">
      <w:pPr>
        <w:rPr>
          <w:sz w:val="32"/>
          <w:szCs w:val="32"/>
          <w:lang w:val="sr-Cyrl-CS"/>
        </w:rPr>
      </w:pPr>
    </w:p>
    <w:p w14:paraId="17093337" w14:textId="77777777" w:rsidR="00221C6F" w:rsidRPr="0092757D" w:rsidRDefault="005D6835">
      <w:pPr>
        <w:shd w:val="clear" w:color="auto" w:fill="C6D9F1"/>
        <w:jc w:val="center"/>
        <w:rPr>
          <w:b/>
          <w:sz w:val="32"/>
          <w:szCs w:val="32"/>
          <w:lang w:val="sr-Cyrl-CS"/>
        </w:rPr>
      </w:pPr>
      <w:r w:rsidRPr="00AB317F">
        <w:rPr>
          <w:b/>
          <w:sz w:val="32"/>
          <w:szCs w:val="32"/>
          <w:lang w:val="ru-RU"/>
        </w:rPr>
        <w:t>КОНКУРС</w:t>
      </w:r>
      <w:r w:rsidRPr="0092757D">
        <w:rPr>
          <w:b/>
          <w:sz w:val="32"/>
          <w:szCs w:val="32"/>
          <w:lang w:val="sr-Cyrl-CS"/>
        </w:rPr>
        <w:t>НА</w:t>
      </w:r>
      <w:r w:rsidRPr="00AB317F">
        <w:rPr>
          <w:b/>
          <w:sz w:val="32"/>
          <w:szCs w:val="32"/>
          <w:lang w:val="ru-RU"/>
        </w:rPr>
        <w:t xml:space="preserve"> ДОКУМЕНТАЦИЈ</w:t>
      </w:r>
      <w:r w:rsidRPr="0092757D">
        <w:rPr>
          <w:b/>
          <w:sz w:val="32"/>
          <w:szCs w:val="32"/>
          <w:lang w:val="sr-Cyrl-CS"/>
        </w:rPr>
        <w:t>А</w:t>
      </w:r>
    </w:p>
    <w:p w14:paraId="56FE7C34" w14:textId="77777777" w:rsidR="00221C6F" w:rsidRPr="0061199A" w:rsidRDefault="00221C6F">
      <w:pPr>
        <w:jc w:val="center"/>
        <w:rPr>
          <w:sz w:val="32"/>
          <w:szCs w:val="32"/>
          <w:lang w:val="ru-RU"/>
        </w:rPr>
      </w:pPr>
    </w:p>
    <w:p w14:paraId="7BEFABB5" w14:textId="77777777" w:rsidR="00B52AAC" w:rsidRDefault="00E57400">
      <w:pPr>
        <w:jc w:val="center"/>
        <w:rPr>
          <w:b/>
          <w:bCs/>
          <w:i/>
          <w:iCs/>
          <w:sz w:val="28"/>
          <w:szCs w:val="28"/>
          <w:lang w:val="sr-Cyrl-CS"/>
        </w:rPr>
      </w:pPr>
      <w:r w:rsidRPr="0061199A">
        <w:rPr>
          <w:b/>
          <w:bCs/>
          <w:i/>
          <w:iCs/>
          <w:sz w:val="28"/>
          <w:szCs w:val="28"/>
        </w:rPr>
        <w:t>A</w:t>
      </w:r>
      <w:r w:rsidR="00B52AAC">
        <w:rPr>
          <w:b/>
          <w:bCs/>
          <w:i/>
          <w:iCs/>
          <w:sz w:val="28"/>
          <w:szCs w:val="28"/>
          <w:lang w:val="sr-Cyrl-CS"/>
        </w:rPr>
        <w:t>ГЕНЦИЈА ЗА ЛИЦЕНЦИРАЊЕ СТЕЧАЈНИХ УПРАВНИКА</w:t>
      </w:r>
    </w:p>
    <w:p w14:paraId="349B3045" w14:textId="77777777" w:rsidR="00221C6F" w:rsidRPr="0061199A" w:rsidRDefault="00E0055E">
      <w:pPr>
        <w:jc w:val="center"/>
        <w:rPr>
          <w:b/>
          <w:bCs/>
          <w:i/>
          <w:iCs/>
          <w:sz w:val="28"/>
          <w:szCs w:val="28"/>
          <w:lang w:val="sr-Cyrl-CS"/>
        </w:rPr>
      </w:pPr>
      <w:r>
        <w:rPr>
          <w:b/>
          <w:bCs/>
          <w:i/>
          <w:iCs/>
          <w:sz w:val="28"/>
          <w:szCs w:val="28"/>
          <w:lang w:val="sr-Cyrl-CS"/>
        </w:rPr>
        <w:t xml:space="preserve"> Теразије 23</w:t>
      </w:r>
      <w:r w:rsidR="00E57400" w:rsidRPr="0061199A">
        <w:rPr>
          <w:b/>
          <w:bCs/>
          <w:i/>
          <w:iCs/>
          <w:sz w:val="28"/>
          <w:szCs w:val="28"/>
          <w:lang w:val="sr-Cyrl-CS"/>
        </w:rPr>
        <w:t>, Београд</w:t>
      </w:r>
    </w:p>
    <w:p w14:paraId="4097A819" w14:textId="77777777" w:rsidR="00221C6F" w:rsidRPr="0061199A" w:rsidRDefault="00221C6F">
      <w:pPr>
        <w:jc w:val="center"/>
        <w:rPr>
          <w:b/>
          <w:bCs/>
          <w:i/>
          <w:iCs/>
          <w:sz w:val="28"/>
          <w:szCs w:val="28"/>
          <w:lang w:val="ru-RU"/>
        </w:rPr>
      </w:pPr>
    </w:p>
    <w:p w14:paraId="1518A98A" w14:textId="77777777" w:rsidR="00221C6F" w:rsidRPr="0061199A" w:rsidRDefault="00221C6F">
      <w:pPr>
        <w:jc w:val="center"/>
        <w:rPr>
          <w:b/>
          <w:bCs/>
          <w:i/>
          <w:iCs/>
          <w:sz w:val="28"/>
          <w:szCs w:val="28"/>
          <w:lang w:val="ru-RU"/>
        </w:rPr>
      </w:pPr>
    </w:p>
    <w:p w14:paraId="6E2CE088" w14:textId="0DCCFFB3" w:rsidR="00221C6F" w:rsidRPr="0061199A" w:rsidRDefault="00221C6F">
      <w:pPr>
        <w:jc w:val="center"/>
        <w:rPr>
          <w:b/>
          <w:bCs/>
          <w:i/>
          <w:iCs/>
          <w:lang w:val="sr-Cyrl-CS"/>
        </w:rPr>
      </w:pPr>
      <w:r w:rsidRPr="00AB317F">
        <w:rPr>
          <w:b/>
          <w:bCs/>
          <w:lang w:val="ru-RU"/>
        </w:rPr>
        <w:t>ЈАВНА НАБАВКА</w:t>
      </w:r>
      <w:r w:rsidRPr="0061199A">
        <w:rPr>
          <w:b/>
          <w:bCs/>
          <w:lang w:val="sr-Cyrl-CS"/>
        </w:rPr>
        <w:t xml:space="preserve"> </w:t>
      </w:r>
      <w:r w:rsidR="007C3079">
        <w:rPr>
          <w:b/>
          <w:bCs/>
          <w:lang w:val="sr-Cyrl-CS"/>
        </w:rPr>
        <w:t>ГОРИВА ЗА МОТОРНА ВОЗИЛА</w:t>
      </w:r>
      <w:r w:rsidR="007F0496">
        <w:rPr>
          <w:b/>
          <w:bCs/>
          <w:lang w:val="sr-Cyrl-CS"/>
        </w:rPr>
        <w:t xml:space="preserve"> </w:t>
      </w:r>
      <w:r w:rsidRPr="00AB317F">
        <w:rPr>
          <w:b/>
          <w:bCs/>
          <w:lang w:val="ru-RU"/>
        </w:rPr>
        <w:t>–</w:t>
      </w:r>
      <w:r w:rsidR="00E57400" w:rsidRPr="0061199A">
        <w:rPr>
          <w:b/>
          <w:bCs/>
          <w:lang w:val="sr-Cyrl-CS"/>
        </w:rPr>
        <w:t xml:space="preserve"> </w:t>
      </w:r>
      <w:r w:rsidR="007C3079" w:rsidRPr="00116DD0">
        <w:rPr>
          <w:b/>
          <w:bCs/>
          <w:lang w:val="sr-Cyrl-RS"/>
        </w:rPr>
        <w:t>ДЕРИВАТ</w:t>
      </w:r>
      <w:r w:rsidR="00116DD0">
        <w:rPr>
          <w:b/>
          <w:bCs/>
          <w:lang w:val="en-GB"/>
        </w:rPr>
        <w:t>A</w:t>
      </w:r>
      <w:r w:rsidR="007C3079" w:rsidRPr="00116DD0">
        <w:rPr>
          <w:b/>
          <w:bCs/>
          <w:lang w:val="sr-Cyrl-RS"/>
        </w:rPr>
        <w:t xml:space="preserve"> НАФТЕ</w:t>
      </w:r>
      <w:r w:rsidR="004024C3" w:rsidRPr="00116DD0">
        <w:rPr>
          <w:b/>
          <w:bCs/>
          <w:lang w:val="sr-Cyrl-CS"/>
        </w:rPr>
        <w:t xml:space="preserve"> </w:t>
      </w:r>
      <w:r w:rsidR="00B53EC2" w:rsidRPr="00116DD0">
        <w:rPr>
          <w:rFonts w:eastAsia="TimesNewRomanPS-BoldMT"/>
          <w:b/>
          <w:bCs/>
          <w:lang w:val="sr-Cyrl-CS"/>
        </w:rPr>
        <w:t xml:space="preserve">(евро премијум </w:t>
      </w:r>
      <w:r w:rsidR="00B53EC2" w:rsidRPr="00116DD0">
        <w:rPr>
          <w:rFonts w:eastAsia="TimesNewRomanPS-BoldMT"/>
          <w:b/>
          <w:bCs/>
          <w:lang w:val="sr-Latn-RS"/>
        </w:rPr>
        <w:t>BMB 95</w:t>
      </w:r>
      <w:r w:rsidR="00B53EC2" w:rsidRPr="00116DD0">
        <w:rPr>
          <w:rFonts w:eastAsia="TimesNewRomanPS-BoldMT"/>
          <w:b/>
          <w:bCs/>
          <w:lang w:val="sr-Cyrl-RS"/>
        </w:rPr>
        <w:t>, евро дизел и евро дизел са адитивима</w:t>
      </w:r>
      <w:r w:rsidR="00B53EC2" w:rsidRPr="00116DD0">
        <w:rPr>
          <w:rFonts w:eastAsia="TimesNewRomanPS-BoldMT"/>
          <w:b/>
          <w:bCs/>
          <w:lang w:val="sr-Cyrl-CS"/>
        </w:rPr>
        <w:t>)</w:t>
      </w:r>
      <w:r w:rsidR="00B53EC2" w:rsidRPr="00116DD0">
        <w:rPr>
          <w:rFonts w:eastAsia="TimesNewRomanPS-BoldMT"/>
          <w:b/>
          <w:bCs/>
          <w:lang w:val="sr-Latn-RS"/>
        </w:rPr>
        <w:t xml:space="preserve"> </w:t>
      </w:r>
      <w:r w:rsidR="00B53EC2" w:rsidRPr="00116DD0">
        <w:rPr>
          <w:rFonts w:eastAsia="TimesNewRomanPS-BoldMT"/>
          <w:b/>
          <w:bCs/>
          <w:lang w:val="sr-Cyrl-RS"/>
        </w:rPr>
        <w:t>И</w:t>
      </w:r>
      <w:r w:rsidR="00B53EC2" w:rsidRPr="00116DD0">
        <w:rPr>
          <w:rFonts w:eastAsia="TimesNewRomanPS-BoldMT"/>
          <w:b/>
          <w:bCs/>
          <w:lang w:val="sr-Cyrl-CS"/>
        </w:rPr>
        <w:t xml:space="preserve"> </w:t>
      </w:r>
      <w:r w:rsidR="00B53EC2" w:rsidRPr="00116DD0">
        <w:rPr>
          <w:rFonts w:eastAsia="TimesNewRomanPS-BoldMT"/>
          <w:b/>
          <w:bCs/>
          <w:lang w:val="sr-Latn-RS"/>
        </w:rPr>
        <w:t>AD BLUE</w:t>
      </w:r>
      <w:r w:rsidR="00B53EC2">
        <w:rPr>
          <w:b/>
          <w:bCs/>
          <w:lang w:val="sr-Cyrl-CS"/>
        </w:rPr>
        <w:t xml:space="preserve"> </w:t>
      </w:r>
      <w:r w:rsidR="004A2F27">
        <w:rPr>
          <w:b/>
          <w:bCs/>
          <w:lang w:val="sr-Cyrl-CS"/>
        </w:rPr>
        <w:t xml:space="preserve">ЗА </w:t>
      </w:r>
      <w:r w:rsidR="007C3079">
        <w:rPr>
          <w:b/>
          <w:bCs/>
          <w:lang w:val="sr-Cyrl-CS"/>
        </w:rPr>
        <w:t xml:space="preserve">ПОТРЕБЕ </w:t>
      </w:r>
      <w:r w:rsidR="00D86BC0">
        <w:rPr>
          <w:b/>
          <w:bCs/>
          <w:lang w:val="sr-Cyrl-CS"/>
        </w:rPr>
        <w:t>АГЕНЦИЈЕ ЗА ЛИЦЕНЦИРАЊЕ СТЕЧАЈНИХ УПРАВНИКА</w:t>
      </w:r>
    </w:p>
    <w:p w14:paraId="4AAEB399" w14:textId="77777777" w:rsidR="00221C6F" w:rsidRPr="00AB317F" w:rsidRDefault="00221C6F">
      <w:pPr>
        <w:jc w:val="center"/>
        <w:rPr>
          <w:b/>
          <w:bCs/>
          <w:i/>
          <w:iCs/>
          <w:lang w:val="ru-RU"/>
        </w:rPr>
      </w:pPr>
    </w:p>
    <w:p w14:paraId="2B2CC787" w14:textId="77777777" w:rsidR="00221C6F" w:rsidRPr="00AB317F" w:rsidRDefault="00221C6F">
      <w:pPr>
        <w:jc w:val="center"/>
        <w:rPr>
          <w:b/>
          <w:bCs/>
          <w:lang w:val="ru-RU"/>
        </w:rPr>
      </w:pPr>
      <w:r w:rsidRPr="00AB317F">
        <w:rPr>
          <w:b/>
          <w:bCs/>
          <w:lang w:val="ru-RU"/>
        </w:rPr>
        <w:t>ЈАВНА НАБА</w:t>
      </w:r>
      <w:r w:rsidR="005D6835" w:rsidRPr="0061199A">
        <w:rPr>
          <w:b/>
          <w:bCs/>
          <w:lang w:val="sr-Cyrl-CS"/>
        </w:rPr>
        <w:t>В</w:t>
      </w:r>
      <w:r w:rsidRPr="00AB317F">
        <w:rPr>
          <w:b/>
          <w:bCs/>
          <w:lang w:val="ru-RU"/>
        </w:rPr>
        <w:t>КА МАЛЕ ВРЕДНОСТИ</w:t>
      </w:r>
    </w:p>
    <w:p w14:paraId="6FEF62CD" w14:textId="77777777" w:rsidR="00221C6F" w:rsidRPr="00AB317F" w:rsidRDefault="00221C6F">
      <w:pPr>
        <w:jc w:val="center"/>
        <w:rPr>
          <w:b/>
          <w:bCs/>
          <w:lang w:val="ru-RU"/>
        </w:rPr>
      </w:pPr>
    </w:p>
    <w:p w14:paraId="4DAE4DBB" w14:textId="0D790746" w:rsidR="00221C6F" w:rsidRPr="0061199A" w:rsidRDefault="007675B4">
      <w:pPr>
        <w:jc w:val="center"/>
        <w:rPr>
          <w:i/>
          <w:iCs/>
          <w:lang w:val="sr-Cyrl-CS"/>
        </w:rPr>
      </w:pPr>
      <w:r>
        <w:rPr>
          <w:b/>
          <w:bCs/>
          <w:lang w:val="ru-RU"/>
        </w:rPr>
        <w:t>ЈНД</w:t>
      </w:r>
      <w:r w:rsidR="00221C6F" w:rsidRPr="00AB317F">
        <w:rPr>
          <w:b/>
          <w:bCs/>
          <w:lang w:val="ru-RU"/>
        </w:rPr>
        <w:t xml:space="preserve"> </w:t>
      </w:r>
      <w:r w:rsidR="00781C7F">
        <w:rPr>
          <w:b/>
          <w:bCs/>
          <w:lang w:val="ru-RU"/>
        </w:rPr>
        <w:t xml:space="preserve">МВ </w:t>
      </w:r>
      <w:r w:rsidR="00221C6F" w:rsidRPr="00AB317F">
        <w:rPr>
          <w:b/>
          <w:bCs/>
          <w:lang w:val="ru-RU"/>
        </w:rPr>
        <w:t>бр</w:t>
      </w:r>
      <w:r w:rsidR="00B46AE6" w:rsidRPr="00DC7F23">
        <w:rPr>
          <w:b/>
          <w:bCs/>
          <w:lang w:val="sr-Cyrl-CS"/>
        </w:rPr>
        <w:t>. 1/20</w:t>
      </w:r>
      <w:r w:rsidR="00076076">
        <w:rPr>
          <w:b/>
          <w:bCs/>
          <w:lang w:val="sr-Cyrl-CS"/>
        </w:rPr>
        <w:t>20</w:t>
      </w:r>
    </w:p>
    <w:p w14:paraId="32E8D122" w14:textId="77777777" w:rsidR="00221C6F" w:rsidRPr="00AB317F" w:rsidRDefault="00221C6F">
      <w:pPr>
        <w:jc w:val="center"/>
        <w:rPr>
          <w:i/>
          <w:iCs/>
          <w:lang w:val="ru-RU"/>
        </w:rPr>
      </w:pPr>
    </w:p>
    <w:p w14:paraId="28ABC2CB" w14:textId="77777777" w:rsidR="00221C6F" w:rsidRDefault="00221C6F">
      <w:pPr>
        <w:jc w:val="center"/>
        <w:rPr>
          <w:i/>
          <w:iCs/>
          <w:lang w:val="sr-Cyrl-CS"/>
        </w:rPr>
      </w:pPr>
    </w:p>
    <w:p w14:paraId="605CBD7C" w14:textId="77777777" w:rsidR="00745398" w:rsidRPr="00745398" w:rsidRDefault="00745398">
      <w:pPr>
        <w:jc w:val="center"/>
        <w:rPr>
          <w:i/>
          <w:iCs/>
          <w:lang w:val="sr-Cyrl-CS"/>
        </w:rPr>
      </w:pPr>
    </w:p>
    <w:p w14:paraId="60DE32C9" w14:textId="77777777" w:rsidR="004A2F27" w:rsidRDefault="0053567A" w:rsidP="00A668D3">
      <w:pPr>
        <w:ind w:left="720"/>
        <w:rPr>
          <w:iCs/>
          <w:lang w:val="sr-Cyrl-CS"/>
        </w:rPr>
      </w:pPr>
      <w:r>
        <w:rPr>
          <w:iCs/>
          <w:lang w:val="sr-Latn-CS"/>
        </w:rPr>
        <w:t>Ko</w:t>
      </w:r>
      <w:r>
        <w:rPr>
          <w:iCs/>
          <w:lang w:val="sr-Cyrl-CS"/>
        </w:rPr>
        <w:t xml:space="preserve">мисија: </w:t>
      </w:r>
    </w:p>
    <w:p w14:paraId="474F22B5" w14:textId="77777777" w:rsidR="0053567A" w:rsidRPr="00EF52C3" w:rsidRDefault="00076076" w:rsidP="0053567A">
      <w:pPr>
        <w:numPr>
          <w:ilvl w:val="0"/>
          <w:numId w:val="23"/>
        </w:numPr>
        <w:rPr>
          <w:iCs/>
          <w:lang w:val="sr-Cyrl-CS"/>
        </w:rPr>
      </w:pPr>
      <w:r>
        <w:rPr>
          <w:iCs/>
          <w:lang w:val="sr-Cyrl-CS"/>
        </w:rPr>
        <w:t>Милан Станојевић</w:t>
      </w:r>
      <w:r w:rsidR="0053567A" w:rsidRPr="00EF52C3">
        <w:rPr>
          <w:iCs/>
          <w:lang w:val="sr-Cyrl-CS"/>
        </w:rPr>
        <w:t xml:space="preserve">, члан </w:t>
      </w:r>
    </w:p>
    <w:p w14:paraId="41F363DA" w14:textId="77777777" w:rsidR="0053567A" w:rsidRPr="00EF52C3" w:rsidRDefault="006623F5" w:rsidP="0053567A">
      <w:pPr>
        <w:numPr>
          <w:ilvl w:val="0"/>
          <w:numId w:val="23"/>
        </w:numPr>
        <w:rPr>
          <w:iCs/>
          <w:lang w:val="sr-Cyrl-CS"/>
        </w:rPr>
      </w:pPr>
      <w:r w:rsidRPr="00EF52C3">
        <w:rPr>
          <w:iCs/>
          <w:lang w:val="sr-Cyrl-CS"/>
        </w:rPr>
        <w:t>A</w:t>
      </w:r>
      <w:r w:rsidRPr="00EF52C3">
        <w:rPr>
          <w:iCs/>
          <w:lang w:val="sr-Cyrl-RS"/>
        </w:rPr>
        <w:t>нђелка Даутовић</w:t>
      </w:r>
      <w:r w:rsidR="0053567A" w:rsidRPr="00EF52C3">
        <w:rPr>
          <w:iCs/>
          <w:lang w:val="sr-Cyrl-CS"/>
        </w:rPr>
        <w:t xml:space="preserve">, члан </w:t>
      </w:r>
    </w:p>
    <w:p w14:paraId="314A83D4" w14:textId="77777777" w:rsidR="0053567A" w:rsidRPr="00EF52C3" w:rsidRDefault="006623F5" w:rsidP="0053567A">
      <w:pPr>
        <w:numPr>
          <w:ilvl w:val="0"/>
          <w:numId w:val="23"/>
        </w:numPr>
        <w:rPr>
          <w:iCs/>
          <w:lang w:val="sr-Cyrl-CS"/>
        </w:rPr>
      </w:pPr>
      <w:r w:rsidRPr="00EF52C3">
        <w:rPr>
          <w:iCs/>
          <w:lang w:val="sr-Cyrl-CS"/>
        </w:rPr>
        <w:t>Бранкица Накић</w:t>
      </w:r>
      <w:r w:rsidR="0053567A" w:rsidRPr="00EF52C3">
        <w:rPr>
          <w:iCs/>
          <w:lang w:val="sr-Cyrl-CS"/>
        </w:rPr>
        <w:t>, члан</w:t>
      </w:r>
      <w:r w:rsidR="00C93D06">
        <w:rPr>
          <w:iCs/>
          <w:lang w:val="sr-Cyrl-CS"/>
        </w:rPr>
        <w:t xml:space="preserve">  </w:t>
      </w:r>
    </w:p>
    <w:p w14:paraId="12B0297F" w14:textId="77777777" w:rsidR="00221C6F" w:rsidRPr="00EF52C3" w:rsidRDefault="00221C6F">
      <w:pPr>
        <w:jc w:val="center"/>
        <w:rPr>
          <w:i/>
          <w:iCs/>
          <w:lang w:val="sr-Latn-RS"/>
        </w:rPr>
      </w:pPr>
    </w:p>
    <w:p w14:paraId="0B349993" w14:textId="77777777" w:rsidR="00221C6F" w:rsidRPr="0061199A" w:rsidRDefault="00AF4872" w:rsidP="00AF4872">
      <w:pPr>
        <w:tabs>
          <w:tab w:val="left" w:pos="6150"/>
        </w:tabs>
        <w:rPr>
          <w:i/>
          <w:iCs/>
        </w:rPr>
      </w:pPr>
      <w:r>
        <w:rPr>
          <w:i/>
          <w:iCs/>
        </w:rPr>
        <w:tab/>
      </w:r>
    </w:p>
    <w:p w14:paraId="7BF444DC" w14:textId="77777777" w:rsidR="00221C6F" w:rsidRPr="003D1AAD" w:rsidRDefault="00221C6F">
      <w:pPr>
        <w:jc w:val="center"/>
        <w:rPr>
          <w:i/>
          <w:iCs/>
          <w:lang w:val="sr-Cyrl-CS"/>
        </w:rPr>
      </w:pPr>
    </w:p>
    <w:p w14:paraId="6502AF6B" w14:textId="77777777" w:rsidR="00221C6F" w:rsidRPr="0061199A" w:rsidRDefault="00221C6F">
      <w:pPr>
        <w:jc w:val="center"/>
        <w:rPr>
          <w:i/>
          <w:iCs/>
        </w:rPr>
      </w:pPr>
    </w:p>
    <w:p w14:paraId="331093AF" w14:textId="77777777" w:rsidR="00221C6F" w:rsidRPr="0061199A" w:rsidRDefault="00221C6F">
      <w:pPr>
        <w:jc w:val="center"/>
        <w:rPr>
          <w:i/>
          <w:iCs/>
        </w:rPr>
      </w:pPr>
    </w:p>
    <w:p w14:paraId="1DFE6510" w14:textId="4A327003" w:rsidR="00221C6F" w:rsidRPr="00137B95" w:rsidRDefault="00E1565F" w:rsidP="00A840C6">
      <w:pPr>
        <w:rPr>
          <w:iCs/>
          <w:lang w:val="sr-Cyrl-RS"/>
        </w:rPr>
      </w:pPr>
      <w:r w:rsidRPr="00EE3282">
        <w:rPr>
          <w:iCs/>
          <w:lang w:val="sr-Cyrl-CS"/>
        </w:rPr>
        <w:t xml:space="preserve">Укупно </w:t>
      </w:r>
      <w:r w:rsidR="00467F2B" w:rsidRPr="00EE3282">
        <w:rPr>
          <w:iCs/>
          <w:lang w:val="sr-Latn-CS"/>
        </w:rPr>
        <w:t>3</w:t>
      </w:r>
      <w:r w:rsidR="00A8668F">
        <w:rPr>
          <w:iCs/>
          <w:lang w:val="sr-Cyrl-RS"/>
        </w:rPr>
        <w:t>4</w:t>
      </w:r>
      <w:r w:rsidR="00E02C40" w:rsidRPr="00EE3282">
        <w:rPr>
          <w:iCs/>
          <w:lang w:val="sr-Cyrl-CS"/>
        </w:rPr>
        <w:t xml:space="preserve"> стран</w:t>
      </w:r>
      <w:r w:rsidR="00847CE4" w:rsidRPr="00EE3282">
        <w:rPr>
          <w:iCs/>
          <w:lang w:val="sr-Cyrl-RS"/>
        </w:rPr>
        <w:t>а</w:t>
      </w:r>
    </w:p>
    <w:p w14:paraId="4377CB0A" w14:textId="77777777" w:rsidR="00221C6F" w:rsidRPr="0061199A" w:rsidRDefault="00221C6F">
      <w:pPr>
        <w:jc w:val="center"/>
        <w:rPr>
          <w:i/>
          <w:iCs/>
        </w:rPr>
      </w:pPr>
    </w:p>
    <w:p w14:paraId="65B50942" w14:textId="77777777" w:rsidR="00221C6F" w:rsidRPr="0061199A" w:rsidRDefault="00221C6F">
      <w:pPr>
        <w:rPr>
          <w:i/>
          <w:iCs/>
        </w:rPr>
      </w:pPr>
    </w:p>
    <w:p w14:paraId="6D3125E1" w14:textId="77777777" w:rsidR="00221C6F" w:rsidRDefault="001703DB" w:rsidP="00C96AF9">
      <w:pPr>
        <w:jc w:val="center"/>
      </w:pPr>
      <w:r>
        <w:rPr>
          <w:iCs/>
          <w:lang w:val="sr-Cyrl-CS"/>
        </w:rPr>
        <w:t>Фебруар</w:t>
      </w:r>
      <w:r w:rsidR="00DD1EEB" w:rsidRPr="0061199A">
        <w:rPr>
          <w:iCs/>
          <w:lang w:val="sr-Cyrl-CS"/>
        </w:rPr>
        <w:t xml:space="preserve"> </w:t>
      </w:r>
      <w:r w:rsidR="00DD1EEB" w:rsidRPr="0061199A">
        <w:rPr>
          <w:bCs/>
        </w:rPr>
        <w:t>20</w:t>
      </w:r>
      <w:r w:rsidR="00076076">
        <w:rPr>
          <w:bCs/>
          <w:lang w:val="sr-Cyrl-RS"/>
        </w:rPr>
        <w:t>20</w:t>
      </w:r>
      <w:r w:rsidR="00DD1EEB" w:rsidRPr="0061199A">
        <w:rPr>
          <w:bCs/>
        </w:rPr>
        <w:t xml:space="preserve">. </w:t>
      </w:r>
      <w:proofErr w:type="spellStart"/>
      <w:r w:rsidR="00DD1EEB" w:rsidRPr="0061199A">
        <w:rPr>
          <w:bCs/>
        </w:rPr>
        <w:t>године</w:t>
      </w:r>
      <w:proofErr w:type="spellEnd"/>
    </w:p>
    <w:p w14:paraId="11872114" w14:textId="77777777" w:rsidR="00A668D3" w:rsidRPr="0061199A" w:rsidRDefault="00A668D3">
      <w:pPr>
        <w:jc w:val="both"/>
      </w:pPr>
    </w:p>
    <w:p w14:paraId="080CA4F5" w14:textId="77777777" w:rsidR="00221C6F" w:rsidRPr="00AB317F" w:rsidRDefault="00221C6F" w:rsidP="00084C33">
      <w:pPr>
        <w:jc w:val="both"/>
        <w:rPr>
          <w:rFonts w:eastAsia="TimesNewRomanPSMT"/>
          <w:lang w:val="ru-RU"/>
        </w:rPr>
      </w:pPr>
      <w:r w:rsidRPr="00AB317F">
        <w:rPr>
          <w:rFonts w:eastAsia="TimesNewRomanPSMT"/>
          <w:lang w:val="ru-RU"/>
        </w:rPr>
        <w:lastRenderedPageBreak/>
        <w:t>На основу чл. 39. и 61.</w:t>
      </w:r>
      <w:r w:rsidR="00E57400" w:rsidRPr="00AB317F">
        <w:rPr>
          <w:rFonts w:eastAsia="TimesNewRomanPSMT"/>
          <w:lang w:val="ru-RU"/>
        </w:rPr>
        <w:t xml:space="preserve"> Закона о јавним набавкама („Сл</w:t>
      </w:r>
      <w:r w:rsidR="00E57400" w:rsidRPr="0061199A">
        <w:rPr>
          <w:rFonts w:eastAsia="TimesNewRomanPSMT"/>
          <w:lang w:val="sr-Cyrl-CS"/>
        </w:rPr>
        <w:t>ужбени</w:t>
      </w:r>
      <w:r w:rsidRPr="00AB317F">
        <w:rPr>
          <w:rFonts w:eastAsia="TimesNewRomanPSMT"/>
          <w:lang w:val="ru-RU"/>
        </w:rPr>
        <w:t xml:space="preserve"> гласник РС” бр. 124/2012</w:t>
      </w:r>
      <w:r w:rsidR="001703DB">
        <w:rPr>
          <w:rFonts w:eastAsia="TimesNewRomanPSMT"/>
          <w:lang w:val="sr-Cyrl-RS"/>
        </w:rPr>
        <w:t xml:space="preserve">, </w:t>
      </w:r>
      <w:r w:rsidR="00C96AF9">
        <w:rPr>
          <w:rFonts w:eastAsia="TimesNewRomanPSMT"/>
          <w:lang w:val="sr-Cyrl-RS"/>
        </w:rPr>
        <w:t>14/15</w:t>
      </w:r>
      <w:r w:rsidR="001703DB">
        <w:rPr>
          <w:rFonts w:eastAsia="TimesNewRomanPSMT"/>
          <w:lang w:val="sr-Cyrl-RS"/>
        </w:rPr>
        <w:t xml:space="preserve"> и 68/15</w:t>
      </w:r>
      <w:r w:rsidRPr="00AB317F">
        <w:rPr>
          <w:rFonts w:eastAsia="TimesNewRomanPSMT"/>
          <w:lang w:val="ru-RU"/>
        </w:rPr>
        <w:t>, у даљем тексту: Закон), чл</w:t>
      </w:r>
      <w:r w:rsidR="0076342E">
        <w:rPr>
          <w:rFonts w:eastAsia="TimesNewRomanPSMT"/>
          <w:lang w:val="sr-Latn-RS"/>
        </w:rPr>
        <w:t>a</w:t>
      </w:r>
      <w:r w:rsidR="0076342E">
        <w:rPr>
          <w:rFonts w:eastAsia="TimesNewRomanPSMT"/>
          <w:lang w:val="sr-Cyrl-RS"/>
        </w:rPr>
        <w:t>на</w:t>
      </w:r>
      <w:r w:rsidRPr="00AB317F">
        <w:rPr>
          <w:rFonts w:eastAsia="TimesNewRomanPSMT"/>
          <w:lang w:val="ru-RU"/>
        </w:rPr>
        <w:t xml:space="preserve"> 6. Правилника о обавезним елементима конкурсне документације у поступцима јавних набавки и начину док</w:t>
      </w:r>
      <w:r w:rsidR="00E57400" w:rsidRPr="00AB317F">
        <w:rPr>
          <w:rFonts w:eastAsia="TimesNewRomanPSMT"/>
          <w:lang w:val="ru-RU"/>
        </w:rPr>
        <w:t>азивања испуњености услова („Сл</w:t>
      </w:r>
      <w:r w:rsidR="00E57400" w:rsidRPr="0061199A">
        <w:rPr>
          <w:rFonts w:eastAsia="TimesNewRomanPSMT"/>
          <w:lang w:val="sr-Cyrl-CS"/>
        </w:rPr>
        <w:t>ужбени</w:t>
      </w:r>
      <w:r w:rsidR="001703DB" w:rsidRPr="00AB317F">
        <w:rPr>
          <w:rFonts w:eastAsia="TimesNewRomanPSMT"/>
          <w:lang w:val="ru-RU"/>
        </w:rPr>
        <w:t xml:space="preserve"> гласник РС” бр. 86/2015</w:t>
      </w:r>
      <w:r w:rsidR="00240C21">
        <w:rPr>
          <w:rFonts w:eastAsia="TimesNewRomanPSMT"/>
          <w:lang w:val="sr-Latn-RS"/>
        </w:rPr>
        <w:t xml:space="preserve"> </w:t>
      </w:r>
      <w:r w:rsidR="00240C21">
        <w:rPr>
          <w:rFonts w:eastAsia="TimesNewRomanPSMT"/>
          <w:lang w:val="sr-Cyrl-RS"/>
        </w:rPr>
        <w:t>и 41/2019</w:t>
      </w:r>
      <w:r w:rsidRPr="00AB317F">
        <w:rPr>
          <w:rFonts w:eastAsia="TimesNewRomanPSMT"/>
          <w:lang w:val="ru-RU"/>
        </w:rPr>
        <w:t xml:space="preserve">), </w:t>
      </w:r>
      <w:r w:rsidRPr="00AB317F">
        <w:rPr>
          <w:lang w:val="ru-RU"/>
        </w:rPr>
        <w:t>Одлуке о покретању поступк</w:t>
      </w:r>
      <w:r w:rsidR="00FB58DD" w:rsidRPr="00AB317F">
        <w:rPr>
          <w:lang w:val="ru-RU"/>
        </w:rPr>
        <w:t xml:space="preserve">а јавне набавке број </w:t>
      </w:r>
      <w:r w:rsidR="00E57400" w:rsidRPr="00E02C40">
        <w:t>IV</w:t>
      </w:r>
      <w:r w:rsidR="005E3517" w:rsidRPr="00AB317F">
        <w:rPr>
          <w:lang w:val="ru-RU"/>
        </w:rPr>
        <w:t xml:space="preserve"> </w:t>
      </w:r>
      <w:r w:rsidR="005E3517" w:rsidRPr="002754BD">
        <w:rPr>
          <w:lang w:val="ru-RU"/>
        </w:rPr>
        <w:t>14</w:t>
      </w:r>
      <w:r w:rsidR="005E3517" w:rsidRPr="002754BD">
        <w:rPr>
          <w:lang w:val="sr-Cyrl-CS"/>
        </w:rPr>
        <w:t>-</w:t>
      </w:r>
      <w:r w:rsidR="00C96AF9" w:rsidRPr="002754BD">
        <w:rPr>
          <w:lang w:val="ru-RU"/>
        </w:rPr>
        <w:t>1</w:t>
      </w:r>
      <w:r w:rsidR="00B46AE6" w:rsidRPr="002754BD">
        <w:rPr>
          <w:lang w:val="sr-Latn-CS"/>
        </w:rPr>
        <w:t>/1/20</w:t>
      </w:r>
      <w:r w:rsidR="001C016A">
        <w:rPr>
          <w:lang w:val="sr-Cyrl-RS"/>
        </w:rPr>
        <w:t>20</w:t>
      </w:r>
      <w:r w:rsidR="00E02C40" w:rsidRPr="002754BD">
        <w:rPr>
          <w:lang w:val="sr-Cyrl-CS"/>
        </w:rPr>
        <w:t>-0</w:t>
      </w:r>
      <w:r w:rsidR="00E02C40" w:rsidRPr="002754BD">
        <w:rPr>
          <w:lang w:val="sr-Latn-CS"/>
        </w:rPr>
        <w:t>2</w:t>
      </w:r>
      <w:r w:rsidRPr="00AB317F">
        <w:rPr>
          <w:lang w:val="ru-RU"/>
        </w:rPr>
        <w:t xml:space="preserve"> </w:t>
      </w:r>
      <w:r w:rsidR="0092757D" w:rsidRPr="00E02C40">
        <w:t>o</w:t>
      </w:r>
      <w:r w:rsidR="00E02C40" w:rsidRPr="00E02C40">
        <w:rPr>
          <w:lang w:val="sr-Cyrl-CS"/>
        </w:rPr>
        <w:t xml:space="preserve">д </w:t>
      </w:r>
      <w:r w:rsidR="001C016A">
        <w:rPr>
          <w:lang w:val="sr-Cyrl-RS"/>
        </w:rPr>
        <w:t>04</w:t>
      </w:r>
      <w:r w:rsidR="00B46AE6">
        <w:rPr>
          <w:lang w:val="sr-Cyrl-CS"/>
        </w:rPr>
        <w:t>. фебруара 20</w:t>
      </w:r>
      <w:r w:rsidR="001C016A">
        <w:rPr>
          <w:lang w:val="sr-Cyrl-CS"/>
        </w:rPr>
        <w:t>20</w:t>
      </w:r>
      <w:r w:rsidR="0092757D" w:rsidRPr="00E02C40">
        <w:rPr>
          <w:lang w:val="sr-Cyrl-CS"/>
        </w:rPr>
        <w:t xml:space="preserve">. године </w:t>
      </w:r>
      <w:r w:rsidRPr="00AB317F">
        <w:rPr>
          <w:lang w:val="ru-RU"/>
        </w:rPr>
        <w:t xml:space="preserve">и </w:t>
      </w:r>
      <w:r w:rsidR="00084C33" w:rsidRPr="00AB317F">
        <w:rPr>
          <w:color w:val="auto"/>
          <w:lang w:val="ru-RU"/>
        </w:rPr>
        <w:t xml:space="preserve">Решења о </w:t>
      </w:r>
      <w:r w:rsidR="00D86BC0" w:rsidRPr="00E02C40">
        <w:rPr>
          <w:color w:val="auto"/>
          <w:lang w:val="sr-Cyrl-CS"/>
        </w:rPr>
        <w:t>образовању комисије за јавну набавку</w:t>
      </w:r>
      <w:r w:rsidR="0076488F" w:rsidRPr="00E02C40">
        <w:rPr>
          <w:color w:val="auto"/>
          <w:lang w:val="sr-Cyrl-CS"/>
        </w:rPr>
        <w:t xml:space="preserve"> </w:t>
      </w:r>
      <w:r w:rsidR="00C96AF9">
        <w:rPr>
          <w:color w:val="auto"/>
          <w:lang w:val="sr-Latn-CS"/>
        </w:rPr>
        <w:t xml:space="preserve">IV </w:t>
      </w:r>
      <w:r w:rsidR="00C96AF9" w:rsidRPr="002754BD">
        <w:rPr>
          <w:color w:val="auto"/>
          <w:lang w:val="sr-Latn-CS"/>
        </w:rPr>
        <w:t>14-1</w:t>
      </w:r>
      <w:r w:rsidR="00E02C40" w:rsidRPr="002754BD">
        <w:rPr>
          <w:color w:val="auto"/>
          <w:lang w:val="sr-Cyrl-CS"/>
        </w:rPr>
        <w:t>/</w:t>
      </w:r>
      <w:r w:rsidR="00E0055E" w:rsidRPr="002754BD">
        <w:rPr>
          <w:color w:val="auto"/>
          <w:lang w:val="sr-Latn-CS"/>
        </w:rPr>
        <w:t>1</w:t>
      </w:r>
      <w:r w:rsidR="00B46AE6" w:rsidRPr="002754BD">
        <w:rPr>
          <w:color w:val="auto"/>
          <w:lang w:val="sr-Cyrl-CS"/>
        </w:rPr>
        <w:t>/20</w:t>
      </w:r>
      <w:r w:rsidR="001C016A">
        <w:rPr>
          <w:color w:val="auto"/>
          <w:lang w:val="sr-Cyrl-CS"/>
        </w:rPr>
        <w:t>20</w:t>
      </w:r>
      <w:r w:rsidR="00E02C40" w:rsidRPr="002754BD">
        <w:rPr>
          <w:color w:val="auto"/>
          <w:lang w:val="sr-Cyrl-CS"/>
        </w:rPr>
        <w:t>-0</w:t>
      </w:r>
      <w:r w:rsidR="00E02C40" w:rsidRPr="002754BD">
        <w:rPr>
          <w:color w:val="auto"/>
          <w:lang w:val="sr-Latn-CS"/>
        </w:rPr>
        <w:t>3</w:t>
      </w:r>
      <w:r w:rsidR="005E3517" w:rsidRPr="00E02C40">
        <w:rPr>
          <w:color w:val="auto"/>
          <w:lang w:val="sr-Cyrl-CS"/>
        </w:rPr>
        <w:t xml:space="preserve"> </w:t>
      </w:r>
      <w:r w:rsidR="00E02C40" w:rsidRPr="00E02C40">
        <w:rPr>
          <w:color w:val="auto"/>
          <w:lang w:val="sr-Cyrl-CS"/>
        </w:rPr>
        <w:t xml:space="preserve">од </w:t>
      </w:r>
      <w:r w:rsidR="001C016A">
        <w:rPr>
          <w:color w:val="auto"/>
          <w:lang w:val="sr-Cyrl-RS"/>
        </w:rPr>
        <w:t>04</w:t>
      </w:r>
      <w:r w:rsidR="00B46AE6">
        <w:rPr>
          <w:color w:val="auto"/>
          <w:lang w:val="sr-Cyrl-CS"/>
        </w:rPr>
        <w:t>. фебруара 20</w:t>
      </w:r>
      <w:r w:rsidR="001C016A">
        <w:rPr>
          <w:color w:val="auto"/>
          <w:lang w:val="sr-Cyrl-CS"/>
        </w:rPr>
        <w:t>20</w:t>
      </w:r>
      <w:r w:rsidR="0092757D" w:rsidRPr="00E02C40">
        <w:rPr>
          <w:color w:val="auto"/>
          <w:lang w:val="sr-Cyrl-CS"/>
        </w:rPr>
        <w:t>. године</w:t>
      </w:r>
      <w:r w:rsidR="0092757D">
        <w:rPr>
          <w:color w:val="auto"/>
          <w:lang w:val="sr-Cyrl-CS"/>
        </w:rPr>
        <w:t xml:space="preserve">, </w:t>
      </w:r>
      <w:r w:rsidR="00084C33" w:rsidRPr="00AB317F">
        <w:rPr>
          <w:lang w:val="ru-RU"/>
        </w:rPr>
        <w:t>припремљена је:</w:t>
      </w:r>
    </w:p>
    <w:p w14:paraId="6820F051" w14:textId="77777777" w:rsidR="00221C6F" w:rsidRPr="00AB317F" w:rsidRDefault="00221C6F">
      <w:pPr>
        <w:ind w:firstLine="720"/>
        <w:jc w:val="both"/>
        <w:rPr>
          <w:rFonts w:eastAsia="TimesNewRomanPSMT"/>
          <w:lang w:val="ru-RU"/>
        </w:rPr>
      </w:pPr>
    </w:p>
    <w:p w14:paraId="52B03ECC" w14:textId="77777777" w:rsidR="00221C6F" w:rsidRPr="0061199A" w:rsidRDefault="00221C6F">
      <w:pPr>
        <w:shd w:val="clear" w:color="auto" w:fill="C6D9F1"/>
        <w:jc w:val="center"/>
        <w:rPr>
          <w:rFonts w:eastAsia="TimesNewRomanPS-BoldMT"/>
          <w:b/>
          <w:bCs/>
          <w:lang w:val="ru-RU"/>
        </w:rPr>
      </w:pPr>
      <w:r w:rsidRPr="00AB317F">
        <w:rPr>
          <w:rFonts w:eastAsia="TimesNewRomanPS-BoldMT"/>
          <w:b/>
          <w:bCs/>
          <w:lang w:val="ru-RU"/>
        </w:rPr>
        <w:t>КОНКУРСНА ДОКУМЕНТАЦИЈА</w:t>
      </w:r>
    </w:p>
    <w:p w14:paraId="4E65FD1D" w14:textId="77777777" w:rsidR="00221C6F" w:rsidRPr="0061199A" w:rsidRDefault="00221C6F">
      <w:pPr>
        <w:shd w:val="clear" w:color="auto" w:fill="C6D9F1"/>
        <w:jc w:val="center"/>
        <w:rPr>
          <w:rFonts w:eastAsia="TimesNewRomanPS-BoldMT"/>
          <w:b/>
          <w:bCs/>
          <w:lang w:val="ru-RU"/>
        </w:rPr>
      </w:pPr>
    </w:p>
    <w:p w14:paraId="39AC15AE" w14:textId="77777777" w:rsidR="00221C6F" w:rsidRPr="00AB317F" w:rsidRDefault="00221C6F">
      <w:pPr>
        <w:shd w:val="clear" w:color="auto" w:fill="C6D9F1"/>
        <w:jc w:val="center"/>
        <w:rPr>
          <w:rFonts w:eastAsia="TimesNewRomanPS-BoldMT"/>
          <w:b/>
          <w:bCs/>
          <w:lang w:val="ru-RU"/>
        </w:rPr>
      </w:pPr>
      <w:r w:rsidRPr="00AB317F">
        <w:rPr>
          <w:rFonts w:eastAsia="TimesNewRomanPS-BoldMT"/>
          <w:b/>
          <w:bCs/>
          <w:lang w:val="ru-RU"/>
        </w:rPr>
        <w:t>за јавну на</w:t>
      </w:r>
      <w:r w:rsidR="00E57400" w:rsidRPr="00AB317F">
        <w:rPr>
          <w:rFonts w:eastAsia="TimesNewRomanPS-BoldMT"/>
          <w:b/>
          <w:bCs/>
          <w:lang w:val="ru-RU"/>
        </w:rPr>
        <w:t xml:space="preserve">бавку мале вредности </w:t>
      </w:r>
      <w:r w:rsidR="007C3079">
        <w:rPr>
          <w:rFonts w:eastAsia="TimesNewRomanPS-BoldMT"/>
          <w:b/>
          <w:bCs/>
          <w:lang w:val="ru-RU"/>
        </w:rPr>
        <w:t>горива за моторна возила</w:t>
      </w:r>
      <w:r w:rsidR="00E57400" w:rsidRPr="00AB317F">
        <w:rPr>
          <w:rFonts w:eastAsia="TimesNewRomanPS-BoldMT"/>
          <w:b/>
          <w:bCs/>
          <w:lang w:val="ru-RU"/>
        </w:rPr>
        <w:t xml:space="preserve">– </w:t>
      </w:r>
      <w:r w:rsidR="007C3079" w:rsidRPr="00FA69CA">
        <w:rPr>
          <w:rFonts w:eastAsia="TimesNewRomanPS-BoldMT"/>
          <w:b/>
          <w:bCs/>
          <w:lang w:val="sr-Cyrl-CS"/>
        </w:rPr>
        <w:t>деривати нафте</w:t>
      </w:r>
      <w:r w:rsidR="001703DB" w:rsidRPr="00FA69CA">
        <w:rPr>
          <w:rFonts w:eastAsia="TimesNewRomanPS-BoldMT"/>
          <w:b/>
          <w:bCs/>
          <w:lang w:val="sr-Cyrl-CS"/>
        </w:rPr>
        <w:t xml:space="preserve"> </w:t>
      </w:r>
      <w:r w:rsidR="003A35BA" w:rsidRPr="00FA69CA">
        <w:rPr>
          <w:rFonts w:eastAsia="TimesNewRomanPS-BoldMT"/>
          <w:b/>
          <w:bCs/>
          <w:lang w:val="sr-Cyrl-CS"/>
        </w:rPr>
        <w:t>(</w:t>
      </w:r>
      <w:r w:rsidR="00C3630D" w:rsidRPr="00FA69CA">
        <w:rPr>
          <w:rFonts w:eastAsia="TimesNewRomanPS-BoldMT"/>
          <w:b/>
          <w:bCs/>
          <w:lang w:val="sr-Cyrl-CS"/>
        </w:rPr>
        <w:t xml:space="preserve">евро премијум </w:t>
      </w:r>
      <w:r w:rsidR="00C3630D" w:rsidRPr="00FA69CA">
        <w:rPr>
          <w:rFonts w:eastAsia="TimesNewRomanPS-BoldMT"/>
          <w:b/>
          <w:bCs/>
          <w:lang w:val="sr-Latn-RS"/>
        </w:rPr>
        <w:t>BMB 95</w:t>
      </w:r>
      <w:r w:rsidR="00D14BFF" w:rsidRPr="00FA69CA">
        <w:rPr>
          <w:rFonts w:eastAsia="TimesNewRomanPS-BoldMT"/>
          <w:b/>
          <w:bCs/>
          <w:lang w:val="sr-Cyrl-RS"/>
        </w:rPr>
        <w:t xml:space="preserve">, </w:t>
      </w:r>
      <w:r w:rsidR="002A7DBE" w:rsidRPr="00FA69CA">
        <w:rPr>
          <w:rFonts w:eastAsia="TimesNewRomanPS-BoldMT"/>
          <w:b/>
          <w:bCs/>
          <w:lang w:val="sr-Cyrl-RS"/>
        </w:rPr>
        <w:t>евро дизел</w:t>
      </w:r>
      <w:r w:rsidR="00D14BFF" w:rsidRPr="00FA69CA">
        <w:rPr>
          <w:rFonts w:eastAsia="TimesNewRomanPS-BoldMT"/>
          <w:b/>
          <w:bCs/>
          <w:lang w:val="sr-Cyrl-RS"/>
        </w:rPr>
        <w:t xml:space="preserve"> и </w:t>
      </w:r>
      <w:r w:rsidR="007C53A7" w:rsidRPr="00FA69CA">
        <w:rPr>
          <w:rFonts w:eastAsia="TimesNewRomanPS-BoldMT"/>
          <w:b/>
          <w:bCs/>
          <w:lang w:val="sr-Cyrl-RS"/>
        </w:rPr>
        <w:t xml:space="preserve">евро </w:t>
      </w:r>
      <w:r w:rsidR="00D14BFF" w:rsidRPr="00FA69CA">
        <w:rPr>
          <w:rFonts w:eastAsia="TimesNewRomanPS-BoldMT"/>
          <w:b/>
          <w:bCs/>
          <w:lang w:val="sr-Cyrl-RS"/>
        </w:rPr>
        <w:t>дизел са адитивима</w:t>
      </w:r>
      <w:r w:rsidR="003A35BA" w:rsidRPr="00FA69CA">
        <w:rPr>
          <w:rFonts w:eastAsia="TimesNewRomanPS-BoldMT"/>
          <w:b/>
          <w:bCs/>
          <w:lang w:val="sr-Cyrl-CS"/>
        </w:rPr>
        <w:t>)</w:t>
      </w:r>
      <w:r w:rsidR="004A56A2" w:rsidRPr="00FA69CA">
        <w:rPr>
          <w:rFonts w:eastAsia="TimesNewRomanPS-BoldMT"/>
          <w:b/>
          <w:bCs/>
          <w:lang w:val="sr-Latn-RS"/>
        </w:rPr>
        <w:t xml:space="preserve"> </w:t>
      </w:r>
      <w:r w:rsidR="004A56A2" w:rsidRPr="00FA69CA">
        <w:rPr>
          <w:rFonts w:eastAsia="TimesNewRomanPS-BoldMT"/>
          <w:b/>
          <w:bCs/>
          <w:lang w:val="sr-Cyrl-RS"/>
        </w:rPr>
        <w:t>и</w:t>
      </w:r>
      <w:r w:rsidR="003A35BA" w:rsidRPr="00FA69CA">
        <w:rPr>
          <w:rFonts w:eastAsia="TimesNewRomanPS-BoldMT"/>
          <w:b/>
          <w:bCs/>
          <w:lang w:val="sr-Cyrl-CS"/>
        </w:rPr>
        <w:t xml:space="preserve"> </w:t>
      </w:r>
      <w:r w:rsidR="004A56A2" w:rsidRPr="00FA69CA">
        <w:rPr>
          <w:rFonts w:eastAsia="TimesNewRomanPS-BoldMT"/>
          <w:b/>
          <w:bCs/>
          <w:lang w:val="sr-Latn-RS"/>
        </w:rPr>
        <w:t>AD BLUE</w:t>
      </w:r>
      <w:r w:rsidR="004A56A2" w:rsidRPr="00FA69CA">
        <w:rPr>
          <w:rFonts w:eastAsia="TimesNewRomanPS-BoldMT"/>
          <w:b/>
          <w:bCs/>
          <w:lang w:val="sr-Cyrl-CS"/>
        </w:rPr>
        <w:t xml:space="preserve"> </w:t>
      </w:r>
      <w:r w:rsidR="004A2F27" w:rsidRPr="00FA69CA">
        <w:rPr>
          <w:rFonts w:eastAsia="TimesNewRomanPS-BoldMT"/>
          <w:b/>
          <w:bCs/>
          <w:lang w:val="sr-Cyrl-CS"/>
        </w:rPr>
        <w:t>за</w:t>
      </w:r>
      <w:r w:rsidR="004A2F27" w:rsidRPr="003A35BA">
        <w:rPr>
          <w:rFonts w:eastAsia="TimesNewRomanPS-BoldMT"/>
          <w:b/>
          <w:bCs/>
          <w:lang w:val="sr-Cyrl-CS"/>
        </w:rPr>
        <w:t xml:space="preserve"> </w:t>
      </w:r>
      <w:r w:rsidR="007C3079">
        <w:rPr>
          <w:rFonts w:eastAsia="TimesNewRomanPS-BoldMT"/>
          <w:b/>
          <w:bCs/>
          <w:lang w:val="sr-Cyrl-CS"/>
        </w:rPr>
        <w:t>потребе</w:t>
      </w:r>
      <w:r w:rsidR="004A2F27" w:rsidRPr="003A35BA">
        <w:rPr>
          <w:rFonts w:eastAsia="TimesNewRomanPS-BoldMT"/>
          <w:b/>
          <w:bCs/>
          <w:lang w:val="sr-Cyrl-CS"/>
        </w:rPr>
        <w:t xml:space="preserve"> </w:t>
      </w:r>
      <w:r w:rsidR="005523E6" w:rsidRPr="003A35BA">
        <w:rPr>
          <w:rFonts w:eastAsia="TimesNewRomanPS-BoldMT"/>
          <w:b/>
          <w:bCs/>
          <w:lang w:val="sr-Cyrl-CS"/>
        </w:rPr>
        <w:t>Агенције за лиценцирање стечајних управника</w:t>
      </w:r>
      <w:r w:rsidRPr="00AB317F">
        <w:rPr>
          <w:rFonts w:eastAsia="TimesNewRomanPS-BoldMT"/>
          <w:b/>
          <w:bCs/>
          <w:lang w:val="ru-RU"/>
        </w:rPr>
        <w:t xml:space="preserve"> </w:t>
      </w:r>
    </w:p>
    <w:p w14:paraId="19C88D61" w14:textId="77777777" w:rsidR="00221C6F" w:rsidRPr="0061199A" w:rsidRDefault="00E57400">
      <w:pPr>
        <w:shd w:val="clear" w:color="auto" w:fill="C6D9F1"/>
        <w:jc w:val="center"/>
        <w:rPr>
          <w:rFonts w:eastAsia="TimesNewRomanPS-BoldMT"/>
          <w:b/>
          <w:bCs/>
          <w:lang w:val="sr-Cyrl-CS"/>
        </w:rPr>
      </w:pPr>
      <w:r w:rsidRPr="00AB317F">
        <w:rPr>
          <w:rFonts w:eastAsia="TimesNewRomanPS-BoldMT"/>
          <w:b/>
          <w:bCs/>
          <w:lang w:val="ru-RU"/>
        </w:rPr>
        <w:t>ЈН</w:t>
      </w:r>
      <w:r w:rsidR="00A73F5D">
        <w:rPr>
          <w:rFonts w:eastAsia="TimesNewRomanPS-BoldMT"/>
          <w:b/>
          <w:bCs/>
          <w:lang w:val="sr-Cyrl-CS"/>
        </w:rPr>
        <w:t>Д МВ</w:t>
      </w:r>
      <w:r w:rsidRPr="00AB317F">
        <w:rPr>
          <w:rFonts w:eastAsia="TimesNewRomanPS-BoldMT"/>
          <w:b/>
          <w:bCs/>
          <w:lang w:val="ru-RU"/>
        </w:rPr>
        <w:t xml:space="preserve"> бр</w:t>
      </w:r>
      <w:r w:rsidRPr="002754BD">
        <w:rPr>
          <w:rFonts w:eastAsia="TimesNewRomanPS-BoldMT"/>
          <w:b/>
          <w:bCs/>
          <w:lang w:val="ru-RU"/>
        </w:rPr>
        <w:t xml:space="preserve">. </w:t>
      </w:r>
      <w:r w:rsidR="00E0055E" w:rsidRPr="002754BD">
        <w:rPr>
          <w:rFonts w:eastAsia="TimesNewRomanPS-BoldMT"/>
          <w:b/>
          <w:bCs/>
          <w:lang w:val="sr-Cyrl-CS"/>
        </w:rPr>
        <w:t>1</w:t>
      </w:r>
      <w:r w:rsidRPr="002754BD">
        <w:rPr>
          <w:rFonts w:eastAsia="TimesNewRomanPS-BoldMT"/>
          <w:b/>
          <w:bCs/>
          <w:lang w:val="ru-RU"/>
        </w:rPr>
        <w:t>/20</w:t>
      </w:r>
      <w:r w:rsidR="00240C21">
        <w:rPr>
          <w:rFonts w:eastAsia="TimesNewRomanPS-BoldMT"/>
          <w:b/>
          <w:bCs/>
          <w:lang w:val="ru-RU"/>
        </w:rPr>
        <w:t>20</w:t>
      </w:r>
    </w:p>
    <w:p w14:paraId="3DE47B8F" w14:textId="77777777" w:rsidR="00221C6F" w:rsidRPr="00AB317F" w:rsidRDefault="00221C6F">
      <w:pPr>
        <w:shd w:val="clear" w:color="auto" w:fill="C6D9F1"/>
        <w:jc w:val="center"/>
        <w:rPr>
          <w:rFonts w:eastAsia="TimesNewRomanPS-BoldMT"/>
          <w:b/>
          <w:bCs/>
          <w:lang w:val="ru-RU"/>
        </w:rPr>
      </w:pPr>
    </w:p>
    <w:p w14:paraId="0164F512" w14:textId="77777777" w:rsidR="00221C6F" w:rsidRPr="00AB317F" w:rsidRDefault="00221C6F">
      <w:pPr>
        <w:jc w:val="both"/>
        <w:rPr>
          <w:rFonts w:eastAsia="TimesNewRomanPS-BoldMT"/>
          <w:b/>
          <w:bCs/>
          <w:color w:val="FF0000"/>
          <w:lang w:val="ru-RU"/>
        </w:rPr>
      </w:pPr>
    </w:p>
    <w:p w14:paraId="191A5808" w14:textId="567DA3C8" w:rsidR="00221C6F" w:rsidRPr="00AB317F" w:rsidRDefault="00360C13">
      <w:pPr>
        <w:jc w:val="both"/>
        <w:rPr>
          <w:rFonts w:eastAsia="TimesNewRomanPSMT"/>
          <w:lang w:val="ru-RU"/>
        </w:rPr>
      </w:pPr>
      <w:r>
        <w:rPr>
          <w:rFonts w:eastAsia="TimesNewRomanPSMT"/>
          <w:lang w:val="ru-RU"/>
        </w:rPr>
        <w:t>Конкурсна доку</w:t>
      </w:r>
      <w:r w:rsidR="00221C6F" w:rsidRPr="00F820C4">
        <w:rPr>
          <w:rFonts w:eastAsia="TimesNewRomanPSMT"/>
          <w:lang w:val="ru-RU"/>
        </w:rPr>
        <w:t>ентација садржи:</w:t>
      </w:r>
    </w:p>
    <w:p w14:paraId="22AFEFFE" w14:textId="77777777" w:rsidR="00221C6F" w:rsidRPr="00AB317F" w:rsidRDefault="00221C6F">
      <w:pPr>
        <w:jc w:val="both"/>
        <w:rPr>
          <w:rFonts w:eastAsia="TimesNewRomanPSMT"/>
          <w:lang w:val="ru-RU"/>
        </w:rPr>
      </w:pPr>
    </w:p>
    <w:p w14:paraId="5296B462" w14:textId="77777777" w:rsidR="00221C6F" w:rsidRPr="00AB317F" w:rsidRDefault="00221C6F">
      <w:pPr>
        <w:jc w:val="both"/>
        <w:rPr>
          <w:rFonts w:eastAsia="TimesNewRomanPSMT"/>
          <w:lang w:val="ru-RU"/>
        </w:rPr>
      </w:pPr>
    </w:p>
    <w:tbl>
      <w:tblPr>
        <w:tblW w:w="9272" w:type="dxa"/>
        <w:tblInd w:w="-15" w:type="dxa"/>
        <w:tblLayout w:type="fixed"/>
        <w:tblLook w:val="0000" w:firstRow="0" w:lastRow="0" w:firstColumn="0" w:lastColumn="0" w:noHBand="0" w:noVBand="0"/>
      </w:tblPr>
      <w:tblGrid>
        <w:gridCol w:w="1553"/>
        <w:gridCol w:w="6129"/>
        <w:gridCol w:w="1590"/>
      </w:tblGrid>
      <w:tr w:rsidR="00221C6F" w:rsidRPr="0061199A" w14:paraId="62462703" w14:textId="77777777">
        <w:tc>
          <w:tcPr>
            <w:tcW w:w="1553" w:type="dxa"/>
            <w:tcBorders>
              <w:top w:val="single" w:sz="4" w:space="0" w:color="000000"/>
              <w:left w:val="single" w:sz="4" w:space="0" w:color="000000"/>
              <w:bottom w:val="single" w:sz="4" w:space="0" w:color="000000"/>
            </w:tcBorders>
            <w:shd w:val="clear" w:color="auto" w:fill="auto"/>
          </w:tcPr>
          <w:p w14:paraId="7A92F245" w14:textId="77777777" w:rsidR="00221C6F" w:rsidRPr="0061199A" w:rsidRDefault="00221C6F">
            <w:pPr>
              <w:jc w:val="both"/>
              <w:rPr>
                <w:rFonts w:eastAsia="TimesNewRomanPSMT"/>
                <w:b/>
                <w:i/>
              </w:rPr>
            </w:pPr>
            <w:r w:rsidRPr="0061199A">
              <w:rPr>
                <w:rFonts w:eastAsia="TimesNewRomanPSMT"/>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14:paraId="72654157" w14:textId="77777777" w:rsidR="00221C6F" w:rsidRPr="00E02C40" w:rsidRDefault="00221C6F">
            <w:pPr>
              <w:jc w:val="center"/>
              <w:rPr>
                <w:rFonts w:eastAsia="TimesNewRomanPSMT"/>
                <w:b/>
                <w:i/>
                <w:highlight w:val="yellow"/>
              </w:rPr>
            </w:pPr>
            <w:proofErr w:type="spellStart"/>
            <w:r w:rsidRPr="0011740B">
              <w:rPr>
                <w:rFonts w:eastAsia="TimesNewRomanPSMT"/>
                <w:b/>
                <w:i/>
              </w:rPr>
              <w:t>Назив</w:t>
            </w:r>
            <w:proofErr w:type="spellEnd"/>
            <w:r w:rsidRPr="0011740B">
              <w:rPr>
                <w:rFonts w:eastAsia="TimesNewRomanPSMT"/>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188A59C" w14:textId="77777777" w:rsidR="00221C6F" w:rsidRPr="0061199A" w:rsidRDefault="00221C6F">
            <w:pPr>
              <w:jc w:val="center"/>
              <w:rPr>
                <w:bCs/>
                <w:iCs/>
                <w:sz w:val="28"/>
                <w:szCs w:val="28"/>
              </w:rPr>
            </w:pPr>
            <w:proofErr w:type="spellStart"/>
            <w:r w:rsidRPr="0061199A">
              <w:rPr>
                <w:rFonts w:eastAsia="TimesNewRomanPSMT"/>
                <w:b/>
                <w:i/>
              </w:rPr>
              <w:t>Страна</w:t>
            </w:r>
            <w:proofErr w:type="spellEnd"/>
          </w:p>
        </w:tc>
      </w:tr>
      <w:tr w:rsidR="00221C6F" w:rsidRPr="0061199A" w14:paraId="034D0F83" w14:textId="77777777">
        <w:tc>
          <w:tcPr>
            <w:tcW w:w="1553" w:type="dxa"/>
            <w:tcBorders>
              <w:top w:val="single" w:sz="4" w:space="0" w:color="000000"/>
              <w:left w:val="single" w:sz="4" w:space="0" w:color="000000"/>
              <w:bottom w:val="single" w:sz="4" w:space="0" w:color="000000"/>
            </w:tcBorders>
            <w:shd w:val="clear" w:color="auto" w:fill="auto"/>
          </w:tcPr>
          <w:p w14:paraId="38539A06" w14:textId="77777777" w:rsidR="00221C6F" w:rsidRPr="0061199A" w:rsidRDefault="00221C6F">
            <w:pPr>
              <w:snapToGrid w:val="0"/>
              <w:jc w:val="center"/>
              <w:rPr>
                <w:rFonts w:eastAsia="TimesNewRomanPSMT"/>
                <w:color w:val="auto"/>
              </w:rPr>
            </w:pPr>
            <w:r w:rsidRPr="0061199A">
              <w:rPr>
                <w:bCs/>
                <w:iCs/>
                <w:color w:val="auto"/>
              </w:rPr>
              <w:t>I</w:t>
            </w:r>
          </w:p>
        </w:tc>
        <w:tc>
          <w:tcPr>
            <w:tcW w:w="6129" w:type="dxa"/>
            <w:tcBorders>
              <w:top w:val="single" w:sz="4" w:space="0" w:color="000000"/>
              <w:left w:val="single" w:sz="4" w:space="0" w:color="000000"/>
              <w:bottom w:val="single" w:sz="4" w:space="0" w:color="000000"/>
            </w:tcBorders>
            <w:shd w:val="clear" w:color="auto" w:fill="auto"/>
          </w:tcPr>
          <w:p w14:paraId="7A489C49" w14:textId="77777777" w:rsidR="00221C6F" w:rsidRPr="00B73C50" w:rsidRDefault="00221C6F">
            <w:pPr>
              <w:snapToGrid w:val="0"/>
              <w:jc w:val="both"/>
              <w:rPr>
                <w:rFonts w:eastAsia="TimesNewRomanPSMT"/>
                <w:color w:val="auto"/>
                <w:lang w:val="sr-Cyrl-CS"/>
              </w:rPr>
            </w:pPr>
            <w:r w:rsidRPr="00AB317F">
              <w:rPr>
                <w:rFonts w:eastAsia="TimesNewRomanPSMT"/>
                <w:lang w:val="ru-RU"/>
              </w:rPr>
              <w:t>Општи подаци о јавној набавци</w:t>
            </w:r>
            <w:r w:rsidR="00B73C50">
              <w:rPr>
                <w:rFonts w:eastAsia="TimesNewRomanPSMT"/>
                <w:lang w:val="sr-Cyrl-CS"/>
              </w:rPr>
              <w:t xml:space="preserve"> и наручиоцу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EA0A0FE" w14:textId="77777777" w:rsidR="00221C6F" w:rsidRPr="0061199A" w:rsidRDefault="00221C6F">
            <w:pPr>
              <w:snapToGrid w:val="0"/>
              <w:jc w:val="center"/>
              <w:rPr>
                <w:bCs/>
                <w:iCs/>
                <w:sz w:val="28"/>
                <w:szCs w:val="28"/>
              </w:rPr>
            </w:pPr>
            <w:r w:rsidRPr="0061199A">
              <w:rPr>
                <w:rFonts w:eastAsia="TimesNewRomanPSMT"/>
                <w:color w:val="auto"/>
              </w:rPr>
              <w:t>3</w:t>
            </w:r>
          </w:p>
        </w:tc>
      </w:tr>
      <w:tr w:rsidR="00221C6F" w:rsidRPr="00135E82" w14:paraId="3C1A4650" w14:textId="77777777">
        <w:tc>
          <w:tcPr>
            <w:tcW w:w="1553" w:type="dxa"/>
            <w:tcBorders>
              <w:top w:val="single" w:sz="4" w:space="0" w:color="000000"/>
              <w:left w:val="single" w:sz="4" w:space="0" w:color="000000"/>
              <w:bottom w:val="single" w:sz="4" w:space="0" w:color="000000"/>
            </w:tcBorders>
            <w:shd w:val="clear" w:color="auto" w:fill="auto"/>
          </w:tcPr>
          <w:p w14:paraId="3E58C2E5" w14:textId="77777777" w:rsidR="00221C6F" w:rsidRPr="0061199A" w:rsidRDefault="00221C6F">
            <w:pPr>
              <w:snapToGrid w:val="0"/>
              <w:jc w:val="center"/>
              <w:rPr>
                <w:rFonts w:eastAsia="TimesNewRomanPSMT"/>
                <w:color w:val="auto"/>
              </w:rPr>
            </w:pPr>
            <w:r w:rsidRPr="0061199A">
              <w:rPr>
                <w:bCs/>
                <w:iCs/>
                <w:color w:val="auto"/>
              </w:rPr>
              <w:t>II</w:t>
            </w:r>
          </w:p>
        </w:tc>
        <w:tc>
          <w:tcPr>
            <w:tcW w:w="6129" w:type="dxa"/>
            <w:tcBorders>
              <w:top w:val="single" w:sz="4" w:space="0" w:color="000000"/>
              <w:left w:val="single" w:sz="4" w:space="0" w:color="000000"/>
              <w:bottom w:val="single" w:sz="4" w:space="0" w:color="000000"/>
            </w:tcBorders>
            <w:shd w:val="clear" w:color="auto" w:fill="auto"/>
          </w:tcPr>
          <w:p w14:paraId="6E39AEC5" w14:textId="77777777" w:rsidR="00221C6F" w:rsidRPr="00AB317F" w:rsidRDefault="00221C6F">
            <w:pPr>
              <w:snapToGrid w:val="0"/>
              <w:jc w:val="both"/>
              <w:rPr>
                <w:rFonts w:eastAsia="TimesNewRomanPSMT"/>
                <w:color w:val="auto"/>
                <w:lang w:val="ru-RU"/>
              </w:rPr>
            </w:pPr>
            <w:r w:rsidRPr="00AB317F">
              <w:rPr>
                <w:rFonts w:eastAsia="TimesNewRomanPSMT"/>
                <w:lang w:val="ru-RU"/>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5F2BBC5" w14:textId="77777777" w:rsidR="00221C6F" w:rsidRPr="0061199A" w:rsidRDefault="00221C6F">
            <w:pPr>
              <w:snapToGrid w:val="0"/>
              <w:jc w:val="center"/>
              <w:rPr>
                <w:rFonts w:eastAsia="TimesNewRomanPSMT"/>
              </w:rPr>
            </w:pPr>
            <w:r w:rsidRPr="0061199A">
              <w:rPr>
                <w:rFonts w:eastAsia="TimesNewRomanPSMT"/>
                <w:color w:val="auto"/>
              </w:rPr>
              <w:t>4</w:t>
            </w:r>
          </w:p>
        </w:tc>
      </w:tr>
      <w:tr w:rsidR="00221C6F" w:rsidRPr="0061199A" w14:paraId="65128D23" w14:textId="77777777" w:rsidTr="00D143D1">
        <w:trPr>
          <w:trHeight w:val="696"/>
        </w:trPr>
        <w:tc>
          <w:tcPr>
            <w:tcW w:w="1553" w:type="dxa"/>
            <w:tcBorders>
              <w:top w:val="single" w:sz="4" w:space="0" w:color="000000"/>
              <w:left w:val="single" w:sz="4" w:space="0" w:color="000000"/>
              <w:bottom w:val="single" w:sz="4" w:space="0" w:color="000000"/>
            </w:tcBorders>
            <w:shd w:val="clear" w:color="auto" w:fill="auto"/>
          </w:tcPr>
          <w:p w14:paraId="57084B6B" w14:textId="7DF59FAD" w:rsidR="00221C6F" w:rsidRPr="0061199A" w:rsidRDefault="002827BD">
            <w:pPr>
              <w:snapToGrid w:val="0"/>
              <w:jc w:val="center"/>
              <w:rPr>
                <w:rFonts w:eastAsia="TimesNewRomanPSMT"/>
                <w:color w:val="auto"/>
              </w:rPr>
            </w:pPr>
            <w:r w:rsidRPr="0061199A">
              <w:rPr>
                <w:rFonts w:eastAsia="TimesNewRomanPSMT"/>
                <w:color w:val="auto"/>
              </w:rPr>
              <w:t>III</w:t>
            </w:r>
          </w:p>
          <w:p w14:paraId="3C7F4DC1" w14:textId="77777777" w:rsidR="00221C6F" w:rsidRPr="0061199A" w:rsidRDefault="00221C6F" w:rsidP="00D143D1">
            <w:pPr>
              <w:snapToGrid w:val="0"/>
              <w:rPr>
                <w:rFonts w:eastAsia="TimesNewRomanPSMT"/>
                <w:color w:val="auto"/>
              </w:rPr>
            </w:pPr>
          </w:p>
          <w:p w14:paraId="7AD6B163" w14:textId="17ADB496" w:rsidR="00221C6F" w:rsidRPr="0061199A" w:rsidRDefault="00221C6F">
            <w:pPr>
              <w:snapToGrid w:val="0"/>
              <w:jc w:val="center"/>
              <w:rPr>
                <w:rFonts w:eastAsia="TimesNewRomanPSMT"/>
                <w:color w:val="auto"/>
              </w:rPr>
            </w:pPr>
          </w:p>
        </w:tc>
        <w:tc>
          <w:tcPr>
            <w:tcW w:w="6129" w:type="dxa"/>
            <w:tcBorders>
              <w:top w:val="single" w:sz="4" w:space="0" w:color="000000"/>
              <w:left w:val="single" w:sz="4" w:space="0" w:color="000000"/>
              <w:bottom w:val="single" w:sz="4" w:space="0" w:color="000000"/>
            </w:tcBorders>
            <w:shd w:val="clear" w:color="auto" w:fill="auto"/>
          </w:tcPr>
          <w:p w14:paraId="1D3DAE70" w14:textId="7749534C" w:rsidR="00221C6F" w:rsidRPr="00D143D1" w:rsidRDefault="00221C6F" w:rsidP="00D143D1">
            <w:pPr>
              <w:snapToGrid w:val="0"/>
              <w:jc w:val="both"/>
              <w:rPr>
                <w:rFonts w:eastAsia="TimesNewRomanPSMT"/>
                <w:color w:val="auto"/>
                <w:lang w:val="sr-Cyrl-RS"/>
              </w:rPr>
            </w:pPr>
            <w:r w:rsidRPr="00AB317F">
              <w:rPr>
                <w:rFonts w:eastAsia="TimesNewRomanPSMT"/>
                <w:lang w:val="ru-RU"/>
              </w:rPr>
              <w:t>Врста, техничке карактеристике, квалитет, количина и</w:t>
            </w:r>
            <w:r w:rsidR="005523E6" w:rsidRPr="00AB317F">
              <w:rPr>
                <w:rFonts w:eastAsia="TimesNewRomanPSMT"/>
                <w:lang w:val="ru-RU"/>
              </w:rPr>
              <w:t xml:space="preserve"> опис добара</w:t>
            </w:r>
            <w:r w:rsidR="00D143D1">
              <w:rPr>
                <w:rFonts w:eastAsia="TimesNewRomanPSMT"/>
                <w:lang w:val="sr-Latn-RS"/>
              </w:rPr>
              <w:t xml:space="preserve">, </w:t>
            </w:r>
            <w:r w:rsidR="00D143D1">
              <w:rPr>
                <w:rFonts w:eastAsia="TimesNewRomanPSMT"/>
                <w:lang w:val="sr-Cyrl-RS"/>
              </w:rPr>
              <w:t>начин спровођења контроле и обезбеђења гаранције квалитета, рока извршења, место извршења или испоруке добара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17ADC052" w14:textId="77777777" w:rsidR="00221C6F" w:rsidRPr="00AB317F" w:rsidRDefault="00221C6F">
            <w:pPr>
              <w:snapToGrid w:val="0"/>
              <w:jc w:val="center"/>
              <w:rPr>
                <w:rFonts w:eastAsia="TimesNewRomanPSMT"/>
                <w:color w:val="auto"/>
                <w:lang w:val="ru-RU"/>
              </w:rPr>
            </w:pPr>
          </w:p>
          <w:p w14:paraId="7FB7C188" w14:textId="77777777" w:rsidR="00221C6F" w:rsidRPr="00AB317F" w:rsidRDefault="00221C6F">
            <w:pPr>
              <w:snapToGrid w:val="0"/>
              <w:jc w:val="center"/>
              <w:rPr>
                <w:rFonts w:eastAsia="TimesNewRomanPSMT"/>
                <w:color w:val="auto"/>
                <w:lang w:val="ru-RU"/>
              </w:rPr>
            </w:pPr>
          </w:p>
          <w:p w14:paraId="4BADC95B" w14:textId="71013084" w:rsidR="00221C6F" w:rsidRPr="005443BC" w:rsidRDefault="00D143D1" w:rsidP="00D143D1">
            <w:pPr>
              <w:snapToGrid w:val="0"/>
              <w:rPr>
                <w:rFonts w:eastAsia="TimesNewRomanPSMT"/>
                <w:lang w:val="sr-Cyrl-CS"/>
              </w:rPr>
            </w:pPr>
            <w:r>
              <w:rPr>
                <w:rFonts w:eastAsia="TimesNewRomanPSMT"/>
                <w:color w:val="auto"/>
                <w:lang w:val="sr-Latn-RS"/>
              </w:rPr>
              <w:t xml:space="preserve">          </w:t>
            </w:r>
            <w:r w:rsidR="005443BC">
              <w:rPr>
                <w:rFonts w:eastAsia="TimesNewRomanPSMT"/>
                <w:color w:val="auto"/>
                <w:lang w:val="sr-Cyrl-CS"/>
              </w:rPr>
              <w:t>4</w:t>
            </w:r>
          </w:p>
        </w:tc>
      </w:tr>
      <w:tr w:rsidR="005443BC" w:rsidRPr="0061199A" w14:paraId="38B216D2" w14:textId="77777777">
        <w:tc>
          <w:tcPr>
            <w:tcW w:w="1553" w:type="dxa"/>
            <w:tcBorders>
              <w:top w:val="single" w:sz="4" w:space="0" w:color="000000"/>
              <w:left w:val="single" w:sz="4" w:space="0" w:color="000000"/>
              <w:bottom w:val="single" w:sz="4" w:space="0" w:color="000000"/>
            </w:tcBorders>
            <w:shd w:val="clear" w:color="auto" w:fill="auto"/>
          </w:tcPr>
          <w:p w14:paraId="13BD52D5" w14:textId="77777777" w:rsidR="005443BC" w:rsidRPr="0061199A" w:rsidRDefault="005443BC">
            <w:pPr>
              <w:snapToGrid w:val="0"/>
              <w:jc w:val="center"/>
              <w:rPr>
                <w:rFonts w:eastAsia="TimesNewRomanPSMT"/>
                <w:color w:val="auto"/>
              </w:rPr>
            </w:pPr>
            <w:r>
              <w:rPr>
                <w:rFonts w:eastAsia="TimesNewRomanPSMT"/>
                <w:color w:val="auto"/>
              </w:rPr>
              <w:t>IV</w:t>
            </w:r>
          </w:p>
        </w:tc>
        <w:tc>
          <w:tcPr>
            <w:tcW w:w="6129" w:type="dxa"/>
            <w:tcBorders>
              <w:top w:val="single" w:sz="4" w:space="0" w:color="000000"/>
              <w:left w:val="single" w:sz="4" w:space="0" w:color="000000"/>
              <w:bottom w:val="single" w:sz="4" w:space="0" w:color="000000"/>
            </w:tcBorders>
            <w:shd w:val="clear" w:color="auto" w:fill="auto"/>
          </w:tcPr>
          <w:p w14:paraId="611F640F" w14:textId="77777777" w:rsidR="005443BC" w:rsidRPr="0005270F" w:rsidRDefault="005443BC">
            <w:pPr>
              <w:snapToGrid w:val="0"/>
              <w:jc w:val="both"/>
              <w:rPr>
                <w:rFonts w:eastAsia="TimesNewRomanPSMT"/>
                <w:lang w:val="sr-Cyrl-CS"/>
              </w:rPr>
            </w:pPr>
            <w:proofErr w:type="spellStart"/>
            <w:r w:rsidRPr="0005270F">
              <w:rPr>
                <w:rFonts w:eastAsia="TimesNewRomanPSMT"/>
              </w:rPr>
              <w:t>Te</w:t>
            </w:r>
            <w:proofErr w:type="spellEnd"/>
            <w:r w:rsidRPr="0005270F">
              <w:rPr>
                <w:rFonts w:eastAsia="TimesNewRomanPSMT"/>
                <w:lang w:val="sr-Cyrl-CS"/>
              </w:rPr>
              <w:t>хничка спецификација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0C4E7383" w14:textId="77777777" w:rsidR="005443BC" w:rsidRPr="005443BC" w:rsidRDefault="003D1AAD">
            <w:pPr>
              <w:snapToGrid w:val="0"/>
              <w:jc w:val="center"/>
              <w:rPr>
                <w:rFonts w:eastAsia="TimesNewRomanPSMT"/>
                <w:color w:val="auto"/>
                <w:lang w:val="sr-Cyrl-CS"/>
              </w:rPr>
            </w:pPr>
            <w:r>
              <w:rPr>
                <w:rFonts w:eastAsia="TimesNewRomanPSMT"/>
                <w:color w:val="auto"/>
                <w:lang w:val="sr-Cyrl-CS"/>
              </w:rPr>
              <w:t>5</w:t>
            </w:r>
          </w:p>
        </w:tc>
      </w:tr>
      <w:tr w:rsidR="00221C6F" w:rsidRPr="0061199A" w14:paraId="12809C02" w14:textId="77777777">
        <w:tc>
          <w:tcPr>
            <w:tcW w:w="1553" w:type="dxa"/>
            <w:tcBorders>
              <w:top w:val="single" w:sz="4" w:space="0" w:color="000000"/>
              <w:left w:val="single" w:sz="4" w:space="0" w:color="000000"/>
              <w:bottom w:val="single" w:sz="4" w:space="0" w:color="000000"/>
            </w:tcBorders>
            <w:shd w:val="clear" w:color="auto" w:fill="auto"/>
          </w:tcPr>
          <w:p w14:paraId="232252E7" w14:textId="558507CE" w:rsidR="00221C6F" w:rsidRPr="0061199A" w:rsidRDefault="002827BD">
            <w:pPr>
              <w:snapToGrid w:val="0"/>
              <w:jc w:val="center"/>
              <w:rPr>
                <w:rFonts w:eastAsia="TimesNewRomanPSMT"/>
              </w:rPr>
            </w:pPr>
            <w:r w:rsidRPr="0061199A">
              <w:rPr>
                <w:rFonts w:eastAsia="TimesNewRomanPSMT"/>
              </w:rPr>
              <w:t>V</w:t>
            </w:r>
          </w:p>
          <w:p w14:paraId="76D32EDF" w14:textId="77777777" w:rsidR="00221C6F" w:rsidRPr="0061199A" w:rsidRDefault="00221C6F">
            <w:pPr>
              <w:snapToGrid w:val="0"/>
              <w:jc w:val="center"/>
              <w:rPr>
                <w:rFonts w:eastAsia="TimesNewRomanPSMT"/>
              </w:rPr>
            </w:pPr>
          </w:p>
          <w:p w14:paraId="1EBA21BE" w14:textId="706B0AAA" w:rsidR="00221C6F" w:rsidRPr="0061199A" w:rsidRDefault="00221C6F">
            <w:pPr>
              <w:snapToGrid w:val="0"/>
              <w:jc w:val="center"/>
              <w:rPr>
                <w:rFonts w:eastAsia="TimesNewRomanPSMT"/>
              </w:rPr>
            </w:pPr>
          </w:p>
        </w:tc>
        <w:tc>
          <w:tcPr>
            <w:tcW w:w="6129" w:type="dxa"/>
            <w:tcBorders>
              <w:top w:val="single" w:sz="4" w:space="0" w:color="000000"/>
              <w:left w:val="single" w:sz="4" w:space="0" w:color="000000"/>
              <w:bottom w:val="single" w:sz="4" w:space="0" w:color="000000"/>
            </w:tcBorders>
            <w:shd w:val="clear" w:color="auto" w:fill="auto"/>
          </w:tcPr>
          <w:p w14:paraId="65AD2BE5" w14:textId="5FE41210" w:rsidR="005271B3" w:rsidRPr="0005270F" w:rsidRDefault="00221C6F" w:rsidP="00EE3282">
            <w:pPr>
              <w:snapToGrid w:val="0"/>
              <w:jc w:val="both"/>
              <w:rPr>
                <w:rFonts w:eastAsia="TimesNewRomanPSMT"/>
                <w:color w:val="auto"/>
                <w:lang w:val="ru-RU"/>
              </w:rPr>
            </w:pPr>
            <w:r w:rsidRPr="00AB317F">
              <w:rPr>
                <w:rFonts w:eastAsia="TimesNewRomanPSMT"/>
                <w:lang w:val="ru-RU"/>
              </w:rPr>
              <w:t>Услови за учешће у поступку јавне набавке из чл. 75.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F79E109" w14:textId="77777777" w:rsidR="00221C6F" w:rsidRPr="00AB317F" w:rsidRDefault="00221C6F">
            <w:pPr>
              <w:snapToGrid w:val="0"/>
              <w:jc w:val="center"/>
              <w:rPr>
                <w:rFonts w:eastAsia="TimesNewRomanPSMT"/>
                <w:color w:val="auto"/>
                <w:lang w:val="ru-RU"/>
              </w:rPr>
            </w:pPr>
          </w:p>
          <w:p w14:paraId="41BADEE0" w14:textId="77777777" w:rsidR="00221C6F" w:rsidRPr="00AB317F" w:rsidRDefault="00221C6F">
            <w:pPr>
              <w:snapToGrid w:val="0"/>
              <w:jc w:val="center"/>
              <w:rPr>
                <w:rFonts w:eastAsia="TimesNewRomanPSMT"/>
                <w:color w:val="auto"/>
                <w:lang w:val="ru-RU"/>
              </w:rPr>
            </w:pPr>
          </w:p>
          <w:p w14:paraId="39051197" w14:textId="77777777" w:rsidR="00221C6F" w:rsidRPr="0005270F" w:rsidRDefault="00C03D5D">
            <w:pPr>
              <w:snapToGrid w:val="0"/>
              <w:jc w:val="center"/>
              <w:rPr>
                <w:rFonts w:eastAsia="TimesNewRomanPSMT"/>
                <w:lang w:val="sr-Cyrl-CS"/>
              </w:rPr>
            </w:pPr>
            <w:r>
              <w:rPr>
                <w:rFonts w:eastAsia="TimesNewRomanPSMT"/>
                <w:color w:val="auto"/>
                <w:lang w:val="sr-Cyrl-CS"/>
              </w:rPr>
              <w:t>7</w:t>
            </w:r>
          </w:p>
        </w:tc>
      </w:tr>
      <w:tr w:rsidR="00221C6F" w:rsidRPr="0061199A" w14:paraId="74157753" w14:textId="77777777">
        <w:tc>
          <w:tcPr>
            <w:tcW w:w="1553" w:type="dxa"/>
            <w:tcBorders>
              <w:top w:val="single" w:sz="4" w:space="0" w:color="000000"/>
              <w:left w:val="single" w:sz="4" w:space="0" w:color="000000"/>
              <w:bottom w:val="single" w:sz="4" w:space="0" w:color="000000"/>
            </w:tcBorders>
            <w:shd w:val="clear" w:color="auto" w:fill="auto"/>
          </w:tcPr>
          <w:p w14:paraId="6AEDBD82" w14:textId="77777777" w:rsidR="00221C6F" w:rsidRPr="005443BC" w:rsidRDefault="00221C6F">
            <w:pPr>
              <w:snapToGrid w:val="0"/>
              <w:jc w:val="center"/>
              <w:rPr>
                <w:rFonts w:eastAsia="TimesNewRomanPSMT"/>
                <w:lang w:val="sr-Latn-CS"/>
              </w:rPr>
            </w:pPr>
            <w:r w:rsidRPr="0061199A">
              <w:rPr>
                <w:rFonts w:eastAsia="TimesNewRomanPSMT"/>
              </w:rPr>
              <w:t>V</w:t>
            </w:r>
            <w:r w:rsidR="005443BC">
              <w:rPr>
                <w:rFonts w:eastAsia="TimesNewRomanPSMT"/>
                <w:lang w:val="sr-Latn-CS"/>
              </w:rPr>
              <w:t>I</w:t>
            </w:r>
          </w:p>
        </w:tc>
        <w:tc>
          <w:tcPr>
            <w:tcW w:w="6129" w:type="dxa"/>
            <w:tcBorders>
              <w:top w:val="single" w:sz="4" w:space="0" w:color="000000"/>
              <w:left w:val="single" w:sz="4" w:space="0" w:color="000000"/>
              <w:bottom w:val="single" w:sz="4" w:space="0" w:color="000000"/>
            </w:tcBorders>
            <w:shd w:val="clear" w:color="auto" w:fill="auto"/>
          </w:tcPr>
          <w:p w14:paraId="3D8C1AB0" w14:textId="77777777" w:rsidR="00221C6F" w:rsidRPr="00AB317F" w:rsidRDefault="00221C6F">
            <w:pPr>
              <w:snapToGrid w:val="0"/>
              <w:jc w:val="both"/>
              <w:rPr>
                <w:rFonts w:eastAsia="TimesNewRomanPSMT"/>
                <w:color w:val="auto"/>
                <w:lang w:val="ru-RU"/>
              </w:rPr>
            </w:pPr>
            <w:r w:rsidRPr="00AB317F">
              <w:rPr>
                <w:rFonts w:eastAsia="TimesNewRomanPSMT"/>
                <w:lang w:val="ru-RU"/>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2E8B285" w14:textId="77777777" w:rsidR="00221C6F" w:rsidRPr="0005270F" w:rsidRDefault="00BA14D5" w:rsidP="000F0773">
            <w:pPr>
              <w:snapToGrid w:val="0"/>
              <w:jc w:val="center"/>
              <w:rPr>
                <w:rFonts w:eastAsia="TimesNewRomanPSMT"/>
                <w:lang w:val="sr-Cyrl-CS"/>
              </w:rPr>
            </w:pPr>
            <w:r>
              <w:rPr>
                <w:rFonts w:eastAsia="TimesNewRomanPSMT"/>
                <w:color w:val="auto"/>
                <w:lang w:val="sr-Cyrl-CS"/>
              </w:rPr>
              <w:t>12</w:t>
            </w:r>
          </w:p>
        </w:tc>
      </w:tr>
      <w:tr w:rsidR="00221C6F" w:rsidRPr="0061199A" w14:paraId="5767EFA6" w14:textId="77777777">
        <w:tc>
          <w:tcPr>
            <w:tcW w:w="1553" w:type="dxa"/>
            <w:tcBorders>
              <w:top w:val="single" w:sz="4" w:space="0" w:color="000000"/>
              <w:left w:val="single" w:sz="4" w:space="0" w:color="000000"/>
              <w:bottom w:val="single" w:sz="4" w:space="0" w:color="000000"/>
            </w:tcBorders>
            <w:shd w:val="clear" w:color="auto" w:fill="auto"/>
          </w:tcPr>
          <w:p w14:paraId="768F9147" w14:textId="77777777" w:rsidR="00221C6F" w:rsidRPr="005443BC" w:rsidRDefault="005443BC">
            <w:pPr>
              <w:snapToGrid w:val="0"/>
              <w:jc w:val="center"/>
              <w:rPr>
                <w:rFonts w:eastAsia="TimesNewRomanPSMT"/>
                <w:lang w:val="sr-Latn-CS"/>
              </w:rPr>
            </w:pPr>
            <w:r w:rsidRPr="0061199A">
              <w:rPr>
                <w:rFonts w:eastAsia="TimesNewRomanPSMT"/>
              </w:rPr>
              <w:t>VI</w:t>
            </w:r>
            <w:r>
              <w:rPr>
                <w:rFonts w:eastAsia="TimesNewRomanPSMT"/>
                <w:lang w:val="sr-Latn-CS"/>
              </w:rPr>
              <w:t>I</w:t>
            </w:r>
          </w:p>
        </w:tc>
        <w:tc>
          <w:tcPr>
            <w:tcW w:w="6129" w:type="dxa"/>
            <w:tcBorders>
              <w:top w:val="single" w:sz="4" w:space="0" w:color="000000"/>
              <w:left w:val="single" w:sz="4" w:space="0" w:color="000000"/>
              <w:bottom w:val="single" w:sz="4" w:space="0" w:color="000000"/>
            </w:tcBorders>
            <w:shd w:val="clear" w:color="auto" w:fill="auto"/>
          </w:tcPr>
          <w:p w14:paraId="7CC540CF" w14:textId="77777777" w:rsidR="00221C6F" w:rsidRPr="0011740B" w:rsidRDefault="00221C6F">
            <w:pPr>
              <w:snapToGrid w:val="0"/>
              <w:jc w:val="both"/>
              <w:rPr>
                <w:rFonts w:eastAsia="TimesNewRomanPSMT"/>
                <w:color w:val="auto"/>
                <w:lang w:val="sr-Cyrl-CS"/>
              </w:rPr>
            </w:pPr>
            <w:r w:rsidRPr="00AB317F">
              <w:rPr>
                <w:rFonts w:eastAsia="TimesNewRomanPSMT"/>
                <w:lang w:val="ru-RU"/>
              </w:rPr>
              <w:t>Образац понуде</w:t>
            </w:r>
            <w:r w:rsidR="0005270F" w:rsidRPr="0011740B">
              <w:rPr>
                <w:rFonts w:eastAsia="TimesNewRomanPSMT"/>
                <w:lang w:val="sr-Cyrl-CS"/>
              </w:rPr>
              <w:t xml:space="preserve"> са структуром цена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36543452" w14:textId="524FC57C" w:rsidR="00221C6F" w:rsidRPr="0011740B" w:rsidRDefault="00EE3282" w:rsidP="00957CDC">
            <w:pPr>
              <w:snapToGrid w:val="0"/>
              <w:jc w:val="center"/>
              <w:rPr>
                <w:rFonts w:eastAsia="TimesNewRomanPSMT"/>
                <w:lang w:val="sr-Cyrl-CS"/>
              </w:rPr>
            </w:pPr>
            <w:r>
              <w:rPr>
                <w:rFonts w:eastAsia="TimesNewRomanPSMT"/>
                <w:color w:val="auto"/>
                <w:lang w:val="sr-Cyrl-CS"/>
              </w:rPr>
              <w:t>2</w:t>
            </w:r>
            <w:r w:rsidR="00957CDC">
              <w:rPr>
                <w:rFonts w:eastAsia="TimesNewRomanPSMT"/>
                <w:color w:val="auto"/>
                <w:lang w:val="sr-Cyrl-CS"/>
              </w:rPr>
              <w:t>3</w:t>
            </w:r>
            <w:bookmarkStart w:id="0" w:name="_GoBack"/>
            <w:bookmarkEnd w:id="0"/>
          </w:p>
        </w:tc>
      </w:tr>
      <w:tr w:rsidR="00221C6F" w:rsidRPr="0061199A" w14:paraId="6AE71A0F" w14:textId="77777777">
        <w:tc>
          <w:tcPr>
            <w:tcW w:w="1553" w:type="dxa"/>
            <w:tcBorders>
              <w:top w:val="single" w:sz="4" w:space="0" w:color="000000"/>
              <w:left w:val="single" w:sz="4" w:space="0" w:color="000000"/>
              <w:bottom w:val="single" w:sz="4" w:space="0" w:color="000000"/>
            </w:tcBorders>
            <w:shd w:val="clear" w:color="auto" w:fill="auto"/>
          </w:tcPr>
          <w:p w14:paraId="4961A68B" w14:textId="77777777" w:rsidR="00221C6F" w:rsidRPr="0061199A" w:rsidRDefault="005443BC">
            <w:pPr>
              <w:snapToGrid w:val="0"/>
              <w:jc w:val="center"/>
              <w:rPr>
                <w:rFonts w:eastAsia="TimesNewRomanPSMT"/>
              </w:rPr>
            </w:pPr>
            <w:r>
              <w:rPr>
                <w:rFonts w:eastAsia="TimesNewRomanPSMT"/>
              </w:rPr>
              <w:t>VIII</w:t>
            </w:r>
          </w:p>
        </w:tc>
        <w:tc>
          <w:tcPr>
            <w:tcW w:w="6129" w:type="dxa"/>
            <w:tcBorders>
              <w:top w:val="single" w:sz="4" w:space="0" w:color="000000"/>
              <w:left w:val="single" w:sz="4" w:space="0" w:color="000000"/>
              <w:bottom w:val="single" w:sz="4" w:space="0" w:color="000000"/>
            </w:tcBorders>
            <w:shd w:val="clear" w:color="auto" w:fill="auto"/>
          </w:tcPr>
          <w:p w14:paraId="423F0A46" w14:textId="77777777" w:rsidR="00221C6F" w:rsidRPr="0011740B" w:rsidRDefault="00221C6F">
            <w:pPr>
              <w:snapToGrid w:val="0"/>
              <w:jc w:val="both"/>
              <w:rPr>
                <w:rFonts w:eastAsia="TimesNewRomanPSMT"/>
                <w:color w:val="auto"/>
              </w:rPr>
            </w:pPr>
            <w:proofErr w:type="spellStart"/>
            <w:r w:rsidRPr="0011740B">
              <w:rPr>
                <w:rFonts w:eastAsia="TimesNewRomanPSMT"/>
              </w:rPr>
              <w:t>Модел</w:t>
            </w:r>
            <w:proofErr w:type="spellEnd"/>
            <w:r w:rsidRPr="0011740B">
              <w:rPr>
                <w:rFonts w:eastAsia="TimesNewRomanPSMT"/>
              </w:rPr>
              <w:t xml:space="preserve"> </w:t>
            </w:r>
            <w:proofErr w:type="spellStart"/>
            <w:r w:rsidRPr="0011740B">
              <w:rPr>
                <w:rFonts w:eastAsia="TimesNewRomanPSMT"/>
              </w:rPr>
              <w:t>уговора</w:t>
            </w:r>
            <w:proofErr w:type="spellEnd"/>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0779E8DD" w14:textId="19B138E8" w:rsidR="00221C6F" w:rsidRPr="00E1565F" w:rsidRDefault="00EE3282" w:rsidP="00957CDC">
            <w:pPr>
              <w:snapToGrid w:val="0"/>
              <w:jc w:val="center"/>
              <w:rPr>
                <w:rFonts w:eastAsia="TimesNewRomanPSMT"/>
                <w:lang w:val="sr-Cyrl-CS"/>
              </w:rPr>
            </w:pPr>
            <w:r>
              <w:rPr>
                <w:rFonts w:eastAsia="TimesNewRomanPSMT"/>
                <w:color w:val="auto"/>
                <w:lang w:val="sr-Cyrl-CS"/>
              </w:rPr>
              <w:t>2</w:t>
            </w:r>
            <w:r w:rsidR="00957CDC">
              <w:rPr>
                <w:rFonts w:eastAsia="TimesNewRomanPSMT"/>
                <w:color w:val="auto"/>
                <w:lang w:val="sr-Cyrl-CS"/>
              </w:rPr>
              <w:t>8</w:t>
            </w:r>
          </w:p>
        </w:tc>
      </w:tr>
      <w:tr w:rsidR="00221C6F" w:rsidRPr="0061199A" w14:paraId="3B4DFD28" w14:textId="77777777">
        <w:tc>
          <w:tcPr>
            <w:tcW w:w="1553" w:type="dxa"/>
            <w:tcBorders>
              <w:top w:val="single" w:sz="4" w:space="0" w:color="000000"/>
              <w:left w:val="single" w:sz="4" w:space="0" w:color="000000"/>
              <w:bottom w:val="single" w:sz="4" w:space="0" w:color="000000"/>
            </w:tcBorders>
            <w:shd w:val="clear" w:color="auto" w:fill="auto"/>
          </w:tcPr>
          <w:p w14:paraId="3EDF9EFF" w14:textId="77777777" w:rsidR="00221C6F" w:rsidRPr="0061199A" w:rsidRDefault="005443BC">
            <w:pPr>
              <w:snapToGrid w:val="0"/>
              <w:jc w:val="center"/>
              <w:rPr>
                <w:rFonts w:eastAsia="TimesNewRomanPSMT"/>
              </w:rPr>
            </w:pPr>
            <w:r>
              <w:rPr>
                <w:rFonts w:eastAsia="TimesNewRomanPSMT"/>
              </w:rPr>
              <w:t>I</w:t>
            </w:r>
            <w:r w:rsidRPr="0061199A">
              <w:rPr>
                <w:rFonts w:eastAsia="TimesNewRomanPSMT"/>
              </w:rPr>
              <w:t>X</w:t>
            </w:r>
          </w:p>
        </w:tc>
        <w:tc>
          <w:tcPr>
            <w:tcW w:w="6129" w:type="dxa"/>
            <w:tcBorders>
              <w:top w:val="single" w:sz="4" w:space="0" w:color="000000"/>
              <w:left w:val="single" w:sz="4" w:space="0" w:color="000000"/>
              <w:bottom w:val="single" w:sz="4" w:space="0" w:color="000000"/>
            </w:tcBorders>
            <w:shd w:val="clear" w:color="auto" w:fill="auto"/>
          </w:tcPr>
          <w:p w14:paraId="23E365B2" w14:textId="77777777" w:rsidR="00221C6F" w:rsidRPr="00E02C40" w:rsidRDefault="00221C6F">
            <w:pPr>
              <w:snapToGrid w:val="0"/>
              <w:jc w:val="both"/>
              <w:rPr>
                <w:rFonts w:eastAsia="TimesNewRomanPSMT"/>
                <w:color w:val="auto"/>
                <w:highlight w:val="yellow"/>
              </w:rPr>
            </w:pPr>
            <w:proofErr w:type="spellStart"/>
            <w:r w:rsidRPr="0011740B">
              <w:rPr>
                <w:rFonts w:eastAsia="TimesNewRomanPSMT"/>
              </w:rPr>
              <w:t>Образац</w:t>
            </w:r>
            <w:proofErr w:type="spellEnd"/>
            <w:r w:rsidRPr="0011740B">
              <w:rPr>
                <w:rFonts w:eastAsia="TimesNewRomanPSMT"/>
              </w:rPr>
              <w:t xml:space="preserve"> </w:t>
            </w:r>
            <w:proofErr w:type="spellStart"/>
            <w:r w:rsidRPr="0011740B">
              <w:rPr>
                <w:rFonts w:eastAsia="TimesNewRomanPSMT"/>
              </w:rPr>
              <w:t>трошкова</w:t>
            </w:r>
            <w:proofErr w:type="spellEnd"/>
            <w:r w:rsidRPr="0011740B">
              <w:rPr>
                <w:rFonts w:eastAsia="TimesNewRomanPSMT"/>
              </w:rPr>
              <w:t xml:space="preserve"> </w:t>
            </w:r>
            <w:proofErr w:type="spellStart"/>
            <w:r w:rsidRPr="0011740B">
              <w:rPr>
                <w:rFonts w:eastAsia="TimesNewRomanPSMT"/>
              </w:rPr>
              <w:t>припреме</w:t>
            </w:r>
            <w:proofErr w:type="spellEnd"/>
            <w:r w:rsidRPr="0011740B">
              <w:rPr>
                <w:rFonts w:eastAsia="TimesNewRomanPSMT"/>
              </w:rPr>
              <w:t xml:space="preserve"> </w:t>
            </w:r>
            <w:proofErr w:type="spellStart"/>
            <w:r w:rsidRPr="0011740B">
              <w:rPr>
                <w:rFonts w:eastAsia="TimesNewRomanPSMT"/>
              </w:rPr>
              <w:t>понуде</w:t>
            </w:r>
            <w:proofErr w:type="spellEnd"/>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65C114F6" w14:textId="11EE6FD8" w:rsidR="00221C6F" w:rsidRPr="0011740B" w:rsidRDefault="00EE3282" w:rsidP="00957CDC">
            <w:pPr>
              <w:snapToGrid w:val="0"/>
              <w:jc w:val="center"/>
              <w:rPr>
                <w:rFonts w:eastAsia="TimesNewRomanPSMT"/>
                <w:lang w:val="sr-Cyrl-CS"/>
              </w:rPr>
            </w:pPr>
            <w:r>
              <w:rPr>
                <w:rFonts w:eastAsia="TimesNewRomanPSMT"/>
                <w:color w:val="auto"/>
                <w:lang w:val="sr-Cyrl-CS"/>
              </w:rPr>
              <w:t>3</w:t>
            </w:r>
            <w:r w:rsidR="00957CDC">
              <w:rPr>
                <w:rFonts w:eastAsia="TimesNewRomanPSMT"/>
                <w:color w:val="auto"/>
                <w:lang w:val="sr-Cyrl-CS"/>
              </w:rPr>
              <w:t>3</w:t>
            </w:r>
          </w:p>
        </w:tc>
      </w:tr>
      <w:tr w:rsidR="00221C6F" w:rsidRPr="0061199A" w14:paraId="10869791" w14:textId="77777777">
        <w:tc>
          <w:tcPr>
            <w:tcW w:w="1553" w:type="dxa"/>
            <w:tcBorders>
              <w:top w:val="single" w:sz="4" w:space="0" w:color="000000"/>
              <w:left w:val="single" w:sz="4" w:space="0" w:color="000000"/>
              <w:bottom w:val="single" w:sz="4" w:space="0" w:color="000000"/>
            </w:tcBorders>
            <w:shd w:val="clear" w:color="auto" w:fill="auto"/>
          </w:tcPr>
          <w:p w14:paraId="39F5AE90" w14:textId="77777777" w:rsidR="00221C6F" w:rsidRPr="005443BC" w:rsidRDefault="005443BC">
            <w:pPr>
              <w:snapToGrid w:val="0"/>
              <w:jc w:val="center"/>
              <w:rPr>
                <w:rFonts w:eastAsia="TimesNewRomanPSMT"/>
                <w:lang w:val="sr-Latn-CS"/>
              </w:rPr>
            </w:pPr>
            <w:r>
              <w:rPr>
                <w:rFonts w:eastAsia="TimesNewRomanPSMT"/>
                <w:lang w:val="sr-Latn-CS"/>
              </w:rPr>
              <w:t>X</w:t>
            </w:r>
          </w:p>
        </w:tc>
        <w:tc>
          <w:tcPr>
            <w:tcW w:w="6129" w:type="dxa"/>
            <w:tcBorders>
              <w:top w:val="single" w:sz="4" w:space="0" w:color="000000"/>
              <w:left w:val="single" w:sz="4" w:space="0" w:color="000000"/>
              <w:bottom w:val="single" w:sz="4" w:space="0" w:color="000000"/>
            </w:tcBorders>
            <w:shd w:val="clear" w:color="auto" w:fill="auto"/>
          </w:tcPr>
          <w:p w14:paraId="2136ABA6" w14:textId="77777777" w:rsidR="00221C6F" w:rsidRPr="00AB317F" w:rsidRDefault="00221C6F">
            <w:pPr>
              <w:snapToGrid w:val="0"/>
              <w:jc w:val="both"/>
              <w:rPr>
                <w:rFonts w:eastAsia="TimesNewRomanPSMT"/>
                <w:color w:val="auto"/>
                <w:lang w:val="ru-RU"/>
              </w:rPr>
            </w:pPr>
            <w:r w:rsidRPr="00AB317F">
              <w:rPr>
                <w:rFonts w:eastAsia="TimesNewRomanPSMT"/>
                <w:lang w:val="ru-RU"/>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14:paraId="4963B0E8" w14:textId="61FEE9E9" w:rsidR="00221C6F" w:rsidRPr="0011740B" w:rsidRDefault="00EE3282" w:rsidP="00957CDC">
            <w:pPr>
              <w:snapToGrid w:val="0"/>
              <w:jc w:val="center"/>
              <w:rPr>
                <w:rFonts w:eastAsia="TimesNewRomanPSMT"/>
                <w:lang w:val="sr-Cyrl-CS"/>
              </w:rPr>
            </w:pPr>
            <w:r>
              <w:rPr>
                <w:rFonts w:eastAsia="TimesNewRomanPSMT"/>
                <w:color w:val="auto"/>
                <w:lang w:val="sr-Cyrl-CS"/>
              </w:rPr>
              <w:t>3</w:t>
            </w:r>
            <w:r w:rsidR="00957CDC">
              <w:rPr>
                <w:rFonts w:eastAsia="TimesNewRomanPSMT"/>
                <w:color w:val="auto"/>
                <w:lang w:val="sr-Cyrl-CS"/>
              </w:rPr>
              <w:t>4</w:t>
            </w:r>
          </w:p>
        </w:tc>
      </w:tr>
    </w:tbl>
    <w:p w14:paraId="16713CA4" w14:textId="77777777" w:rsidR="00221C6F" w:rsidRPr="0061199A" w:rsidRDefault="00221C6F">
      <w:pPr>
        <w:jc w:val="both"/>
      </w:pPr>
    </w:p>
    <w:p w14:paraId="11302471" w14:textId="77777777" w:rsidR="00221C6F" w:rsidRPr="0061199A" w:rsidRDefault="00221C6F">
      <w:pPr>
        <w:jc w:val="both"/>
        <w:rPr>
          <w:rFonts w:eastAsia="TimesNewRomanPSMT"/>
        </w:rPr>
      </w:pPr>
    </w:p>
    <w:p w14:paraId="7EF2B3C0" w14:textId="77777777" w:rsidR="00221C6F" w:rsidRPr="0061199A" w:rsidRDefault="00221C6F">
      <w:pPr>
        <w:jc w:val="both"/>
        <w:rPr>
          <w:rFonts w:eastAsia="TimesNewRomanPSMT"/>
        </w:rPr>
      </w:pPr>
    </w:p>
    <w:p w14:paraId="3FE6CF80" w14:textId="77777777" w:rsidR="00221C6F" w:rsidRPr="0061199A" w:rsidRDefault="00221C6F">
      <w:pPr>
        <w:jc w:val="both"/>
        <w:rPr>
          <w:rFonts w:eastAsia="TimesNewRomanPSMT"/>
        </w:rPr>
      </w:pPr>
    </w:p>
    <w:p w14:paraId="14B339FE" w14:textId="77777777" w:rsidR="00084C33" w:rsidRPr="00F820C4" w:rsidRDefault="00084C33">
      <w:pPr>
        <w:jc w:val="both"/>
        <w:rPr>
          <w:rFonts w:eastAsia="TimesNewRomanPSMT"/>
          <w:lang w:val="sr-Latn-RS"/>
        </w:rPr>
      </w:pPr>
    </w:p>
    <w:p w14:paraId="3AC48C9B" w14:textId="77777777" w:rsidR="00FB58DD" w:rsidRDefault="00FB58DD">
      <w:pPr>
        <w:jc w:val="both"/>
        <w:rPr>
          <w:rFonts w:eastAsia="TimesNewRomanPSMT"/>
          <w:lang w:val="sr-Latn-CS"/>
        </w:rPr>
      </w:pPr>
    </w:p>
    <w:p w14:paraId="2152ED27" w14:textId="77777777" w:rsidR="00FB58DD" w:rsidRDefault="00FB58DD">
      <w:pPr>
        <w:jc w:val="both"/>
        <w:rPr>
          <w:rFonts w:eastAsia="TimesNewRomanPSMT"/>
          <w:lang w:val="sr-Latn-CS"/>
        </w:rPr>
      </w:pPr>
    </w:p>
    <w:p w14:paraId="0560B8A7" w14:textId="77777777" w:rsidR="00A668D3" w:rsidRDefault="00A668D3">
      <w:pPr>
        <w:jc w:val="both"/>
        <w:rPr>
          <w:rFonts w:eastAsia="TimesNewRomanPSMT"/>
          <w:lang w:val="sr-Latn-CS"/>
        </w:rPr>
      </w:pPr>
    </w:p>
    <w:p w14:paraId="6A989D15" w14:textId="77777777" w:rsidR="00A668D3" w:rsidRPr="00FB58DD" w:rsidRDefault="00A668D3">
      <w:pPr>
        <w:jc w:val="both"/>
        <w:rPr>
          <w:rFonts w:eastAsia="TimesNewRomanPSMT"/>
          <w:lang w:val="sr-Latn-CS"/>
        </w:rPr>
      </w:pPr>
    </w:p>
    <w:p w14:paraId="7BCF143A" w14:textId="77777777" w:rsidR="00E57400" w:rsidRDefault="00E57400">
      <w:pPr>
        <w:jc w:val="both"/>
        <w:rPr>
          <w:rFonts w:eastAsia="TimesNewRomanPSMT"/>
          <w:lang w:val="sr-Cyrl-CS"/>
        </w:rPr>
      </w:pPr>
    </w:p>
    <w:p w14:paraId="55AF3109" w14:textId="77777777" w:rsidR="00D143D1" w:rsidRDefault="00D143D1">
      <w:pPr>
        <w:jc w:val="both"/>
        <w:rPr>
          <w:rFonts w:eastAsia="TimesNewRomanPSMT"/>
          <w:lang w:val="sr-Cyrl-CS"/>
        </w:rPr>
      </w:pPr>
    </w:p>
    <w:p w14:paraId="524800F6" w14:textId="77777777" w:rsidR="00084C33" w:rsidRPr="00B73C50" w:rsidRDefault="00084C33">
      <w:pPr>
        <w:jc w:val="both"/>
        <w:rPr>
          <w:rFonts w:eastAsia="TimesNewRomanPSMT"/>
          <w:lang w:val="sr-Cyrl-CS"/>
        </w:rPr>
      </w:pPr>
    </w:p>
    <w:p w14:paraId="2F59BC01" w14:textId="77777777" w:rsidR="00221C6F" w:rsidRPr="00B73C50" w:rsidRDefault="00221C6F">
      <w:pPr>
        <w:shd w:val="clear" w:color="auto" w:fill="C6D9F1"/>
        <w:jc w:val="center"/>
        <w:rPr>
          <w:b/>
          <w:bCs/>
          <w:i/>
          <w:iCs/>
          <w:sz w:val="28"/>
          <w:szCs w:val="28"/>
          <w:lang w:val="sr-Cyrl-CS"/>
        </w:rPr>
      </w:pPr>
      <w:proofErr w:type="gramStart"/>
      <w:r w:rsidRPr="0061199A">
        <w:rPr>
          <w:b/>
          <w:bCs/>
          <w:i/>
          <w:iCs/>
          <w:sz w:val="28"/>
          <w:szCs w:val="28"/>
        </w:rPr>
        <w:lastRenderedPageBreak/>
        <w:t>I</w:t>
      </w:r>
      <w:r w:rsidRPr="00AB317F">
        <w:rPr>
          <w:b/>
          <w:bCs/>
          <w:i/>
          <w:iCs/>
          <w:sz w:val="28"/>
          <w:szCs w:val="28"/>
          <w:lang w:val="ru-RU"/>
        </w:rPr>
        <w:t xml:space="preserve">  ОПШТИ</w:t>
      </w:r>
      <w:proofErr w:type="gramEnd"/>
      <w:r w:rsidRPr="00AB317F">
        <w:rPr>
          <w:b/>
          <w:bCs/>
          <w:i/>
          <w:iCs/>
          <w:sz w:val="28"/>
          <w:szCs w:val="28"/>
          <w:lang w:val="ru-RU"/>
        </w:rPr>
        <w:t xml:space="preserve"> ПОДАЦИ О ЈАВНОЈ НАБАВЦИ</w:t>
      </w:r>
      <w:r w:rsidR="00B73C50">
        <w:rPr>
          <w:b/>
          <w:bCs/>
          <w:i/>
          <w:iCs/>
          <w:sz w:val="28"/>
          <w:szCs w:val="28"/>
          <w:lang w:val="sr-Cyrl-CS"/>
        </w:rPr>
        <w:t xml:space="preserve"> И НАРУЧИОЦУ</w:t>
      </w:r>
    </w:p>
    <w:p w14:paraId="208E35A7" w14:textId="77777777" w:rsidR="00221C6F" w:rsidRPr="00AB317F" w:rsidRDefault="00221C6F">
      <w:pPr>
        <w:shd w:val="clear" w:color="auto" w:fill="C6D9F1"/>
        <w:jc w:val="center"/>
        <w:rPr>
          <w:b/>
          <w:bCs/>
          <w:i/>
          <w:iCs/>
          <w:sz w:val="28"/>
          <w:szCs w:val="28"/>
          <w:lang w:val="ru-RU"/>
        </w:rPr>
      </w:pPr>
    </w:p>
    <w:p w14:paraId="0AACFF7E" w14:textId="77777777" w:rsidR="00221C6F" w:rsidRPr="00AB317F" w:rsidRDefault="00221C6F">
      <w:pPr>
        <w:jc w:val="both"/>
        <w:rPr>
          <w:b/>
          <w:bCs/>
          <w:i/>
          <w:iCs/>
          <w:sz w:val="28"/>
          <w:szCs w:val="28"/>
          <w:lang w:val="ru-RU"/>
        </w:rPr>
      </w:pPr>
    </w:p>
    <w:p w14:paraId="29D2449D" w14:textId="77777777" w:rsidR="00221C6F" w:rsidRPr="00AB317F" w:rsidRDefault="00221C6F">
      <w:pPr>
        <w:jc w:val="both"/>
        <w:rPr>
          <w:lang w:val="ru-RU"/>
        </w:rPr>
      </w:pPr>
      <w:r w:rsidRPr="00AB317F">
        <w:rPr>
          <w:b/>
          <w:bCs/>
          <w:lang w:val="ru-RU"/>
        </w:rPr>
        <w:t>1.</w:t>
      </w:r>
      <w:r w:rsidR="004D26D9" w:rsidRPr="00AB317F">
        <w:rPr>
          <w:b/>
          <w:bCs/>
          <w:lang w:val="ru-RU"/>
        </w:rPr>
        <w:t xml:space="preserve"> </w:t>
      </w:r>
      <w:r w:rsidRPr="00AB317F">
        <w:rPr>
          <w:b/>
          <w:bCs/>
          <w:lang w:val="ru-RU"/>
        </w:rPr>
        <w:t>Подаци о наручиоцу</w:t>
      </w:r>
    </w:p>
    <w:p w14:paraId="029F0B96" w14:textId="77777777" w:rsidR="00221C6F" w:rsidRPr="0061199A" w:rsidRDefault="00221C6F">
      <w:pPr>
        <w:jc w:val="both"/>
        <w:rPr>
          <w:b/>
          <w:lang w:val="sr-Cyrl-CS"/>
        </w:rPr>
      </w:pPr>
      <w:r w:rsidRPr="00AB317F">
        <w:rPr>
          <w:lang w:val="ru-RU"/>
        </w:rPr>
        <w:t xml:space="preserve">Наручилац: </w:t>
      </w:r>
      <w:r w:rsidR="00E57400" w:rsidRPr="0061199A">
        <w:rPr>
          <w:b/>
          <w:lang w:val="sr-Cyrl-CS"/>
        </w:rPr>
        <w:t>Агенција за лиценцирање стечајних управника</w:t>
      </w:r>
    </w:p>
    <w:p w14:paraId="2A8C3716" w14:textId="77777777" w:rsidR="00221C6F" w:rsidRDefault="00221C6F">
      <w:pPr>
        <w:jc w:val="both"/>
        <w:rPr>
          <w:i/>
          <w:iCs/>
          <w:lang w:val="sr-Cyrl-CS"/>
        </w:rPr>
      </w:pPr>
      <w:r w:rsidRPr="0061199A">
        <w:rPr>
          <w:lang w:val="sr-Cyrl-CS"/>
        </w:rPr>
        <w:t>Адреса:</w:t>
      </w:r>
      <w:r w:rsidR="00E57400" w:rsidRPr="0061199A">
        <w:rPr>
          <w:i/>
          <w:iCs/>
          <w:lang w:val="sr-Cyrl-CS"/>
        </w:rPr>
        <w:t xml:space="preserve"> </w:t>
      </w:r>
      <w:r w:rsidR="00E0055E">
        <w:rPr>
          <w:b/>
          <w:iCs/>
          <w:lang w:val="sr-Cyrl-CS"/>
        </w:rPr>
        <w:t>Теразије 23</w:t>
      </w:r>
      <w:r w:rsidR="00E57400" w:rsidRPr="0061199A">
        <w:rPr>
          <w:b/>
          <w:iCs/>
          <w:lang w:val="sr-Cyrl-CS"/>
        </w:rPr>
        <w:t>, Београд</w:t>
      </w:r>
      <w:r w:rsidRPr="0061199A">
        <w:rPr>
          <w:i/>
          <w:iCs/>
          <w:lang w:val="sr-Cyrl-CS"/>
        </w:rPr>
        <w:t xml:space="preserve"> </w:t>
      </w:r>
    </w:p>
    <w:p w14:paraId="602A064F" w14:textId="77777777" w:rsidR="00B73C50" w:rsidRPr="00B73C50" w:rsidRDefault="00B73C50" w:rsidP="00B73C50">
      <w:pPr>
        <w:outlineLvl w:val="0"/>
        <w:rPr>
          <w:lang w:val="sr-Cyrl-CS"/>
        </w:rPr>
      </w:pPr>
      <w:r w:rsidRPr="00B73C50">
        <w:rPr>
          <w:iCs/>
        </w:rPr>
        <w:t>M</w:t>
      </w:r>
      <w:r>
        <w:rPr>
          <w:iCs/>
          <w:lang w:val="sr-Cyrl-CS"/>
        </w:rPr>
        <w:t xml:space="preserve">атични број: </w:t>
      </w:r>
      <w:r w:rsidRPr="00AB317F">
        <w:rPr>
          <w:lang w:val="ru-RU"/>
        </w:rPr>
        <w:t>17599488</w:t>
      </w:r>
    </w:p>
    <w:p w14:paraId="4740E1D6" w14:textId="77777777" w:rsidR="00B73C50" w:rsidRPr="00B73C50" w:rsidRDefault="00B73C50">
      <w:pPr>
        <w:jc w:val="both"/>
        <w:rPr>
          <w:lang w:val="sr-Cyrl-CS"/>
        </w:rPr>
      </w:pPr>
      <w:r>
        <w:rPr>
          <w:iCs/>
          <w:lang w:val="sr-Cyrl-CS"/>
        </w:rPr>
        <w:t xml:space="preserve">ПИБ: </w:t>
      </w:r>
      <w:r w:rsidRPr="00AB317F">
        <w:rPr>
          <w:lang w:val="ru-RU"/>
        </w:rPr>
        <w:t>103762410</w:t>
      </w:r>
    </w:p>
    <w:p w14:paraId="1F24A01E" w14:textId="77777777" w:rsidR="00221C6F" w:rsidRPr="00B73C50" w:rsidRDefault="00221C6F">
      <w:pPr>
        <w:jc w:val="both"/>
        <w:rPr>
          <w:lang w:val="sr-Cyrl-CS"/>
        </w:rPr>
      </w:pPr>
      <w:r w:rsidRPr="0061199A">
        <w:rPr>
          <w:lang w:val="sr-Cyrl-CS"/>
        </w:rPr>
        <w:t>Интернет страница:</w:t>
      </w:r>
      <w:r w:rsidR="00E57400" w:rsidRPr="0061199A">
        <w:rPr>
          <w:lang w:val="sr-Cyrl-CS"/>
        </w:rPr>
        <w:t xml:space="preserve"> </w:t>
      </w:r>
      <w:hyperlink r:id="rId9" w:history="1">
        <w:r w:rsidR="00B73C50" w:rsidRPr="00B73C50">
          <w:rPr>
            <w:rStyle w:val="Hyperlink"/>
          </w:rPr>
          <w:t>www</w:t>
        </w:r>
        <w:r w:rsidR="00B73C50" w:rsidRPr="00B73C50">
          <w:rPr>
            <w:rStyle w:val="Hyperlink"/>
            <w:lang w:val="sr-Cyrl-CS"/>
          </w:rPr>
          <w:t>.</w:t>
        </w:r>
        <w:proofErr w:type="spellStart"/>
        <w:r w:rsidR="00B73C50" w:rsidRPr="00B73C50">
          <w:rPr>
            <w:rStyle w:val="Hyperlink"/>
          </w:rPr>
          <w:t>alsu</w:t>
        </w:r>
        <w:proofErr w:type="spellEnd"/>
        <w:r w:rsidR="00B73C50" w:rsidRPr="00B73C50">
          <w:rPr>
            <w:rStyle w:val="Hyperlink"/>
            <w:lang w:val="sr-Cyrl-CS"/>
          </w:rPr>
          <w:t>.</w:t>
        </w:r>
        <w:proofErr w:type="spellStart"/>
        <w:r w:rsidR="00B73C50" w:rsidRPr="00B73C50">
          <w:rPr>
            <w:rStyle w:val="Hyperlink"/>
          </w:rPr>
          <w:t>gov</w:t>
        </w:r>
        <w:proofErr w:type="spellEnd"/>
        <w:r w:rsidR="00B73C50" w:rsidRPr="00B73C50">
          <w:rPr>
            <w:rStyle w:val="Hyperlink"/>
            <w:lang w:val="sr-Cyrl-CS"/>
          </w:rPr>
          <w:t>.</w:t>
        </w:r>
        <w:proofErr w:type="spellStart"/>
        <w:r w:rsidR="00B73C50" w:rsidRPr="00B73C50">
          <w:rPr>
            <w:rStyle w:val="Hyperlink"/>
          </w:rPr>
          <w:t>rs</w:t>
        </w:r>
        <w:proofErr w:type="spellEnd"/>
      </w:hyperlink>
    </w:p>
    <w:p w14:paraId="5B1F5C6A" w14:textId="77777777" w:rsidR="00B73C50" w:rsidRPr="00B73C50" w:rsidRDefault="00B73C50" w:rsidP="00B73C50">
      <w:pPr>
        <w:jc w:val="both"/>
        <w:rPr>
          <w:lang w:val="sr-Cyrl-CS"/>
        </w:rPr>
      </w:pPr>
      <w:r w:rsidRPr="00AB317F">
        <w:rPr>
          <w:bCs/>
          <w:lang w:val="ru-RU"/>
        </w:rPr>
        <w:t>Контакт (лице или служба)</w:t>
      </w:r>
      <w:r>
        <w:rPr>
          <w:bCs/>
          <w:lang w:val="sr-Cyrl-CS"/>
        </w:rPr>
        <w:t xml:space="preserve">: </w:t>
      </w:r>
      <w:r w:rsidR="00240C21">
        <w:rPr>
          <w:lang w:val="sr-Cyrl-CS"/>
        </w:rPr>
        <w:t>Милан Станојевић</w:t>
      </w:r>
      <w:r w:rsidRPr="00AB317F">
        <w:rPr>
          <w:iCs/>
          <w:lang w:val="ru-RU"/>
        </w:rPr>
        <w:t>,</w:t>
      </w:r>
      <w:r w:rsidR="00661DA5">
        <w:rPr>
          <w:iCs/>
          <w:lang w:val="sr-Cyrl-CS"/>
        </w:rPr>
        <w:t xml:space="preserve"> O</w:t>
      </w:r>
      <w:r w:rsidR="00661DA5">
        <w:rPr>
          <w:iCs/>
          <w:lang w:val="sr-Cyrl-RS"/>
        </w:rPr>
        <w:t>дељење за опште послове</w:t>
      </w:r>
      <w:r>
        <w:rPr>
          <w:iCs/>
          <w:lang w:val="sr-Cyrl-CS"/>
        </w:rPr>
        <w:t xml:space="preserve"> </w:t>
      </w:r>
      <w:hyperlink r:id="rId10" w:history="1">
        <w:r w:rsidR="00240C21" w:rsidRPr="007C2F06">
          <w:rPr>
            <w:rStyle w:val="Hyperlink"/>
            <w:iCs/>
          </w:rPr>
          <w:t>milan.stanojevic</w:t>
        </w:r>
        <w:r w:rsidR="00240C21" w:rsidRPr="007C2F06">
          <w:rPr>
            <w:rStyle w:val="Hyperlink"/>
            <w:iCs/>
            <w:lang w:val="ru-RU"/>
          </w:rPr>
          <w:t>@</w:t>
        </w:r>
        <w:r w:rsidR="00240C21" w:rsidRPr="007C2F06">
          <w:rPr>
            <w:rStyle w:val="Hyperlink"/>
            <w:iCs/>
          </w:rPr>
          <w:t>alsu</w:t>
        </w:r>
        <w:r w:rsidR="00240C21" w:rsidRPr="007C2F06">
          <w:rPr>
            <w:rStyle w:val="Hyperlink"/>
            <w:iCs/>
            <w:lang w:val="ru-RU"/>
          </w:rPr>
          <w:t>.</w:t>
        </w:r>
        <w:r w:rsidR="00240C21" w:rsidRPr="007C2F06">
          <w:rPr>
            <w:rStyle w:val="Hyperlink"/>
            <w:iCs/>
          </w:rPr>
          <w:t>gov</w:t>
        </w:r>
        <w:r w:rsidR="00240C21" w:rsidRPr="007C2F06">
          <w:rPr>
            <w:rStyle w:val="Hyperlink"/>
            <w:iCs/>
            <w:lang w:val="ru-RU"/>
          </w:rPr>
          <w:t>.</w:t>
        </w:r>
        <w:proofErr w:type="spellStart"/>
        <w:r w:rsidR="00240C21" w:rsidRPr="007C2F06">
          <w:rPr>
            <w:rStyle w:val="Hyperlink"/>
            <w:iCs/>
          </w:rPr>
          <w:t>rs</w:t>
        </w:r>
        <w:proofErr w:type="spellEnd"/>
      </w:hyperlink>
    </w:p>
    <w:p w14:paraId="5D292D37" w14:textId="77777777" w:rsidR="00B73C50" w:rsidRPr="00B73C50" w:rsidRDefault="00B73C50">
      <w:pPr>
        <w:jc w:val="both"/>
        <w:rPr>
          <w:b/>
          <w:lang w:val="sr-Cyrl-CS"/>
        </w:rPr>
      </w:pPr>
    </w:p>
    <w:p w14:paraId="0FB8879A" w14:textId="77777777" w:rsidR="00B73C50" w:rsidRDefault="00B73C50" w:rsidP="004024C3">
      <w:pPr>
        <w:spacing w:line="240" w:lineRule="auto"/>
        <w:jc w:val="both"/>
        <w:rPr>
          <w:noProof/>
          <w:lang w:val="sr-Cyrl-CS"/>
        </w:rPr>
      </w:pPr>
      <w:r w:rsidRPr="00B73C50">
        <w:rPr>
          <w:noProof/>
          <w:lang w:val="sr-Cyrl-CS"/>
        </w:rPr>
        <w:t>Агенција за лиценцирање стечајних управника основана је Законом о Агенцији за лиценцирање стечајних управника („Сл</w:t>
      </w:r>
      <w:r w:rsidR="001703DB">
        <w:rPr>
          <w:noProof/>
          <w:lang w:val="sr-Cyrl-CS"/>
        </w:rPr>
        <w:t xml:space="preserve">ужбени гласник РС”, бр. 84/04, </w:t>
      </w:r>
      <w:r w:rsidRPr="00B73C50">
        <w:rPr>
          <w:noProof/>
          <w:lang w:val="sr-Cyrl-CS"/>
        </w:rPr>
        <w:t>104/09</w:t>
      </w:r>
      <w:r w:rsidR="001703DB">
        <w:rPr>
          <w:noProof/>
          <w:lang w:val="sr-Cyrl-CS"/>
        </w:rPr>
        <w:t>, 89/15</w:t>
      </w:r>
      <w:r w:rsidRPr="00B73C50">
        <w:rPr>
          <w:noProof/>
          <w:lang w:val="sr-Cyrl-CS"/>
        </w:rPr>
        <w:t>)</w:t>
      </w:r>
      <w:r>
        <w:rPr>
          <w:noProof/>
          <w:lang w:val="sr-Cyrl-CS"/>
        </w:rPr>
        <w:t xml:space="preserve"> и  </w:t>
      </w:r>
      <w:r w:rsidRPr="00B73C50">
        <w:rPr>
          <w:noProof/>
          <w:lang w:val="sr-Cyrl-CS"/>
        </w:rPr>
        <w:t xml:space="preserve">почела је са радом 24. фебруара 2005. </w:t>
      </w:r>
      <w:r>
        <w:rPr>
          <w:noProof/>
          <w:lang w:val="sr-Cyrl-CS"/>
        </w:rPr>
        <w:t>г</w:t>
      </w:r>
      <w:r w:rsidRPr="00B73C50">
        <w:rPr>
          <w:noProof/>
          <w:lang w:val="sr-Cyrl-CS"/>
        </w:rPr>
        <w:t>одине</w:t>
      </w:r>
      <w:r>
        <w:rPr>
          <w:noProof/>
          <w:lang w:val="sr-Latn-CS"/>
        </w:rPr>
        <w:t>.</w:t>
      </w:r>
    </w:p>
    <w:p w14:paraId="3536D2A6" w14:textId="77777777" w:rsidR="00B73C50" w:rsidRPr="00B73C50" w:rsidRDefault="00B73C50" w:rsidP="004024C3">
      <w:pPr>
        <w:spacing w:line="240" w:lineRule="auto"/>
        <w:jc w:val="both"/>
        <w:rPr>
          <w:noProof/>
          <w:lang w:val="sr-Cyrl-CS"/>
        </w:rPr>
      </w:pPr>
      <w:r>
        <w:rPr>
          <w:noProof/>
          <w:lang w:val="sr-Latn-CS"/>
        </w:rPr>
        <w:t>A</w:t>
      </w:r>
      <w:r>
        <w:rPr>
          <w:noProof/>
          <w:lang w:val="sr-Cyrl-CS"/>
        </w:rPr>
        <w:t xml:space="preserve">генција за лиценцирање стечајних управника </w:t>
      </w:r>
      <w:r w:rsidRPr="008D2686">
        <w:rPr>
          <w:noProof/>
          <w:lang w:val="sr-Cyrl-CS"/>
        </w:rPr>
        <w:t>је основана са циљем да промовише и унапређује професију стечајног управника, стандардизује неопходне услове и критеријуме за њено обављање, обезбеђује виши професионални квалитет, законитост и већи степен одговорности у раду стечајног управника</w:t>
      </w:r>
      <w:r w:rsidR="004024C3">
        <w:rPr>
          <w:noProof/>
          <w:lang w:val="sr-Cyrl-CS"/>
        </w:rPr>
        <w:t>.</w:t>
      </w:r>
    </w:p>
    <w:p w14:paraId="133BEA85" w14:textId="77777777" w:rsidR="004024C3" w:rsidRDefault="00B73C50" w:rsidP="004024C3">
      <w:pPr>
        <w:tabs>
          <w:tab w:val="left" w:pos="720"/>
        </w:tabs>
        <w:spacing w:line="240" w:lineRule="auto"/>
        <w:jc w:val="both"/>
        <w:rPr>
          <w:noProof/>
          <w:lang w:val="sr-Cyrl-CS"/>
        </w:rPr>
      </w:pPr>
      <w:r w:rsidRPr="008D2686">
        <w:rPr>
          <w:noProof/>
          <w:lang w:val="sr-Cyrl-CS"/>
        </w:rPr>
        <w:t>Агенција у складу са наведеним законом и законом о стечају, као и другим прописима којима се уређује стечај, обавља стручне</w:t>
      </w:r>
      <w:r w:rsidR="004024C3">
        <w:rPr>
          <w:noProof/>
          <w:lang w:val="sr-Cyrl-CS"/>
        </w:rPr>
        <w:t xml:space="preserve"> и регулаторне послове.</w:t>
      </w:r>
    </w:p>
    <w:p w14:paraId="7CA0BD57" w14:textId="43DC5BC1" w:rsidR="00B73C50" w:rsidRPr="004024C3" w:rsidRDefault="004024C3" w:rsidP="004024C3">
      <w:pPr>
        <w:tabs>
          <w:tab w:val="left" w:pos="720"/>
        </w:tabs>
        <w:spacing w:line="240" w:lineRule="auto"/>
        <w:jc w:val="both"/>
        <w:rPr>
          <w:noProof/>
          <w:lang w:val="sr-Cyrl-CS"/>
        </w:rPr>
      </w:pPr>
      <w:r>
        <w:rPr>
          <w:rFonts w:eastAsia="Times New Roman"/>
          <w:lang w:val="sr-Cyrl-CS"/>
        </w:rPr>
        <w:t>A</w:t>
      </w:r>
      <w:r w:rsidR="00B73C50" w:rsidRPr="008D2686">
        <w:rPr>
          <w:rFonts w:eastAsia="Times New Roman"/>
          <w:lang w:val="sr-Cyrl-CS"/>
        </w:rPr>
        <w:t xml:space="preserve">генција одређене послове прописане Законом о Агенцији за лиценцирање стечајних управника, </w:t>
      </w:r>
      <w:r w:rsidR="00B73C50" w:rsidRPr="00096E79">
        <w:rPr>
          <w:rFonts w:eastAsia="Times New Roman"/>
          <w:b/>
          <w:lang w:val="sr-Cyrl-CS"/>
        </w:rPr>
        <w:t>обавља као поверене</w:t>
      </w:r>
      <w:r w:rsidR="00FA69CA">
        <w:rPr>
          <w:rFonts w:eastAsia="Times New Roman"/>
          <w:b/>
          <w:lang w:val="sr-Latn-RS"/>
        </w:rPr>
        <w:t>,</w:t>
      </w:r>
      <w:r w:rsidR="00B73C50" w:rsidRPr="00096E79">
        <w:rPr>
          <w:rFonts w:eastAsia="Times New Roman"/>
          <w:b/>
          <w:lang w:val="sr-Cyrl-CS"/>
        </w:rPr>
        <w:t xml:space="preserve"> и то:</w:t>
      </w:r>
    </w:p>
    <w:p w14:paraId="3D8CA851" w14:textId="77777777" w:rsidR="00B73C50" w:rsidRPr="00AB317F" w:rsidRDefault="00B73C50" w:rsidP="00B73C50">
      <w:pPr>
        <w:numPr>
          <w:ilvl w:val="0"/>
          <w:numId w:val="21"/>
        </w:numPr>
        <w:suppressAutoHyphens w:val="0"/>
        <w:spacing w:before="100" w:beforeAutospacing="1" w:after="100" w:afterAutospacing="1" w:line="240" w:lineRule="auto"/>
        <w:jc w:val="both"/>
        <w:rPr>
          <w:rFonts w:eastAsia="Times New Roman"/>
          <w:lang w:val="ru-RU"/>
        </w:rPr>
      </w:pPr>
      <w:r w:rsidRPr="00AB317F">
        <w:rPr>
          <w:rFonts w:eastAsia="Times New Roman"/>
          <w:lang w:val="ru-RU"/>
        </w:rPr>
        <w:t>Издавање и обнављање лиценц</w:t>
      </w:r>
      <w:r w:rsidRPr="008D2686">
        <w:rPr>
          <w:rFonts w:eastAsia="Times New Roman"/>
        </w:rPr>
        <w:t>e</w:t>
      </w:r>
      <w:r w:rsidRPr="00AB317F">
        <w:rPr>
          <w:rFonts w:eastAsia="Times New Roman"/>
          <w:lang w:val="ru-RU"/>
        </w:rPr>
        <w:t xml:space="preserve"> за обављање послова стечајног управника</w:t>
      </w:r>
    </w:p>
    <w:p w14:paraId="5822130D" w14:textId="77777777" w:rsidR="00B73C50" w:rsidRPr="00AB317F" w:rsidRDefault="00B73C50" w:rsidP="00B73C50">
      <w:pPr>
        <w:numPr>
          <w:ilvl w:val="0"/>
          <w:numId w:val="21"/>
        </w:numPr>
        <w:suppressAutoHyphens w:val="0"/>
        <w:spacing w:before="100" w:beforeAutospacing="1" w:after="100" w:afterAutospacing="1" w:line="240" w:lineRule="auto"/>
        <w:jc w:val="both"/>
        <w:rPr>
          <w:rFonts w:eastAsia="Times New Roman"/>
          <w:lang w:val="ru-RU"/>
        </w:rPr>
      </w:pPr>
      <w:r w:rsidRPr="00AB317F">
        <w:rPr>
          <w:rFonts w:eastAsia="Times New Roman"/>
          <w:lang w:val="ru-RU"/>
        </w:rPr>
        <w:t>Организовање и спровођење полагања стручног испита за добијање лиценце за обављање послова стечајног управника</w:t>
      </w:r>
    </w:p>
    <w:p w14:paraId="2E41BB95" w14:textId="77777777" w:rsidR="00B73C50" w:rsidRPr="00AB317F" w:rsidRDefault="00B73C50" w:rsidP="00B73C50">
      <w:pPr>
        <w:numPr>
          <w:ilvl w:val="0"/>
          <w:numId w:val="21"/>
        </w:numPr>
        <w:suppressAutoHyphens w:val="0"/>
        <w:spacing w:before="100" w:beforeAutospacing="1" w:after="100" w:afterAutospacing="1" w:line="240" w:lineRule="auto"/>
        <w:jc w:val="both"/>
        <w:rPr>
          <w:rFonts w:eastAsia="Times New Roman"/>
          <w:lang w:val="ru-RU"/>
        </w:rPr>
      </w:pPr>
      <w:r w:rsidRPr="00AB317F">
        <w:rPr>
          <w:rFonts w:eastAsia="Times New Roman"/>
          <w:lang w:val="ru-RU"/>
        </w:rPr>
        <w:t>Вршење стручног надзора над радом стечајног управника, одузимање лиценце за обављање послова стечајног управника и изрицање других мера прописаних овим законом и законом којим се уређује стечај</w:t>
      </w:r>
    </w:p>
    <w:p w14:paraId="2AC5FF26" w14:textId="77777777" w:rsidR="004024C3" w:rsidRDefault="00B73C50" w:rsidP="004024C3">
      <w:pPr>
        <w:numPr>
          <w:ilvl w:val="0"/>
          <w:numId w:val="21"/>
        </w:numPr>
        <w:suppressAutoHyphens w:val="0"/>
        <w:spacing w:before="100" w:beforeAutospacing="1" w:after="100" w:afterAutospacing="1" w:line="240" w:lineRule="auto"/>
        <w:jc w:val="both"/>
        <w:rPr>
          <w:rFonts w:eastAsia="Times New Roman"/>
        </w:rPr>
      </w:pPr>
      <w:proofErr w:type="spellStart"/>
      <w:r w:rsidRPr="008D2686">
        <w:rPr>
          <w:rFonts w:eastAsia="Times New Roman"/>
        </w:rPr>
        <w:t>Вођење</w:t>
      </w:r>
      <w:proofErr w:type="spellEnd"/>
      <w:r w:rsidRPr="008D2686">
        <w:rPr>
          <w:rFonts w:eastAsia="Times New Roman"/>
        </w:rPr>
        <w:t xml:space="preserve"> </w:t>
      </w:r>
      <w:proofErr w:type="spellStart"/>
      <w:r w:rsidRPr="008D2686">
        <w:rPr>
          <w:rFonts w:eastAsia="Times New Roman"/>
        </w:rPr>
        <w:t>Именика</w:t>
      </w:r>
      <w:proofErr w:type="spellEnd"/>
      <w:r w:rsidRPr="008D2686">
        <w:rPr>
          <w:rFonts w:eastAsia="Times New Roman"/>
        </w:rPr>
        <w:t xml:space="preserve"> </w:t>
      </w:r>
      <w:proofErr w:type="spellStart"/>
      <w:r w:rsidRPr="008D2686">
        <w:rPr>
          <w:rFonts w:eastAsia="Times New Roman"/>
        </w:rPr>
        <w:t>стечајних</w:t>
      </w:r>
      <w:proofErr w:type="spellEnd"/>
      <w:r w:rsidRPr="008D2686">
        <w:rPr>
          <w:rFonts w:eastAsia="Times New Roman"/>
        </w:rPr>
        <w:t xml:space="preserve"> </w:t>
      </w:r>
      <w:proofErr w:type="spellStart"/>
      <w:r w:rsidRPr="008D2686">
        <w:rPr>
          <w:rFonts w:eastAsia="Times New Roman"/>
        </w:rPr>
        <w:t>управника</w:t>
      </w:r>
      <w:proofErr w:type="spellEnd"/>
      <w:r w:rsidR="001703DB">
        <w:rPr>
          <w:rFonts w:eastAsia="Times New Roman"/>
          <w:lang w:val="sr-Cyrl-CS"/>
        </w:rPr>
        <w:t>,</w:t>
      </w:r>
    </w:p>
    <w:p w14:paraId="08DA1B3E" w14:textId="77777777" w:rsidR="001703DB" w:rsidRPr="00AB317F" w:rsidRDefault="001703DB" w:rsidP="004024C3">
      <w:pPr>
        <w:numPr>
          <w:ilvl w:val="0"/>
          <w:numId w:val="21"/>
        </w:numPr>
        <w:suppressAutoHyphens w:val="0"/>
        <w:spacing w:before="100" w:beforeAutospacing="1" w:after="100" w:afterAutospacing="1" w:line="240" w:lineRule="auto"/>
        <w:jc w:val="both"/>
        <w:rPr>
          <w:rFonts w:eastAsia="Times New Roman"/>
          <w:lang w:val="ru-RU"/>
        </w:rPr>
      </w:pPr>
      <w:r w:rsidRPr="004024C3">
        <w:rPr>
          <w:rFonts w:eastAsia="Times New Roman"/>
          <w:lang w:val="sr-Cyrl-CS"/>
        </w:rPr>
        <w:t xml:space="preserve">Послове стечајног управника </w:t>
      </w:r>
      <w:r w:rsidR="004024C3" w:rsidRPr="004024C3">
        <w:rPr>
          <w:lang w:val="sr-Cyrl-RS"/>
        </w:rPr>
        <w:t>у стечајним поступцима који се спроводе над правним лицима која су са већинским јавним или друштвеним капиталом, као и у поступцима када се током поступка стечаја промени власничка структура стечајног дужника тако да стечајни дужник постане правно лице са већинским јавним капиталом, у складу са законом којим се уређује стечај.</w:t>
      </w:r>
    </w:p>
    <w:p w14:paraId="3253C31C" w14:textId="77777777" w:rsidR="00221C6F" w:rsidRPr="00AB317F" w:rsidRDefault="00221C6F">
      <w:pPr>
        <w:jc w:val="both"/>
        <w:rPr>
          <w:lang w:val="ru-RU"/>
        </w:rPr>
      </w:pPr>
      <w:r w:rsidRPr="00AB317F">
        <w:rPr>
          <w:b/>
          <w:bCs/>
          <w:lang w:val="ru-RU"/>
        </w:rPr>
        <w:t>2. Врста поступка јавне набавке</w:t>
      </w:r>
    </w:p>
    <w:p w14:paraId="5270DBBE" w14:textId="77777777" w:rsidR="00221C6F" w:rsidRPr="00AB317F" w:rsidRDefault="00221C6F">
      <w:pPr>
        <w:jc w:val="both"/>
        <w:rPr>
          <w:lang w:val="ru-RU"/>
        </w:rPr>
      </w:pPr>
      <w:r w:rsidRPr="00AB317F">
        <w:rPr>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4EAAE84E" w14:textId="77777777" w:rsidR="00221C6F" w:rsidRPr="00B73C50" w:rsidRDefault="00221C6F">
      <w:pPr>
        <w:jc w:val="both"/>
        <w:rPr>
          <w:lang w:val="sr-Cyrl-CS"/>
        </w:rPr>
      </w:pPr>
    </w:p>
    <w:p w14:paraId="0D9EE1D7" w14:textId="77777777" w:rsidR="00221C6F" w:rsidRDefault="00221C6F">
      <w:pPr>
        <w:jc w:val="both"/>
        <w:rPr>
          <w:b/>
          <w:bCs/>
          <w:lang w:val="sr-Cyrl-CS"/>
        </w:rPr>
      </w:pPr>
      <w:r w:rsidRPr="00AB317F">
        <w:rPr>
          <w:b/>
          <w:bCs/>
          <w:lang w:val="ru-RU"/>
        </w:rPr>
        <w:t>3. Предмет јавне набавке</w:t>
      </w:r>
    </w:p>
    <w:p w14:paraId="234A9EFE" w14:textId="77777777" w:rsidR="004A2F27" w:rsidRDefault="004A2F27" w:rsidP="004A2F27">
      <w:pPr>
        <w:jc w:val="both"/>
        <w:rPr>
          <w:lang w:val="sr-Cyrl-CS"/>
        </w:rPr>
      </w:pPr>
      <w:r w:rsidRPr="00AB317F">
        <w:rPr>
          <w:lang w:val="ru-RU"/>
        </w:rPr>
        <w:t xml:space="preserve">Предмет јавне набавке број </w:t>
      </w:r>
      <w:r w:rsidR="00E0055E">
        <w:rPr>
          <w:lang w:val="sr-Cyrl-CS"/>
        </w:rPr>
        <w:t xml:space="preserve">ЈНД МВ </w:t>
      </w:r>
      <w:r w:rsidR="00E0055E" w:rsidRPr="002754BD">
        <w:rPr>
          <w:lang w:val="sr-Cyrl-CS"/>
        </w:rPr>
        <w:t>1</w:t>
      </w:r>
      <w:r w:rsidR="00B46AE6" w:rsidRPr="002754BD">
        <w:rPr>
          <w:lang w:val="sr-Latn-CS"/>
        </w:rPr>
        <w:t>/20</w:t>
      </w:r>
      <w:r w:rsidR="00240C21">
        <w:rPr>
          <w:lang w:val="sr-Cyrl-RS"/>
        </w:rPr>
        <w:t>20</w:t>
      </w:r>
      <w:r w:rsidRPr="0061199A">
        <w:rPr>
          <w:lang w:val="sr-Latn-CS"/>
        </w:rPr>
        <w:t xml:space="preserve"> </w:t>
      </w:r>
      <w:r w:rsidRPr="0061199A">
        <w:rPr>
          <w:lang w:val="sr-Cyrl-CS"/>
        </w:rPr>
        <w:t xml:space="preserve">су добра – </w:t>
      </w:r>
      <w:r w:rsidR="007C3079" w:rsidRPr="00FA69CA">
        <w:rPr>
          <w:lang w:val="sr-Cyrl-CS"/>
        </w:rPr>
        <w:t>деривати нафте</w:t>
      </w:r>
      <w:r w:rsidR="00BA14D5" w:rsidRPr="00FA69CA">
        <w:rPr>
          <w:lang w:val="sr-Cyrl-CS"/>
        </w:rPr>
        <w:t xml:space="preserve"> (</w:t>
      </w:r>
      <w:r w:rsidR="008367C1" w:rsidRPr="00FA69CA">
        <w:rPr>
          <w:lang w:val="sr-Cyrl-CS"/>
        </w:rPr>
        <w:t xml:space="preserve">евро премијум </w:t>
      </w:r>
      <w:r w:rsidR="008367C1" w:rsidRPr="00FA69CA">
        <w:rPr>
          <w:lang w:val="sr-Latn-RS"/>
        </w:rPr>
        <w:t>BMB</w:t>
      </w:r>
      <w:r w:rsidR="008367C1" w:rsidRPr="00FA69CA">
        <w:rPr>
          <w:lang w:val="sr-Cyrl-CS"/>
        </w:rPr>
        <w:t xml:space="preserve"> 95</w:t>
      </w:r>
      <w:r w:rsidR="001A6CF6" w:rsidRPr="00FA69CA">
        <w:rPr>
          <w:lang w:val="sr-Latn-RS"/>
        </w:rPr>
        <w:t xml:space="preserve">, </w:t>
      </w:r>
      <w:r w:rsidR="001A6CF6" w:rsidRPr="00FA69CA">
        <w:t>e</w:t>
      </w:r>
      <w:r w:rsidR="001A6CF6" w:rsidRPr="00FA69CA">
        <w:rPr>
          <w:lang w:val="sr-Cyrl-RS"/>
        </w:rPr>
        <w:t>вро дизел</w:t>
      </w:r>
      <w:r w:rsidR="00240C21" w:rsidRPr="00FA69CA">
        <w:rPr>
          <w:lang w:val="sr-Latn-RS"/>
        </w:rPr>
        <w:t xml:space="preserve">, </w:t>
      </w:r>
      <w:r w:rsidR="00D14BFF" w:rsidRPr="00FA69CA">
        <w:rPr>
          <w:lang w:val="sr-Cyrl-RS"/>
        </w:rPr>
        <w:t>дизел са адитивима</w:t>
      </w:r>
      <w:r w:rsidR="00BA14D5" w:rsidRPr="00FA69CA">
        <w:rPr>
          <w:lang w:val="sr-Cyrl-CS"/>
        </w:rPr>
        <w:t xml:space="preserve">) </w:t>
      </w:r>
      <w:r w:rsidR="004A56A2" w:rsidRPr="00FA69CA">
        <w:rPr>
          <w:lang w:val="sr-Cyrl-RS"/>
        </w:rPr>
        <w:t xml:space="preserve">и </w:t>
      </w:r>
      <w:r w:rsidR="004A56A2" w:rsidRPr="00FA69CA">
        <w:rPr>
          <w:lang w:val="sr-Latn-RS"/>
        </w:rPr>
        <w:t>AD BLUE</w:t>
      </w:r>
      <w:r w:rsidR="004A56A2" w:rsidRPr="00FA69CA">
        <w:rPr>
          <w:lang w:val="sr-Cyrl-CS"/>
        </w:rPr>
        <w:t xml:space="preserve"> </w:t>
      </w:r>
      <w:r w:rsidRPr="00FA69CA">
        <w:rPr>
          <w:lang w:val="sr-Cyrl-CS"/>
        </w:rPr>
        <w:t>за</w:t>
      </w:r>
      <w:r w:rsidRPr="005417B7">
        <w:rPr>
          <w:lang w:val="sr-Cyrl-CS"/>
        </w:rPr>
        <w:t xml:space="preserve"> моторна возила Агенције за </w:t>
      </w:r>
      <w:r w:rsidR="00345468" w:rsidRPr="005417B7">
        <w:rPr>
          <w:lang w:val="sr-Cyrl-CS"/>
        </w:rPr>
        <w:t>лиценцирање стечајних управ</w:t>
      </w:r>
      <w:r w:rsidR="005C77CE" w:rsidRPr="005417B7">
        <w:rPr>
          <w:lang w:val="sr-Cyrl-CS"/>
        </w:rPr>
        <w:t>ника</w:t>
      </w:r>
      <w:r w:rsidR="00345468" w:rsidRPr="005417B7">
        <w:rPr>
          <w:lang w:val="sr-Cyrl-CS"/>
        </w:rPr>
        <w:t>.</w:t>
      </w:r>
    </w:p>
    <w:p w14:paraId="36DEF8DC" w14:textId="77777777" w:rsidR="004A56A2" w:rsidRDefault="004A56A2">
      <w:pPr>
        <w:jc w:val="both"/>
        <w:rPr>
          <w:b/>
          <w:bCs/>
          <w:lang w:val="ru-RU"/>
        </w:rPr>
      </w:pPr>
    </w:p>
    <w:p w14:paraId="7ED03F92" w14:textId="42C29384" w:rsidR="00221C6F" w:rsidRPr="00793EA2" w:rsidRDefault="00BA14D5">
      <w:pPr>
        <w:jc w:val="both"/>
        <w:rPr>
          <w:b/>
          <w:bCs/>
          <w:iCs/>
          <w:lang w:val="sr-Cyrl-RS"/>
        </w:rPr>
      </w:pPr>
      <w:r w:rsidRPr="00AB317F">
        <w:rPr>
          <w:b/>
          <w:bCs/>
          <w:lang w:val="ru-RU"/>
        </w:rPr>
        <w:t xml:space="preserve">4. </w:t>
      </w:r>
      <w:r w:rsidRPr="00AB317F">
        <w:rPr>
          <w:b/>
          <w:bCs/>
          <w:iCs/>
          <w:lang w:val="ru-RU"/>
        </w:rPr>
        <w:t>Н</w:t>
      </w:r>
      <w:r w:rsidRPr="0076488F">
        <w:rPr>
          <w:b/>
          <w:bCs/>
          <w:iCs/>
          <w:lang w:val="sr-Cyrl-CS"/>
        </w:rPr>
        <w:t xml:space="preserve">ије </w:t>
      </w:r>
      <w:r w:rsidRPr="00AB317F">
        <w:rPr>
          <w:b/>
          <w:bCs/>
          <w:iCs/>
          <w:lang w:val="ru-RU"/>
        </w:rPr>
        <w:t>у питању резервисана јавна набавка</w:t>
      </w:r>
      <w:r w:rsidR="00B53EC2">
        <w:rPr>
          <w:b/>
          <w:bCs/>
          <w:iCs/>
          <w:lang w:val="sr-Cyrl-RS"/>
        </w:rPr>
        <w:t>.</w:t>
      </w:r>
    </w:p>
    <w:p w14:paraId="1623CB23" w14:textId="77777777" w:rsidR="00221C6F" w:rsidRPr="0061199A" w:rsidRDefault="00221C6F">
      <w:pPr>
        <w:jc w:val="both"/>
        <w:rPr>
          <w:bCs/>
          <w:color w:val="C00000"/>
          <w:lang w:val="sr-Cyrl-CS"/>
        </w:rPr>
      </w:pPr>
    </w:p>
    <w:p w14:paraId="7634C45F" w14:textId="77777777" w:rsidR="00221C6F" w:rsidRPr="00AB317F" w:rsidRDefault="00221C6F">
      <w:pPr>
        <w:shd w:val="clear" w:color="auto" w:fill="C6D9F1"/>
        <w:jc w:val="center"/>
        <w:rPr>
          <w:b/>
          <w:bCs/>
          <w:i/>
          <w:iCs/>
          <w:sz w:val="28"/>
          <w:szCs w:val="28"/>
          <w:lang w:val="ru-RU"/>
        </w:rPr>
      </w:pPr>
      <w:proofErr w:type="gramStart"/>
      <w:r w:rsidRPr="0061199A">
        <w:rPr>
          <w:b/>
          <w:bCs/>
          <w:i/>
          <w:iCs/>
          <w:sz w:val="28"/>
          <w:szCs w:val="28"/>
        </w:rPr>
        <w:t>II</w:t>
      </w:r>
      <w:r w:rsidRPr="00AB317F">
        <w:rPr>
          <w:b/>
          <w:bCs/>
          <w:i/>
          <w:iCs/>
          <w:sz w:val="28"/>
          <w:szCs w:val="28"/>
          <w:lang w:val="ru-RU"/>
        </w:rPr>
        <w:t xml:space="preserve">  ПОДАЦИ</w:t>
      </w:r>
      <w:proofErr w:type="gramEnd"/>
      <w:r w:rsidRPr="00AB317F">
        <w:rPr>
          <w:b/>
          <w:bCs/>
          <w:i/>
          <w:iCs/>
          <w:sz w:val="28"/>
          <w:szCs w:val="28"/>
          <w:lang w:val="ru-RU"/>
        </w:rPr>
        <w:t xml:space="preserve"> О ПРЕДМЕТУ ЈАВНЕ НАБАВКЕ</w:t>
      </w:r>
    </w:p>
    <w:p w14:paraId="615E555D" w14:textId="77777777" w:rsidR="00221C6F" w:rsidRPr="00AB317F" w:rsidRDefault="00221C6F">
      <w:pPr>
        <w:shd w:val="clear" w:color="auto" w:fill="C6D9F1"/>
        <w:jc w:val="center"/>
        <w:rPr>
          <w:b/>
          <w:bCs/>
          <w:i/>
          <w:iCs/>
          <w:sz w:val="28"/>
          <w:szCs w:val="28"/>
          <w:lang w:val="ru-RU"/>
        </w:rPr>
      </w:pPr>
    </w:p>
    <w:p w14:paraId="7AFDBD81" w14:textId="77777777" w:rsidR="00221C6F" w:rsidRPr="00AB317F" w:rsidRDefault="00221C6F">
      <w:pPr>
        <w:jc w:val="both"/>
        <w:rPr>
          <w:b/>
          <w:bCs/>
          <w:i/>
          <w:iCs/>
          <w:sz w:val="28"/>
          <w:szCs w:val="28"/>
          <w:lang w:val="ru-RU"/>
        </w:rPr>
      </w:pPr>
    </w:p>
    <w:p w14:paraId="735BED34" w14:textId="77777777" w:rsidR="00221C6F" w:rsidRPr="00AB317F" w:rsidRDefault="00221C6F">
      <w:pPr>
        <w:jc w:val="both"/>
        <w:rPr>
          <w:lang w:val="ru-RU"/>
        </w:rPr>
      </w:pPr>
      <w:r w:rsidRPr="00AB317F">
        <w:rPr>
          <w:b/>
          <w:bCs/>
          <w:lang w:val="ru-RU"/>
        </w:rPr>
        <w:t>1. Предмет јавне набавке</w:t>
      </w:r>
    </w:p>
    <w:p w14:paraId="28A7E119" w14:textId="77777777" w:rsidR="004A2F27" w:rsidRPr="0039410C" w:rsidRDefault="004A2F27" w:rsidP="004A2F27">
      <w:pPr>
        <w:jc w:val="both"/>
        <w:rPr>
          <w:iCs/>
          <w:lang w:val="sr-Latn-RS"/>
        </w:rPr>
      </w:pPr>
      <w:r w:rsidRPr="00AB317F">
        <w:rPr>
          <w:lang w:val="ru-RU"/>
        </w:rPr>
        <w:t>Предмет јавне набавке бр</w:t>
      </w:r>
      <w:r w:rsidRPr="0061199A">
        <w:rPr>
          <w:lang w:val="ru-RU"/>
        </w:rPr>
        <w:t xml:space="preserve">. </w:t>
      </w:r>
      <w:r>
        <w:rPr>
          <w:lang w:val="ru-RU"/>
        </w:rPr>
        <w:t xml:space="preserve">ЈНД МВ </w:t>
      </w:r>
      <w:r w:rsidR="00B46AE6" w:rsidRPr="002754BD">
        <w:rPr>
          <w:lang w:val="sr-Cyrl-CS"/>
        </w:rPr>
        <w:t>1/20</w:t>
      </w:r>
      <w:r w:rsidR="00240C21">
        <w:rPr>
          <w:lang w:val="sr-Cyrl-CS"/>
        </w:rPr>
        <w:t>20</w:t>
      </w:r>
      <w:r w:rsidRPr="0061199A">
        <w:rPr>
          <w:lang w:val="sr-Cyrl-CS"/>
        </w:rPr>
        <w:t xml:space="preserve"> </w:t>
      </w:r>
      <w:r w:rsidRPr="00AB317F">
        <w:rPr>
          <w:lang w:val="ru-RU"/>
        </w:rPr>
        <w:t>су</w:t>
      </w:r>
      <w:r w:rsidRPr="0061199A">
        <w:rPr>
          <w:lang w:val="sr-Cyrl-CS"/>
        </w:rPr>
        <w:t xml:space="preserve"> добра</w:t>
      </w:r>
      <w:r w:rsidRPr="0061199A">
        <w:rPr>
          <w:i/>
          <w:iCs/>
          <w:lang w:val="sr-Cyrl-CS"/>
        </w:rPr>
        <w:t xml:space="preserve"> </w:t>
      </w:r>
      <w:r w:rsidRPr="00345468">
        <w:rPr>
          <w:i/>
          <w:iCs/>
          <w:lang w:val="sr-Cyrl-CS"/>
        </w:rPr>
        <w:t xml:space="preserve">– </w:t>
      </w:r>
      <w:r w:rsidR="007C3079">
        <w:rPr>
          <w:iCs/>
          <w:lang w:val="sr-Cyrl-CS"/>
        </w:rPr>
        <w:t>деривати нафте</w:t>
      </w:r>
      <w:r w:rsidRPr="00345468">
        <w:rPr>
          <w:iCs/>
          <w:lang w:val="sr-Cyrl-CS"/>
        </w:rPr>
        <w:t xml:space="preserve"> </w:t>
      </w:r>
      <w:r w:rsidR="00584904">
        <w:rPr>
          <w:iCs/>
          <w:lang w:val="sr-Cyrl-CS"/>
        </w:rPr>
        <w:t>(</w:t>
      </w:r>
      <w:r w:rsidR="00400BFE" w:rsidRPr="005417B7">
        <w:rPr>
          <w:iCs/>
          <w:lang w:val="en-GB"/>
        </w:rPr>
        <w:t>e</w:t>
      </w:r>
      <w:r w:rsidR="00400BFE" w:rsidRPr="005417B7">
        <w:rPr>
          <w:iCs/>
          <w:lang w:val="sr-Cyrl-RS"/>
        </w:rPr>
        <w:t xml:space="preserve">вро премијум </w:t>
      </w:r>
      <w:r w:rsidR="00400BFE" w:rsidRPr="005417B7">
        <w:rPr>
          <w:iCs/>
          <w:lang w:val="sr-Latn-RS"/>
        </w:rPr>
        <w:t>BMB 95</w:t>
      </w:r>
      <w:r w:rsidR="00C801FD" w:rsidRPr="005417B7">
        <w:rPr>
          <w:lang w:val="sr-Latn-RS"/>
        </w:rPr>
        <w:t xml:space="preserve">, </w:t>
      </w:r>
      <w:r w:rsidR="00C801FD" w:rsidRPr="005417B7">
        <w:t>e</w:t>
      </w:r>
      <w:r w:rsidR="00C801FD" w:rsidRPr="005417B7">
        <w:rPr>
          <w:lang w:val="sr-Cyrl-RS"/>
        </w:rPr>
        <w:t>вро дизел</w:t>
      </w:r>
      <w:r w:rsidR="00240C21">
        <w:rPr>
          <w:lang w:val="sr-Latn-RS"/>
        </w:rPr>
        <w:t>,</w:t>
      </w:r>
      <w:r w:rsidR="00A57019" w:rsidRPr="005417B7">
        <w:rPr>
          <w:lang w:val="sr-Cyrl-RS"/>
        </w:rPr>
        <w:t xml:space="preserve"> </w:t>
      </w:r>
      <w:r w:rsidR="00190DB4">
        <w:rPr>
          <w:lang w:val="sr-Latn-RS"/>
        </w:rPr>
        <w:t>e</w:t>
      </w:r>
      <w:r w:rsidR="00190DB4">
        <w:rPr>
          <w:lang w:val="sr-Cyrl-RS"/>
        </w:rPr>
        <w:t xml:space="preserve">вро </w:t>
      </w:r>
      <w:r w:rsidR="00A57019" w:rsidRPr="005417B7">
        <w:rPr>
          <w:lang w:val="sr-Cyrl-RS"/>
        </w:rPr>
        <w:t>дизел са адитивима</w:t>
      </w:r>
      <w:r w:rsidR="00584904" w:rsidRPr="005417B7">
        <w:rPr>
          <w:iCs/>
          <w:lang w:val="sr-Cyrl-CS"/>
        </w:rPr>
        <w:t xml:space="preserve">) </w:t>
      </w:r>
      <w:r w:rsidR="004A56A2">
        <w:rPr>
          <w:lang w:val="sr-Cyrl-RS"/>
        </w:rPr>
        <w:t xml:space="preserve">и </w:t>
      </w:r>
      <w:r w:rsidR="004A56A2">
        <w:rPr>
          <w:lang w:val="sr-Latn-RS"/>
        </w:rPr>
        <w:t>AD BLUE</w:t>
      </w:r>
      <w:r w:rsidR="004A56A2" w:rsidRPr="005417B7">
        <w:rPr>
          <w:iCs/>
          <w:lang w:val="sr-Cyrl-CS"/>
        </w:rPr>
        <w:t xml:space="preserve"> </w:t>
      </w:r>
      <w:r w:rsidRPr="005417B7">
        <w:rPr>
          <w:iCs/>
          <w:lang w:val="sr-Cyrl-CS"/>
        </w:rPr>
        <w:t>за моторна возила Агенције за лиценцирање стечајних управника</w:t>
      </w:r>
      <w:r w:rsidR="0039410C">
        <w:rPr>
          <w:iCs/>
          <w:lang w:val="sr-Latn-RS"/>
        </w:rPr>
        <w:t>.</w:t>
      </w:r>
    </w:p>
    <w:p w14:paraId="4B7343A3" w14:textId="77777777" w:rsidR="004A2F27" w:rsidRPr="00AB317F" w:rsidRDefault="004A2F27" w:rsidP="004A2F27">
      <w:pPr>
        <w:jc w:val="both"/>
        <w:rPr>
          <w:lang w:val="ru-RU"/>
        </w:rPr>
      </w:pPr>
      <w:r>
        <w:rPr>
          <w:iCs/>
          <w:lang w:val="sr-Cyrl-CS"/>
        </w:rPr>
        <w:t xml:space="preserve">Ознака из општег речника </w:t>
      </w:r>
      <w:r w:rsidR="00CD050C">
        <w:rPr>
          <w:iCs/>
          <w:lang w:val="sr-Cyrl-CS"/>
        </w:rPr>
        <w:t>набавке</w:t>
      </w:r>
      <w:r w:rsidRPr="00AB317F">
        <w:rPr>
          <w:lang w:val="ru-RU"/>
        </w:rPr>
        <w:t xml:space="preserve"> –</w:t>
      </w:r>
      <w:r w:rsidR="00E02C40" w:rsidRPr="00AB317F">
        <w:rPr>
          <w:lang w:val="ru-RU"/>
        </w:rPr>
        <w:t xml:space="preserve"> </w:t>
      </w:r>
      <w:r w:rsidR="002840A6" w:rsidRPr="00134940">
        <w:rPr>
          <w:lang w:val="sr-Cyrl-RS"/>
        </w:rPr>
        <w:t xml:space="preserve">Нафтни деривати, </w:t>
      </w:r>
      <w:r w:rsidR="002840A6" w:rsidRPr="00134940">
        <w:rPr>
          <w:lang w:val="ru-RU"/>
        </w:rPr>
        <w:t xml:space="preserve">гориво, електрична енергија и други извори енергије </w:t>
      </w:r>
      <w:r w:rsidR="00E02C40" w:rsidRPr="00134940">
        <w:rPr>
          <w:lang w:val="ru-RU"/>
        </w:rPr>
        <w:t xml:space="preserve"> </w:t>
      </w:r>
      <w:r w:rsidR="002840A6" w:rsidRPr="00134940">
        <w:rPr>
          <w:lang w:val="ru-RU"/>
        </w:rPr>
        <w:t xml:space="preserve">- </w:t>
      </w:r>
      <w:r w:rsidR="002840A6" w:rsidRPr="00AB317F">
        <w:rPr>
          <w:lang w:val="ru-RU"/>
        </w:rPr>
        <w:t>09</w:t>
      </w:r>
      <w:r w:rsidR="00C801FD">
        <w:rPr>
          <w:lang w:val="sr-Latn-RS"/>
        </w:rPr>
        <w:t>00</w:t>
      </w:r>
      <w:r w:rsidR="002840A6" w:rsidRPr="00AB317F">
        <w:rPr>
          <w:lang w:val="ru-RU"/>
        </w:rPr>
        <w:t>0000</w:t>
      </w:r>
    </w:p>
    <w:p w14:paraId="1FF6AFF7" w14:textId="568AB824" w:rsidR="00C96AF9" w:rsidRPr="00C96AF9" w:rsidRDefault="00C96AF9" w:rsidP="004A2F27">
      <w:pPr>
        <w:jc w:val="both"/>
        <w:rPr>
          <w:b/>
          <w:lang w:val="sr-Cyrl-RS"/>
        </w:rPr>
      </w:pPr>
      <w:r w:rsidRPr="00C96AF9">
        <w:rPr>
          <w:b/>
          <w:lang w:val="sr-Cyrl-RS"/>
        </w:rPr>
        <w:t>Процењен</w:t>
      </w:r>
      <w:r w:rsidR="001703DB">
        <w:rPr>
          <w:b/>
          <w:lang w:val="sr-Cyrl-RS"/>
        </w:rPr>
        <w:t>а вр</w:t>
      </w:r>
      <w:r w:rsidR="00610146">
        <w:rPr>
          <w:b/>
          <w:lang w:val="sr-Cyrl-RS"/>
        </w:rPr>
        <w:t xml:space="preserve">едност јавне набавке – </w:t>
      </w:r>
      <w:r w:rsidRPr="00C96AF9">
        <w:rPr>
          <w:b/>
          <w:lang w:val="sr-Cyrl-RS"/>
        </w:rPr>
        <w:t xml:space="preserve"> </w:t>
      </w:r>
      <w:r w:rsidR="00240C21">
        <w:rPr>
          <w:b/>
          <w:lang w:val="sr-Cyrl-RS"/>
        </w:rPr>
        <w:t>2</w:t>
      </w:r>
      <w:r w:rsidR="00610146" w:rsidRPr="00610146">
        <w:rPr>
          <w:b/>
          <w:lang w:val="sr-Cyrl-RS"/>
        </w:rPr>
        <w:t>.</w:t>
      </w:r>
      <w:r w:rsidR="00240C21">
        <w:rPr>
          <w:b/>
          <w:lang w:val="sr-Cyrl-RS"/>
        </w:rPr>
        <w:t>916</w:t>
      </w:r>
      <w:r w:rsidR="00610146" w:rsidRPr="00610146">
        <w:rPr>
          <w:b/>
          <w:lang w:val="sr-Cyrl-RS"/>
        </w:rPr>
        <w:t>.</w:t>
      </w:r>
      <w:r w:rsidR="00240C21">
        <w:rPr>
          <w:b/>
          <w:lang w:val="sr-Cyrl-RS"/>
        </w:rPr>
        <w:t>667</w:t>
      </w:r>
      <w:r w:rsidR="00FA69CA">
        <w:rPr>
          <w:b/>
          <w:lang w:val="sr-Latn-RS"/>
        </w:rPr>
        <w:t>,00</w:t>
      </w:r>
      <w:r w:rsidR="00D464FD">
        <w:rPr>
          <w:b/>
          <w:lang w:val="sr-Cyrl-RS"/>
        </w:rPr>
        <w:t xml:space="preserve"> </w:t>
      </w:r>
      <w:r w:rsidRPr="00C96AF9">
        <w:rPr>
          <w:b/>
          <w:lang w:val="sr-Cyrl-RS"/>
        </w:rPr>
        <w:t>динар</w:t>
      </w:r>
      <w:r w:rsidR="00980F2C">
        <w:rPr>
          <w:b/>
          <w:lang w:val="sr-Latn-RS"/>
        </w:rPr>
        <w:t>a</w:t>
      </w:r>
      <w:r w:rsidRPr="00C96AF9">
        <w:rPr>
          <w:b/>
          <w:lang w:val="sr-Cyrl-RS"/>
        </w:rPr>
        <w:t xml:space="preserve"> без ПДВ-а.</w:t>
      </w:r>
    </w:p>
    <w:p w14:paraId="55C951D9" w14:textId="77777777" w:rsidR="00221C6F" w:rsidRPr="004A2F27" w:rsidRDefault="00221C6F">
      <w:pPr>
        <w:jc w:val="both"/>
        <w:rPr>
          <w:i/>
          <w:lang w:val="sr-Cyrl-CS"/>
        </w:rPr>
      </w:pPr>
    </w:p>
    <w:p w14:paraId="2755D7BD" w14:textId="77777777" w:rsidR="00221C6F" w:rsidRDefault="00221C6F">
      <w:pPr>
        <w:jc w:val="both"/>
        <w:rPr>
          <w:b/>
          <w:bCs/>
          <w:lang w:val="sr-Cyrl-CS"/>
        </w:rPr>
      </w:pPr>
      <w:r w:rsidRPr="0061199A">
        <w:rPr>
          <w:b/>
          <w:bCs/>
          <w:lang w:val="sr-Cyrl-CS"/>
        </w:rPr>
        <w:t>2.</w:t>
      </w:r>
      <w:r w:rsidRPr="0061199A">
        <w:rPr>
          <w:b/>
          <w:bCs/>
          <w:i/>
          <w:iCs/>
          <w:lang w:val="sr-Cyrl-CS"/>
        </w:rPr>
        <w:t xml:space="preserve"> </w:t>
      </w:r>
      <w:r w:rsidRPr="0061199A">
        <w:rPr>
          <w:b/>
          <w:bCs/>
          <w:lang w:val="sr-Cyrl-CS"/>
        </w:rPr>
        <w:t>Партије</w:t>
      </w:r>
    </w:p>
    <w:p w14:paraId="23422256" w14:textId="77777777" w:rsidR="005E3517" w:rsidRPr="00DC27EB" w:rsidRDefault="005E3517" w:rsidP="005E3517">
      <w:pPr>
        <w:rPr>
          <w:lang w:val="sr-Cyrl-CS"/>
        </w:rPr>
      </w:pPr>
      <w:r w:rsidRPr="00DC27EB">
        <w:rPr>
          <w:lang w:val="sr-Cyrl-CS"/>
        </w:rPr>
        <w:t>Предметна јавна набавка није об</w:t>
      </w:r>
      <w:r w:rsidR="005443BC">
        <w:rPr>
          <w:lang w:val="sr-Cyrl-CS"/>
        </w:rPr>
        <w:t>ликована у партије</w:t>
      </w:r>
      <w:r w:rsidR="00B05EEA">
        <w:rPr>
          <w:lang w:val="sr-Cyrl-CS"/>
        </w:rPr>
        <w:t>.</w:t>
      </w:r>
      <w:r w:rsidRPr="00DC27EB">
        <w:rPr>
          <w:lang w:val="sr-Cyrl-CS"/>
        </w:rPr>
        <w:t xml:space="preserve"> </w:t>
      </w:r>
    </w:p>
    <w:p w14:paraId="3B2C0B51" w14:textId="77777777" w:rsidR="00221C6F" w:rsidRPr="0061199A" w:rsidRDefault="00221C6F">
      <w:pPr>
        <w:jc w:val="both"/>
        <w:rPr>
          <w:i/>
          <w:iCs/>
          <w:lang w:val="sr-Cyrl-CS"/>
        </w:rPr>
      </w:pPr>
    </w:p>
    <w:p w14:paraId="23BB069B" w14:textId="0374354E" w:rsidR="005523E6" w:rsidRDefault="00221C6F">
      <w:pPr>
        <w:shd w:val="clear" w:color="auto" w:fill="C6D9F1"/>
        <w:jc w:val="center"/>
        <w:rPr>
          <w:b/>
          <w:bCs/>
          <w:i/>
          <w:iCs/>
          <w:lang w:val="sr-Cyrl-CS"/>
        </w:rPr>
      </w:pPr>
      <w:proofErr w:type="gramStart"/>
      <w:r w:rsidRPr="0061199A">
        <w:rPr>
          <w:b/>
          <w:bCs/>
          <w:i/>
          <w:iCs/>
          <w:sz w:val="28"/>
          <w:szCs w:val="28"/>
        </w:rPr>
        <w:t>III</w:t>
      </w:r>
      <w:r w:rsidRPr="00AB317F">
        <w:rPr>
          <w:b/>
          <w:bCs/>
          <w:i/>
          <w:iCs/>
          <w:sz w:val="28"/>
          <w:szCs w:val="28"/>
          <w:lang w:val="ru-RU"/>
        </w:rPr>
        <w:t xml:space="preserve">  ВРСТА</w:t>
      </w:r>
      <w:proofErr w:type="gramEnd"/>
      <w:r w:rsidRPr="00AB317F">
        <w:rPr>
          <w:b/>
          <w:bCs/>
          <w:i/>
          <w:iCs/>
          <w:sz w:val="28"/>
          <w:szCs w:val="28"/>
          <w:lang w:val="ru-RU"/>
        </w:rPr>
        <w:t xml:space="preserve">, ТЕХНИЧКЕ КАРАКТЕРИСТИКЕ, КВАЛИТЕТ, КОЛИЧИНА </w:t>
      </w:r>
      <w:r w:rsidR="0076488F" w:rsidRPr="00AB317F">
        <w:rPr>
          <w:b/>
          <w:bCs/>
          <w:i/>
          <w:iCs/>
          <w:sz w:val="28"/>
          <w:szCs w:val="28"/>
          <w:lang w:val="ru-RU"/>
        </w:rPr>
        <w:t>И ОПИС ДОБАРА</w:t>
      </w:r>
    </w:p>
    <w:p w14:paraId="58F93C87" w14:textId="77777777" w:rsidR="005523E6" w:rsidRPr="005523E6" w:rsidRDefault="005523E6" w:rsidP="005523E6">
      <w:pPr>
        <w:rPr>
          <w:lang w:val="sr-Cyrl-CS"/>
        </w:rPr>
      </w:pPr>
    </w:p>
    <w:p w14:paraId="6C93E72C" w14:textId="77777777" w:rsidR="005523E6" w:rsidRPr="005523E6" w:rsidRDefault="005523E6" w:rsidP="005523E6">
      <w:pPr>
        <w:rPr>
          <w:lang w:val="sr-Cyrl-CS"/>
        </w:rPr>
      </w:pPr>
    </w:p>
    <w:p w14:paraId="011884EA" w14:textId="77777777" w:rsidR="004A2F27" w:rsidRPr="00200AFB" w:rsidRDefault="004A2F27" w:rsidP="004A2F27">
      <w:pPr>
        <w:numPr>
          <w:ilvl w:val="0"/>
          <w:numId w:val="13"/>
        </w:numPr>
        <w:ind w:left="0" w:firstLine="0"/>
        <w:rPr>
          <w:b/>
          <w:i/>
          <w:iCs/>
          <w:lang w:val="sr-Cyrl-CS"/>
        </w:rPr>
      </w:pPr>
      <w:r w:rsidRPr="00200AFB">
        <w:rPr>
          <w:b/>
          <w:i/>
          <w:iCs/>
          <w:lang w:val="sr-Cyrl-CS"/>
        </w:rPr>
        <w:t xml:space="preserve">ВРСТА ДОБАРА </w:t>
      </w:r>
    </w:p>
    <w:p w14:paraId="24AFB749" w14:textId="77777777" w:rsidR="004A2F27" w:rsidRPr="005523E6" w:rsidRDefault="004A2F27" w:rsidP="004A2F27">
      <w:pPr>
        <w:rPr>
          <w:b/>
          <w:lang w:val="sr-Cyrl-CS"/>
        </w:rPr>
      </w:pPr>
    </w:p>
    <w:p w14:paraId="041740CB" w14:textId="77777777" w:rsidR="004A2F27" w:rsidRDefault="004A2F27" w:rsidP="002754BD">
      <w:pPr>
        <w:jc w:val="both"/>
        <w:rPr>
          <w:lang w:val="sr-Cyrl-CS"/>
        </w:rPr>
      </w:pPr>
      <w:r>
        <w:rPr>
          <w:lang w:val="sr-Cyrl-CS"/>
        </w:rPr>
        <w:t xml:space="preserve">Набавка </w:t>
      </w:r>
      <w:r w:rsidR="007C3079">
        <w:rPr>
          <w:lang w:val="sr-Cyrl-CS"/>
        </w:rPr>
        <w:t>деривата нафте</w:t>
      </w:r>
      <w:r w:rsidRPr="001952FC">
        <w:rPr>
          <w:lang w:val="sr-Cyrl-CS"/>
        </w:rPr>
        <w:t xml:space="preserve"> </w:t>
      </w:r>
      <w:r w:rsidR="00C62EDC" w:rsidRPr="001952FC">
        <w:rPr>
          <w:lang w:val="sr-Cyrl-CS"/>
        </w:rPr>
        <w:t>(</w:t>
      </w:r>
      <w:r w:rsidR="008367C1" w:rsidRPr="001952FC">
        <w:rPr>
          <w:lang w:val="sr-Cyrl-CS"/>
        </w:rPr>
        <w:t xml:space="preserve">евро премијум </w:t>
      </w:r>
      <w:r w:rsidR="008367C1" w:rsidRPr="001952FC">
        <w:rPr>
          <w:lang w:val="sr-Latn-RS"/>
        </w:rPr>
        <w:t>BMB 95</w:t>
      </w:r>
      <w:r w:rsidR="00C801FD" w:rsidRPr="001952FC">
        <w:rPr>
          <w:lang w:val="sr-Latn-RS"/>
        </w:rPr>
        <w:t xml:space="preserve">, </w:t>
      </w:r>
      <w:r w:rsidR="00C801FD" w:rsidRPr="001952FC">
        <w:t>e</w:t>
      </w:r>
      <w:r w:rsidR="00C801FD" w:rsidRPr="001952FC">
        <w:rPr>
          <w:lang w:val="sr-Cyrl-RS"/>
        </w:rPr>
        <w:t>вро дизел</w:t>
      </w:r>
      <w:r w:rsidR="00240C21">
        <w:rPr>
          <w:lang w:val="sr-Cyrl-RS"/>
        </w:rPr>
        <w:t>,</w:t>
      </w:r>
      <w:r w:rsidR="00C1290D" w:rsidRPr="001952FC">
        <w:rPr>
          <w:lang w:val="sr-Cyrl-RS"/>
        </w:rPr>
        <w:t xml:space="preserve"> </w:t>
      </w:r>
      <w:r w:rsidR="000C6D78">
        <w:rPr>
          <w:lang w:val="sr-Cyrl-RS"/>
        </w:rPr>
        <w:t xml:space="preserve">евро </w:t>
      </w:r>
      <w:r w:rsidR="00C1290D" w:rsidRPr="001952FC">
        <w:rPr>
          <w:lang w:val="sr-Cyrl-RS"/>
        </w:rPr>
        <w:t>дизел са адитивима</w:t>
      </w:r>
      <w:r w:rsidR="00C62EDC" w:rsidRPr="001952FC">
        <w:rPr>
          <w:lang w:val="sr-Cyrl-CS"/>
        </w:rPr>
        <w:t>)</w:t>
      </w:r>
      <w:r w:rsidR="00C62EDC">
        <w:rPr>
          <w:lang w:val="sr-Cyrl-CS"/>
        </w:rPr>
        <w:t xml:space="preserve"> </w:t>
      </w:r>
      <w:r w:rsidR="004A56A2">
        <w:rPr>
          <w:lang w:val="sr-Cyrl-RS"/>
        </w:rPr>
        <w:t xml:space="preserve">и </w:t>
      </w:r>
      <w:r w:rsidR="004A56A2">
        <w:rPr>
          <w:lang w:val="sr-Latn-RS"/>
        </w:rPr>
        <w:t>AD BLUE</w:t>
      </w:r>
      <w:r w:rsidR="004A56A2" w:rsidRPr="00345468">
        <w:rPr>
          <w:lang w:val="sr-Cyrl-CS"/>
        </w:rPr>
        <w:t xml:space="preserve"> </w:t>
      </w:r>
      <w:r w:rsidRPr="00345468">
        <w:rPr>
          <w:lang w:val="sr-Cyrl-CS"/>
        </w:rPr>
        <w:t>за моторна возила Агенције за лиценцирање ст</w:t>
      </w:r>
      <w:r w:rsidR="00BE7FB6">
        <w:rPr>
          <w:lang w:val="sr-Cyrl-CS"/>
        </w:rPr>
        <w:t>ечајних управника, Te</w:t>
      </w:r>
      <w:r w:rsidR="00BE7FB6">
        <w:rPr>
          <w:lang w:val="sr-Cyrl-RS"/>
        </w:rPr>
        <w:t>разије 23</w:t>
      </w:r>
      <w:r>
        <w:rPr>
          <w:lang w:val="sr-Cyrl-CS"/>
        </w:rPr>
        <w:t>, Београд.</w:t>
      </w:r>
    </w:p>
    <w:p w14:paraId="0B1D5F7D" w14:textId="77777777" w:rsidR="004A2F27" w:rsidRDefault="004A2F27" w:rsidP="004A2F27">
      <w:pPr>
        <w:rPr>
          <w:lang w:val="sr-Cyrl-CS"/>
        </w:rPr>
      </w:pPr>
    </w:p>
    <w:p w14:paraId="00E4EEEE" w14:textId="77777777" w:rsidR="004A2F27" w:rsidRPr="00116DD0" w:rsidRDefault="004A2F27" w:rsidP="004A2F27">
      <w:pPr>
        <w:numPr>
          <w:ilvl w:val="0"/>
          <w:numId w:val="13"/>
        </w:numPr>
        <w:ind w:left="0" w:firstLine="0"/>
        <w:rPr>
          <w:b/>
          <w:i/>
          <w:iCs/>
          <w:lang w:val="sr-Cyrl-CS"/>
        </w:rPr>
      </w:pPr>
      <w:r w:rsidRPr="00116DD0">
        <w:rPr>
          <w:b/>
          <w:i/>
          <w:iCs/>
          <w:lang w:val="sr-Cyrl-CS"/>
        </w:rPr>
        <w:t>ТЕХНИЧКЕ КАРАКТЕРИСТИКЕ</w:t>
      </w:r>
    </w:p>
    <w:p w14:paraId="69AED83E" w14:textId="77777777" w:rsidR="004A2F27" w:rsidRPr="00116DD0" w:rsidRDefault="004A2F27" w:rsidP="004A2F27">
      <w:pPr>
        <w:rPr>
          <w:lang w:val="sr-Cyrl-CS"/>
        </w:rPr>
      </w:pPr>
    </w:p>
    <w:p w14:paraId="73AAB86C" w14:textId="77777777" w:rsidR="004A2F27" w:rsidRPr="00116DD0" w:rsidRDefault="004A2F27" w:rsidP="008367C1">
      <w:pPr>
        <w:jc w:val="both"/>
        <w:rPr>
          <w:lang w:val="sr-Cyrl-CS"/>
        </w:rPr>
      </w:pPr>
      <w:r w:rsidRPr="00116DD0">
        <w:rPr>
          <w:lang w:val="ru-RU"/>
        </w:rPr>
        <w:t xml:space="preserve">Техничке карактеристике добара која су предмет ове јавне набавке дате су у Поглављу </w:t>
      </w:r>
      <w:r w:rsidRPr="00116DD0">
        <w:rPr>
          <w:b/>
          <w:lang w:val="sr-Latn-CS"/>
        </w:rPr>
        <w:t>IV</w:t>
      </w:r>
      <w:r w:rsidRPr="00116DD0">
        <w:rPr>
          <w:lang w:val="ru-RU"/>
        </w:rPr>
        <w:t xml:space="preserve"> конкурсне документације</w:t>
      </w:r>
      <w:r w:rsidRPr="00116DD0">
        <w:rPr>
          <w:lang w:val="sr-Cyrl-CS"/>
        </w:rPr>
        <w:t xml:space="preserve"> – техничке спецификације</w:t>
      </w:r>
      <w:r w:rsidRPr="00116DD0">
        <w:rPr>
          <w:lang w:val="ru-RU"/>
        </w:rPr>
        <w:t>.</w:t>
      </w:r>
    </w:p>
    <w:p w14:paraId="7771F886" w14:textId="77777777" w:rsidR="004A2F27" w:rsidRPr="00116DD0" w:rsidRDefault="004A2F27" w:rsidP="004A2F27">
      <w:pPr>
        <w:rPr>
          <w:lang w:val="sr-Cyrl-CS"/>
        </w:rPr>
      </w:pPr>
    </w:p>
    <w:p w14:paraId="6A581F18" w14:textId="77777777" w:rsidR="004A2F27" w:rsidRPr="00116DD0" w:rsidRDefault="004A2F27" w:rsidP="004A2F27">
      <w:pPr>
        <w:pStyle w:val="Default"/>
        <w:numPr>
          <w:ilvl w:val="0"/>
          <w:numId w:val="13"/>
        </w:numPr>
        <w:ind w:left="0" w:firstLine="0"/>
        <w:rPr>
          <w:b/>
          <w:i/>
          <w:iCs/>
        </w:rPr>
      </w:pPr>
      <w:r w:rsidRPr="00116DD0">
        <w:rPr>
          <w:b/>
          <w:i/>
          <w:iCs/>
        </w:rPr>
        <w:t>КВАЛИТЕТ</w:t>
      </w:r>
    </w:p>
    <w:p w14:paraId="51ADC3A5" w14:textId="77777777" w:rsidR="004A2F27" w:rsidRPr="00116DD0" w:rsidRDefault="004A2F27" w:rsidP="004A2F27">
      <w:pPr>
        <w:pStyle w:val="Default"/>
        <w:rPr>
          <w:sz w:val="22"/>
          <w:szCs w:val="22"/>
        </w:rPr>
      </w:pPr>
    </w:p>
    <w:p w14:paraId="12376850" w14:textId="77777777" w:rsidR="004A2F27" w:rsidRPr="00116DD0" w:rsidRDefault="004A2F27" w:rsidP="004A2F27">
      <w:pPr>
        <w:pStyle w:val="Default"/>
        <w:rPr>
          <w:lang w:val="ru-RU"/>
        </w:rPr>
      </w:pPr>
      <w:r w:rsidRPr="00116DD0">
        <w:rPr>
          <w:lang w:val="ru-RU"/>
        </w:rPr>
        <w:t xml:space="preserve">У складу са захтевима из техничке спецификације. </w:t>
      </w:r>
    </w:p>
    <w:p w14:paraId="72A97098" w14:textId="77777777" w:rsidR="004A2F27" w:rsidRPr="00116DD0" w:rsidRDefault="004A2F27" w:rsidP="004A2F27">
      <w:pPr>
        <w:pStyle w:val="Default"/>
        <w:rPr>
          <w:i/>
          <w:iCs/>
          <w:lang w:val="ru-RU"/>
        </w:rPr>
      </w:pPr>
    </w:p>
    <w:p w14:paraId="69516583" w14:textId="0AEA5E10" w:rsidR="004A2F27" w:rsidRPr="00116DD0" w:rsidRDefault="004A2F27" w:rsidP="004A2F27">
      <w:pPr>
        <w:pStyle w:val="Default"/>
        <w:numPr>
          <w:ilvl w:val="0"/>
          <w:numId w:val="13"/>
        </w:numPr>
        <w:ind w:left="0" w:firstLine="0"/>
        <w:rPr>
          <w:b/>
          <w:i/>
          <w:iCs/>
        </w:rPr>
      </w:pPr>
      <w:r w:rsidRPr="00116DD0">
        <w:rPr>
          <w:b/>
          <w:i/>
          <w:iCs/>
          <w:lang w:val="ru-RU"/>
        </w:rPr>
        <w:t xml:space="preserve"> </w:t>
      </w:r>
      <w:r w:rsidRPr="00116DD0">
        <w:rPr>
          <w:b/>
          <w:i/>
          <w:iCs/>
        </w:rPr>
        <w:t xml:space="preserve">КОЛИЧИНА И ОПИС </w:t>
      </w:r>
      <w:r w:rsidR="00116DD0" w:rsidRPr="00116DD0">
        <w:rPr>
          <w:b/>
          <w:i/>
          <w:iCs/>
          <w:lang w:val="sr-Cyrl-RS"/>
        </w:rPr>
        <w:t>ДОБАР</w:t>
      </w:r>
      <w:r w:rsidRPr="00116DD0">
        <w:rPr>
          <w:b/>
          <w:i/>
          <w:iCs/>
        </w:rPr>
        <w:t xml:space="preserve">А </w:t>
      </w:r>
    </w:p>
    <w:p w14:paraId="72B03AD0" w14:textId="77777777" w:rsidR="004A2F27" w:rsidRPr="00116DD0" w:rsidRDefault="004A2F27" w:rsidP="004A2F27">
      <w:pPr>
        <w:pStyle w:val="Default"/>
        <w:rPr>
          <w:b/>
          <w:sz w:val="22"/>
          <w:szCs w:val="22"/>
        </w:rPr>
      </w:pPr>
    </w:p>
    <w:p w14:paraId="6DCD30CD" w14:textId="0C43253E" w:rsidR="0011740B" w:rsidRDefault="004A2F27" w:rsidP="00C62EDC">
      <w:pPr>
        <w:pStyle w:val="Default"/>
        <w:jc w:val="both"/>
        <w:rPr>
          <w:lang w:val="ru-RU"/>
        </w:rPr>
      </w:pPr>
      <w:r w:rsidRPr="00116DD0">
        <w:rPr>
          <w:lang w:val="ru-RU"/>
        </w:rPr>
        <w:t xml:space="preserve">Предметна набавка обухвата испоруку </w:t>
      </w:r>
      <w:r w:rsidR="007C3079" w:rsidRPr="00116DD0">
        <w:rPr>
          <w:lang w:val="ru-RU"/>
        </w:rPr>
        <w:t>деривата нафте</w:t>
      </w:r>
      <w:r w:rsidR="00116DD0" w:rsidRPr="00116DD0">
        <w:rPr>
          <w:lang w:val="ru-RU"/>
        </w:rPr>
        <w:t xml:space="preserve"> и </w:t>
      </w:r>
      <w:r w:rsidR="00116DD0" w:rsidRPr="00116DD0">
        <w:rPr>
          <w:lang w:val="sr-Latn-RS"/>
        </w:rPr>
        <w:t>AD BLUE</w:t>
      </w:r>
      <w:r w:rsidRPr="00116DD0">
        <w:rPr>
          <w:lang w:val="ru-RU"/>
        </w:rPr>
        <w:t xml:space="preserve"> за потребе Агенције за лиценцирање стечајних управ</w:t>
      </w:r>
      <w:r w:rsidR="00EA3F49" w:rsidRPr="00116DD0">
        <w:rPr>
          <w:lang w:val="ru-RU"/>
        </w:rPr>
        <w:t xml:space="preserve">ника, Београд, </w:t>
      </w:r>
      <w:proofErr w:type="spellStart"/>
      <w:r w:rsidR="00EA3F49" w:rsidRPr="00116DD0">
        <w:t>Te</w:t>
      </w:r>
      <w:proofErr w:type="spellEnd"/>
      <w:r w:rsidR="00EA3F49" w:rsidRPr="00116DD0">
        <w:rPr>
          <w:lang w:val="sr-Cyrl-RS"/>
        </w:rPr>
        <w:t>разије 23</w:t>
      </w:r>
      <w:r w:rsidRPr="00116DD0">
        <w:rPr>
          <w:lang w:val="ru-RU"/>
        </w:rPr>
        <w:t>, (</w:t>
      </w:r>
      <w:r w:rsidR="00EA3F49" w:rsidRPr="00116DD0">
        <w:rPr>
          <w:lang w:val="sr-Latn-RS"/>
        </w:rPr>
        <w:t>VI</w:t>
      </w:r>
      <w:r w:rsidRPr="00116DD0">
        <w:rPr>
          <w:lang w:val="sr-Latn-CS"/>
        </w:rPr>
        <w:t xml:space="preserve"> </w:t>
      </w:r>
      <w:r w:rsidRPr="00116DD0">
        <w:rPr>
          <w:lang w:val="ru-RU"/>
        </w:rPr>
        <w:t xml:space="preserve">спрат), </w:t>
      </w:r>
      <w:r w:rsidR="00314FAF" w:rsidRPr="00116DD0">
        <w:rPr>
          <w:lang w:val="ru-RU"/>
        </w:rPr>
        <w:t xml:space="preserve">према </w:t>
      </w:r>
      <w:r w:rsidR="00314FAF" w:rsidRPr="00116DD0">
        <w:rPr>
          <w:lang w:val="sr-Cyrl-CS"/>
        </w:rPr>
        <w:t>захтевима датим</w:t>
      </w:r>
      <w:r w:rsidRPr="00116DD0">
        <w:rPr>
          <w:lang w:val="ru-RU"/>
        </w:rPr>
        <w:t xml:space="preserve"> у Техничкој спецификацији</w:t>
      </w:r>
      <w:r w:rsidR="00E85A2B">
        <w:rPr>
          <w:lang w:val="sr-Cyrl-CS"/>
        </w:rPr>
        <w:t>.</w:t>
      </w:r>
    </w:p>
    <w:p w14:paraId="73D61065" w14:textId="77777777" w:rsidR="00524615" w:rsidRPr="00C62EDC" w:rsidRDefault="00524615" w:rsidP="00C62EDC">
      <w:pPr>
        <w:pStyle w:val="Default"/>
        <w:jc w:val="both"/>
        <w:rPr>
          <w:lang w:val="sr-Cyrl-CS"/>
        </w:rPr>
      </w:pPr>
    </w:p>
    <w:p w14:paraId="763FF07E" w14:textId="77777777" w:rsidR="005523E6" w:rsidRDefault="005523E6" w:rsidP="005523E6">
      <w:pPr>
        <w:pStyle w:val="Default"/>
        <w:rPr>
          <w:lang w:val="sr-Cyrl-CS"/>
        </w:rPr>
      </w:pPr>
    </w:p>
    <w:p w14:paraId="1C2DA0C5" w14:textId="77777777" w:rsidR="00733ADF" w:rsidRDefault="00733ADF" w:rsidP="005523E6">
      <w:pPr>
        <w:pStyle w:val="Default"/>
        <w:rPr>
          <w:lang w:val="sr-Cyrl-CS"/>
        </w:rPr>
      </w:pPr>
    </w:p>
    <w:p w14:paraId="2715BFE6" w14:textId="77777777" w:rsidR="009267D2" w:rsidRDefault="009267D2" w:rsidP="005523E6">
      <w:pPr>
        <w:pStyle w:val="Default"/>
        <w:rPr>
          <w:lang w:val="sr-Cyrl-CS"/>
        </w:rPr>
      </w:pPr>
    </w:p>
    <w:p w14:paraId="086FB020" w14:textId="77777777" w:rsidR="009267D2" w:rsidRDefault="009267D2" w:rsidP="005523E6">
      <w:pPr>
        <w:pStyle w:val="Default"/>
        <w:rPr>
          <w:lang w:val="sr-Cyrl-CS"/>
        </w:rPr>
      </w:pPr>
    </w:p>
    <w:p w14:paraId="1D7D5838" w14:textId="77777777" w:rsidR="00733ADF" w:rsidRDefault="00733ADF" w:rsidP="005523E6">
      <w:pPr>
        <w:pStyle w:val="Default"/>
        <w:rPr>
          <w:lang w:val="sr-Cyrl-CS"/>
        </w:rPr>
      </w:pPr>
    </w:p>
    <w:p w14:paraId="0DFA1114" w14:textId="77777777" w:rsidR="00CC3486" w:rsidRPr="005523E6" w:rsidRDefault="00CC3486" w:rsidP="005523E6">
      <w:pPr>
        <w:pStyle w:val="Default"/>
        <w:rPr>
          <w:lang w:val="sr-Cyrl-CS"/>
        </w:rPr>
      </w:pPr>
    </w:p>
    <w:p w14:paraId="4D6DF71E" w14:textId="77777777" w:rsidR="005523E6" w:rsidRDefault="007A43A6">
      <w:pPr>
        <w:shd w:val="clear" w:color="auto" w:fill="C6D9F1"/>
        <w:jc w:val="center"/>
        <w:rPr>
          <w:b/>
          <w:bCs/>
          <w:i/>
          <w:iCs/>
          <w:sz w:val="28"/>
          <w:szCs w:val="28"/>
          <w:lang w:val="sr-Latn-CS"/>
        </w:rPr>
      </w:pPr>
      <w:proofErr w:type="gramStart"/>
      <w:r w:rsidRPr="005523E6">
        <w:rPr>
          <w:b/>
          <w:bCs/>
          <w:i/>
          <w:iCs/>
          <w:sz w:val="28"/>
          <w:szCs w:val="28"/>
        </w:rPr>
        <w:lastRenderedPageBreak/>
        <w:t>I</w:t>
      </w:r>
      <w:r w:rsidR="00221C6F" w:rsidRPr="005523E6">
        <w:rPr>
          <w:b/>
          <w:bCs/>
          <w:i/>
          <w:iCs/>
          <w:sz w:val="28"/>
          <w:szCs w:val="28"/>
        </w:rPr>
        <w:t>V</w:t>
      </w:r>
      <w:r w:rsidR="00221C6F" w:rsidRPr="00AB317F">
        <w:rPr>
          <w:b/>
          <w:bCs/>
          <w:i/>
          <w:iCs/>
          <w:sz w:val="28"/>
          <w:szCs w:val="28"/>
          <w:lang w:val="ru-RU"/>
        </w:rPr>
        <w:t xml:space="preserve">  ТЕХНИЧКА</w:t>
      </w:r>
      <w:proofErr w:type="gramEnd"/>
      <w:r w:rsidR="00221C6F" w:rsidRPr="00AB317F">
        <w:rPr>
          <w:b/>
          <w:bCs/>
          <w:i/>
          <w:iCs/>
          <w:sz w:val="28"/>
          <w:szCs w:val="28"/>
          <w:lang w:val="ru-RU"/>
        </w:rPr>
        <w:t xml:space="preserve"> </w:t>
      </w:r>
      <w:r w:rsidR="005523E6" w:rsidRPr="005523E6">
        <w:rPr>
          <w:b/>
          <w:bCs/>
          <w:i/>
          <w:iCs/>
          <w:sz w:val="28"/>
          <w:szCs w:val="28"/>
          <w:lang w:val="sr-Cyrl-CS"/>
        </w:rPr>
        <w:t xml:space="preserve">СПЕЦИФИКАЦИЈА </w:t>
      </w:r>
    </w:p>
    <w:p w14:paraId="0EAE2559" w14:textId="77777777" w:rsidR="00221C6F" w:rsidRPr="00AB317F" w:rsidRDefault="00221C6F">
      <w:pPr>
        <w:rPr>
          <w:rFonts w:ascii="Arial" w:hAnsi="Arial" w:cs="Arial"/>
          <w:b/>
          <w:bCs/>
          <w:i/>
          <w:iCs/>
          <w:highlight w:val="yellow"/>
          <w:lang w:val="ru-RU"/>
        </w:rPr>
      </w:pPr>
    </w:p>
    <w:p w14:paraId="49DB8CF1" w14:textId="77777777" w:rsidR="00926517" w:rsidRDefault="00926517" w:rsidP="005B4C6C">
      <w:pPr>
        <w:shd w:val="clear" w:color="auto" w:fill="FFFFFF"/>
        <w:spacing w:line="266" w:lineRule="exact"/>
        <w:ind w:firstLine="708"/>
        <w:jc w:val="both"/>
        <w:rPr>
          <w:spacing w:val="-1"/>
          <w:lang w:val="sr-Cyrl-CS"/>
        </w:rPr>
      </w:pPr>
    </w:p>
    <w:p w14:paraId="06BAC994" w14:textId="77777777" w:rsidR="004A2F27" w:rsidRPr="001760DE"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r w:rsidRPr="001760DE">
        <w:rPr>
          <w:rFonts w:eastAsia="Times New Roman"/>
          <w:color w:val="auto"/>
          <w:kern w:val="0"/>
          <w:lang w:val="sr-Cyrl-CS" w:eastAsia="en-US"/>
        </w:rPr>
        <w:t>Предмет јавне н</w:t>
      </w:r>
      <w:r w:rsidR="0011740B">
        <w:rPr>
          <w:rFonts w:eastAsia="Times New Roman"/>
          <w:color w:val="auto"/>
          <w:kern w:val="0"/>
          <w:lang w:val="sr-Cyrl-CS" w:eastAsia="en-US"/>
        </w:rPr>
        <w:t xml:space="preserve">абавке су </w:t>
      </w:r>
      <w:r w:rsidR="002840A6" w:rsidRPr="00134940">
        <w:rPr>
          <w:rFonts w:eastAsia="Times New Roman"/>
          <w:color w:val="auto"/>
          <w:kern w:val="0"/>
          <w:lang w:val="sr-Cyrl-CS" w:eastAsia="en-US"/>
        </w:rPr>
        <w:t xml:space="preserve">добра – </w:t>
      </w:r>
      <w:r w:rsidR="007C3079">
        <w:rPr>
          <w:rFonts w:eastAsia="Times New Roman"/>
          <w:color w:val="auto"/>
          <w:kern w:val="0"/>
          <w:lang w:val="sr-Cyrl-CS" w:eastAsia="en-US"/>
        </w:rPr>
        <w:t>деривати нафте</w:t>
      </w:r>
      <w:r w:rsidR="00CC3486">
        <w:rPr>
          <w:rFonts w:eastAsia="Times New Roman"/>
          <w:color w:val="auto"/>
          <w:kern w:val="0"/>
          <w:lang w:val="sr-Cyrl-CS" w:eastAsia="en-US"/>
        </w:rPr>
        <w:t xml:space="preserve"> </w:t>
      </w:r>
      <w:r w:rsidR="00CC3486" w:rsidRPr="000C6D78">
        <w:rPr>
          <w:rFonts w:eastAsia="Times New Roman"/>
          <w:color w:val="auto"/>
          <w:kern w:val="0"/>
          <w:lang w:val="sr-Cyrl-CS" w:eastAsia="en-US"/>
        </w:rPr>
        <w:t>(</w:t>
      </w:r>
      <w:r w:rsidR="008367C1" w:rsidRPr="000C6D78">
        <w:rPr>
          <w:rFonts w:eastAsia="Times New Roman"/>
          <w:color w:val="auto"/>
          <w:kern w:val="0"/>
          <w:lang w:val="sr-Cyrl-CS" w:eastAsia="en-US"/>
        </w:rPr>
        <w:t xml:space="preserve">евро премијум </w:t>
      </w:r>
      <w:r w:rsidR="008367C1" w:rsidRPr="000C6D78">
        <w:rPr>
          <w:rFonts w:eastAsia="Times New Roman"/>
          <w:color w:val="auto"/>
          <w:kern w:val="0"/>
          <w:lang w:val="sr-Latn-RS" w:eastAsia="en-US"/>
        </w:rPr>
        <w:t>BMB 95</w:t>
      </w:r>
      <w:r w:rsidR="00931DFA" w:rsidRPr="000C6D78">
        <w:rPr>
          <w:lang w:val="sr-Latn-RS"/>
        </w:rPr>
        <w:t xml:space="preserve">, </w:t>
      </w:r>
      <w:r w:rsidR="00931DFA" w:rsidRPr="000C6D78">
        <w:t>e</w:t>
      </w:r>
      <w:r w:rsidR="00931DFA" w:rsidRPr="000C6D78">
        <w:rPr>
          <w:lang w:val="sr-Cyrl-RS"/>
        </w:rPr>
        <w:t>вро дизел</w:t>
      </w:r>
      <w:r w:rsidR="001B5783" w:rsidRPr="000C6D78">
        <w:rPr>
          <w:lang w:val="sr-Cyrl-RS"/>
        </w:rPr>
        <w:t xml:space="preserve">, </w:t>
      </w:r>
      <w:r w:rsidR="000C6D78" w:rsidRPr="000C6D78">
        <w:rPr>
          <w:lang w:val="sr-Cyrl-RS"/>
        </w:rPr>
        <w:t xml:space="preserve">евро </w:t>
      </w:r>
      <w:r w:rsidR="001B5783" w:rsidRPr="000C6D78">
        <w:rPr>
          <w:lang w:val="sr-Cyrl-RS"/>
        </w:rPr>
        <w:t>дизел са адитивима</w:t>
      </w:r>
      <w:r w:rsidR="00134940" w:rsidRPr="000C6D78">
        <w:rPr>
          <w:rFonts w:eastAsia="Times New Roman"/>
          <w:color w:val="auto"/>
          <w:kern w:val="0"/>
          <w:lang w:val="sr-Cyrl-CS" w:eastAsia="en-US"/>
        </w:rPr>
        <w:t>)</w:t>
      </w:r>
      <w:r w:rsidRPr="000C6D78">
        <w:rPr>
          <w:rFonts w:eastAsia="Times New Roman"/>
          <w:color w:val="auto"/>
          <w:kern w:val="0"/>
          <w:lang w:val="sr-Cyrl-CS" w:eastAsia="en-US"/>
        </w:rPr>
        <w:t xml:space="preserve"> </w:t>
      </w:r>
      <w:r w:rsidR="004A56A2">
        <w:rPr>
          <w:lang w:val="sr-Cyrl-RS"/>
        </w:rPr>
        <w:t xml:space="preserve">и </w:t>
      </w:r>
      <w:r w:rsidR="004A56A2">
        <w:rPr>
          <w:lang w:val="sr-Latn-RS"/>
        </w:rPr>
        <w:t>AD BLUE</w:t>
      </w:r>
      <w:r w:rsidR="004A56A2" w:rsidRPr="000C6D78">
        <w:rPr>
          <w:rFonts w:eastAsia="Times New Roman"/>
          <w:color w:val="auto"/>
          <w:kern w:val="0"/>
          <w:lang w:val="sr-Cyrl-CS" w:eastAsia="en-US"/>
        </w:rPr>
        <w:t xml:space="preserve"> </w:t>
      </w:r>
      <w:r w:rsidRPr="000C6D78">
        <w:rPr>
          <w:rFonts w:eastAsia="Times New Roman"/>
          <w:color w:val="auto"/>
          <w:kern w:val="0"/>
          <w:lang w:val="sr-Cyrl-CS" w:eastAsia="en-US"/>
        </w:rPr>
        <w:t xml:space="preserve">за </w:t>
      </w:r>
      <w:r w:rsidR="00CC3486" w:rsidRPr="000C6D78">
        <w:rPr>
          <w:rFonts w:eastAsia="Times New Roman"/>
          <w:color w:val="auto"/>
          <w:kern w:val="0"/>
          <w:lang w:val="sr-Cyrl-CS" w:eastAsia="en-US"/>
        </w:rPr>
        <w:t>моторна вози</w:t>
      </w:r>
      <w:r w:rsidR="00CC3486" w:rsidRPr="001760DE">
        <w:rPr>
          <w:rFonts w:eastAsia="Times New Roman"/>
          <w:color w:val="auto"/>
          <w:kern w:val="0"/>
          <w:lang w:val="sr-Cyrl-CS" w:eastAsia="en-US"/>
        </w:rPr>
        <w:t xml:space="preserve">ла </w:t>
      </w:r>
      <w:r>
        <w:rPr>
          <w:rFonts w:eastAsia="Times New Roman"/>
          <w:color w:val="auto"/>
          <w:kern w:val="0"/>
          <w:lang w:val="sr-Cyrl-CS" w:eastAsia="en-US"/>
        </w:rPr>
        <w:t>Агенције за лиценц</w:t>
      </w:r>
      <w:r w:rsidR="001703DB">
        <w:rPr>
          <w:rFonts w:eastAsia="Times New Roman"/>
          <w:color w:val="auto"/>
          <w:kern w:val="0"/>
          <w:lang w:val="sr-Cyrl-CS" w:eastAsia="en-US"/>
        </w:rPr>
        <w:t>ирање стечајн</w:t>
      </w:r>
      <w:r w:rsidR="002679B1">
        <w:rPr>
          <w:rFonts w:eastAsia="Times New Roman"/>
          <w:color w:val="auto"/>
          <w:kern w:val="0"/>
          <w:lang w:val="sr-Cyrl-CS" w:eastAsia="en-US"/>
        </w:rPr>
        <w:t>их управника у 20</w:t>
      </w:r>
      <w:r w:rsidR="00240C21">
        <w:rPr>
          <w:rFonts w:eastAsia="Times New Roman"/>
          <w:color w:val="auto"/>
          <w:kern w:val="0"/>
          <w:lang w:val="sr-Cyrl-CS" w:eastAsia="en-US"/>
        </w:rPr>
        <w:t>20</w:t>
      </w:r>
      <w:r w:rsidR="002679B1">
        <w:rPr>
          <w:rFonts w:eastAsia="Times New Roman"/>
          <w:color w:val="auto"/>
          <w:kern w:val="0"/>
          <w:lang w:val="sr-Cyrl-CS" w:eastAsia="en-US"/>
        </w:rPr>
        <w:t>. години</w:t>
      </w:r>
      <w:r w:rsidR="00CC3486">
        <w:rPr>
          <w:rFonts w:eastAsia="Times New Roman"/>
          <w:color w:val="auto"/>
          <w:kern w:val="0"/>
          <w:lang w:val="sr-Cyrl-CS" w:eastAsia="en-US"/>
        </w:rPr>
        <w:t>.</w:t>
      </w:r>
    </w:p>
    <w:p w14:paraId="46D3E5F1" w14:textId="77777777" w:rsidR="004A2F27" w:rsidRPr="001760DE"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p>
    <w:p w14:paraId="4A292AB6" w14:textId="77777777"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r w:rsidRPr="001760DE">
        <w:rPr>
          <w:rFonts w:ascii="Times New Roman,Bold" w:eastAsia="Times New Roman" w:hAnsi="Times New Roman,Bold" w:cs="Times New Roman,Bold"/>
          <w:b/>
          <w:bCs/>
          <w:color w:val="auto"/>
          <w:kern w:val="0"/>
          <w:lang w:val="sr-Cyrl-CS" w:eastAsia="en-US"/>
        </w:rPr>
        <w:t>Врста добра</w:t>
      </w:r>
      <w:r w:rsidRPr="001760DE">
        <w:rPr>
          <w:rFonts w:eastAsia="Times New Roman"/>
          <w:color w:val="auto"/>
          <w:kern w:val="0"/>
          <w:lang w:val="sr-Cyrl-CS" w:eastAsia="en-US"/>
        </w:rPr>
        <w:t>:</w:t>
      </w:r>
      <w:r w:rsidR="001952FC">
        <w:rPr>
          <w:rFonts w:eastAsia="Times New Roman"/>
          <w:color w:val="auto"/>
          <w:kern w:val="0"/>
          <w:lang w:val="en-GB" w:eastAsia="en-US"/>
        </w:rPr>
        <w:t xml:space="preserve"> </w:t>
      </w:r>
      <w:r w:rsidRPr="001760DE">
        <w:rPr>
          <w:rFonts w:eastAsia="Times New Roman"/>
          <w:color w:val="auto"/>
          <w:kern w:val="0"/>
          <w:lang w:val="sr-Cyrl-CS" w:eastAsia="en-US"/>
        </w:rPr>
        <w:t xml:space="preserve"> </w:t>
      </w:r>
      <w:r w:rsidR="008367C1" w:rsidRPr="000C6D78">
        <w:rPr>
          <w:rFonts w:eastAsia="Times New Roman"/>
          <w:color w:val="auto"/>
          <w:kern w:val="0"/>
          <w:lang w:val="sr-Cyrl-RS" w:eastAsia="en-US"/>
        </w:rPr>
        <w:t xml:space="preserve">евро премијум </w:t>
      </w:r>
      <w:r w:rsidR="008367C1" w:rsidRPr="000C6D78">
        <w:rPr>
          <w:rFonts w:eastAsia="Times New Roman"/>
          <w:color w:val="auto"/>
          <w:kern w:val="0"/>
          <w:lang w:val="sr-Latn-RS" w:eastAsia="en-US"/>
        </w:rPr>
        <w:t>BMB 95</w:t>
      </w:r>
      <w:r w:rsidR="00CC3486" w:rsidRPr="000C6D78">
        <w:rPr>
          <w:rFonts w:eastAsia="Times New Roman"/>
          <w:color w:val="auto"/>
          <w:kern w:val="0"/>
          <w:lang w:val="sr-Cyrl-RS" w:eastAsia="en-US"/>
        </w:rPr>
        <w:t xml:space="preserve">, </w:t>
      </w:r>
      <w:r w:rsidR="002A7DBE" w:rsidRPr="000C6D78">
        <w:rPr>
          <w:rFonts w:eastAsia="Times New Roman"/>
          <w:color w:val="auto"/>
          <w:kern w:val="0"/>
          <w:lang w:val="sr-Cyrl-RS" w:eastAsia="en-US"/>
        </w:rPr>
        <w:t>евро дизел</w:t>
      </w:r>
      <w:r w:rsidR="00240C21">
        <w:rPr>
          <w:rFonts w:eastAsia="Times New Roman"/>
          <w:color w:val="auto"/>
          <w:kern w:val="0"/>
          <w:lang w:val="sr-Cyrl-RS" w:eastAsia="en-US"/>
        </w:rPr>
        <w:t>,</w:t>
      </w:r>
      <w:r w:rsidR="00CC3486" w:rsidRPr="000C6D78">
        <w:rPr>
          <w:rFonts w:eastAsia="Times New Roman"/>
          <w:color w:val="auto"/>
          <w:kern w:val="0"/>
          <w:lang w:val="sr-Cyrl-RS" w:eastAsia="en-US"/>
        </w:rPr>
        <w:t xml:space="preserve"> </w:t>
      </w:r>
      <w:r w:rsidR="000C6D78" w:rsidRPr="000C6D78">
        <w:rPr>
          <w:rFonts w:eastAsia="Times New Roman"/>
          <w:color w:val="auto"/>
          <w:kern w:val="0"/>
          <w:lang w:val="sr-Cyrl-RS" w:eastAsia="en-US"/>
        </w:rPr>
        <w:t xml:space="preserve">евро </w:t>
      </w:r>
      <w:r w:rsidR="00CC3486" w:rsidRPr="000C6D78">
        <w:rPr>
          <w:rFonts w:eastAsia="Times New Roman"/>
          <w:color w:val="auto"/>
          <w:kern w:val="0"/>
          <w:lang w:val="sr-Cyrl-RS" w:eastAsia="en-US"/>
        </w:rPr>
        <w:t>дизел са адитивима</w:t>
      </w:r>
      <w:r w:rsidR="008367C1" w:rsidRPr="000C6D78">
        <w:rPr>
          <w:rFonts w:eastAsia="Times New Roman"/>
          <w:color w:val="auto"/>
          <w:kern w:val="0"/>
          <w:lang w:val="sr-Latn-RS" w:eastAsia="en-US"/>
        </w:rPr>
        <w:t xml:space="preserve"> </w:t>
      </w:r>
      <w:r w:rsidR="00240C21">
        <w:rPr>
          <w:rFonts w:eastAsia="Times New Roman"/>
          <w:color w:val="auto"/>
          <w:kern w:val="0"/>
          <w:lang w:val="sr-Cyrl-RS" w:eastAsia="en-US"/>
        </w:rPr>
        <w:t xml:space="preserve">и </w:t>
      </w:r>
      <w:r w:rsidR="00240C21">
        <w:rPr>
          <w:lang w:val="sr-Latn-RS"/>
        </w:rPr>
        <w:t>AD BLUE</w:t>
      </w:r>
      <w:r w:rsidR="00240C21" w:rsidRPr="000C6D78">
        <w:rPr>
          <w:rFonts w:eastAsia="Times New Roman"/>
          <w:color w:val="auto"/>
          <w:kern w:val="0"/>
          <w:lang w:val="sr-Cyrl-CS" w:eastAsia="en-US"/>
        </w:rPr>
        <w:t xml:space="preserve"> </w:t>
      </w:r>
      <w:r w:rsidRPr="000C6D78">
        <w:rPr>
          <w:rFonts w:eastAsia="Times New Roman"/>
          <w:color w:val="auto"/>
          <w:kern w:val="0"/>
          <w:lang w:val="sr-Cyrl-CS" w:eastAsia="en-US"/>
        </w:rPr>
        <w:t>за потр</w:t>
      </w:r>
      <w:r w:rsidR="00003533" w:rsidRPr="000C6D78">
        <w:rPr>
          <w:rFonts w:eastAsia="Times New Roman"/>
          <w:color w:val="auto"/>
          <w:kern w:val="0"/>
          <w:lang w:val="sr-Cyrl-CS" w:eastAsia="en-US"/>
        </w:rPr>
        <w:t xml:space="preserve">ебе </w:t>
      </w:r>
      <w:r w:rsidR="00FA4951" w:rsidRPr="000C6D78">
        <w:rPr>
          <w:rFonts w:eastAsia="Times New Roman"/>
          <w:color w:val="auto"/>
          <w:kern w:val="0"/>
          <w:lang w:val="sr-Cyrl-CS" w:eastAsia="en-US"/>
        </w:rPr>
        <w:t xml:space="preserve">моторних </w:t>
      </w:r>
      <w:r w:rsidR="00003533" w:rsidRPr="000C6D78">
        <w:rPr>
          <w:rFonts w:eastAsia="Times New Roman"/>
          <w:color w:val="auto"/>
          <w:kern w:val="0"/>
          <w:lang w:val="sr-Cyrl-CS" w:eastAsia="en-US"/>
        </w:rPr>
        <w:t>возила наручиоца.</w:t>
      </w:r>
    </w:p>
    <w:p w14:paraId="285871FE" w14:textId="77777777"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p>
    <w:p w14:paraId="6419EA00" w14:textId="4159FC75" w:rsidR="004A2F27" w:rsidRPr="00706277" w:rsidRDefault="004A2F27" w:rsidP="004A2F27">
      <w:pPr>
        <w:suppressAutoHyphens w:val="0"/>
        <w:autoSpaceDE w:val="0"/>
        <w:autoSpaceDN w:val="0"/>
        <w:adjustRightInd w:val="0"/>
        <w:spacing w:line="240" w:lineRule="auto"/>
        <w:jc w:val="both"/>
        <w:rPr>
          <w:rFonts w:eastAsia="Times New Roman"/>
          <w:color w:val="auto"/>
          <w:kern w:val="0"/>
          <w:lang w:val="sr-Latn-RS" w:eastAsia="en-US"/>
        </w:rPr>
      </w:pPr>
      <w:r w:rsidRPr="001760DE">
        <w:rPr>
          <w:rFonts w:ascii="Times New Roman,Bold" w:eastAsia="Times New Roman" w:hAnsi="Times New Roman,Bold" w:cs="Times New Roman,Bold"/>
          <w:b/>
          <w:bCs/>
          <w:color w:val="auto"/>
          <w:kern w:val="0"/>
          <w:lang w:val="sr-Cyrl-CS" w:eastAsia="en-US"/>
        </w:rPr>
        <w:t>Количина и опис добара</w:t>
      </w:r>
      <w:r w:rsidRPr="000C6D78">
        <w:rPr>
          <w:rFonts w:ascii="Times New Roman,Bold" w:eastAsia="Times New Roman" w:hAnsi="Times New Roman,Bold" w:cs="Times New Roman,Bold"/>
          <w:b/>
          <w:bCs/>
          <w:color w:val="auto"/>
          <w:kern w:val="0"/>
          <w:lang w:val="sr-Cyrl-CS" w:eastAsia="en-US"/>
        </w:rPr>
        <w:t>:</w:t>
      </w:r>
      <w:r w:rsidR="00A359F9" w:rsidRPr="000C6D78">
        <w:rPr>
          <w:rFonts w:ascii="Times New Roman,Bold" w:eastAsia="Times New Roman" w:hAnsi="Times New Roman,Bold" w:cs="Times New Roman,Bold"/>
          <w:b/>
          <w:bCs/>
          <w:color w:val="auto"/>
          <w:kern w:val="0"/>
          <w:lang w:val="sr-Cyrl-CS" w:eastAsia="en-US"/>
        </w:rPr>
        <w:t xml:space="preserve"> </w:t>
      </w:r>
      <w:r w:rsidR="00240C21">
        <w:rPr>
          <w:rFonts w:ascii="Times New Roman,Bold" w:eastAsia="Times New Roman" w:hAnsi="Times New Roman,Bold" w:cs="Times New Roman,Bold"/>
          <w:b/>
          <w:bCs/>
          <w:color w:val="auto"/>
          <w:kern w:val="0"/>
          <w:lang w:val="sr-Cyrl-CS" w:eastAsia="en-US"/>
        </w:rPr>
        <w:t>2</w:t>
      </w:r>
      <w:r w:rsidR="00BA116B" w:rsidRPr="000C6D78">
        <w:rPr>
          <w:rFonts w:ascii="Times New Roman,Bold" w:eastAsia="Times New Roman" w:hAnsi="Times New Roman,Bold" w:cs="Times New Roman,Bold"/>
          <w:b/>
          <w:bCs/>
          <w:color w:val="auto"/>
          <w:kern w:val="0"/>
          <w:lang w:val="sr-Cyrl-CS" w:eastAsia="en-US"/>
        </w:rPr>
        <w:t>.</w:t>
      </w:r>
      <w:r w:rsidR="00240C21">
        <w:rPr>
          <w:rFonts w:ascii="Times New Roman,Bold" w:eastAsia="Times New Roman" w:hAnsi="Times New Roman,Bold" w:cs="Times New Roman,Bold"/>
          <w:b/>
          <w:bCs/>
          <w:color w:val="auto"/>
          <w:kern w:val="0"/>
          <w:lang w:val="sr-Cyrl-CS" w:eastAsia="en-US"/>
        </w:rPr>
        <w:t>000</w:t>
      </w:r>
      <w:r w:rsidR="00BA116B" w:rsidRPr="000C6D78">
        <w:rPr>
          <w:rFonts w:ascii="Times New Roman,Bold" w:eastAsia="Times New Roman" w:hAnsi="Times New Roman,Bold" w:cs="Times New Roman,Bold"/>
          <w:b/>
          <w:bCs/>
          <w:color w:val="auto"/>
          <w:kern w:val="0"/>
          <w:lang w:val="sr-Cyrl-CS" w:eastAsia="en-US"/>
        </w:rPr>
        <w:t xml:space="preserve"> </w:t>
      </w:r>
      <w:r w:rsidRPr="000C6D78">
        <w:rPr>
          <w:rFonts w:eastAsia="Times New Roman"/>
          <w:color w:val="auto"/>
          <w:kern w:val="0"/>
          <w:lang w:val="sr-Cyrl-CS" w:eastAsia="en-US"/>
        </w:rPr>
        <w:t xml:space="preserve">литара </w:t>
      </w:r>
      <w:r w:rsidR="00CC3486" w:rsidRPr="000C6D78">
        <w:rPr>
          <w:rFonts w:eastAsia="Times New Roman"/>
          <w:color w:val="auto"/>
          <w:kern w:val="0"/>
          <w:lang w:val="sr-Cyrl-RS" w:eastAsia="en-US"/>
        </w:rPr>
        <w:t xml:space="preserve">бензина евро премијум </w:t>
      </w:r>
      <w:r w:rsidR="00CC3486" w:rsidRPr="000C6D78">
        <w:rPr>
          <w:rFonts w:eastAsia="Times New Roman"/>
          <w:color w:val="auto"/>
          <w:kern w:val="0"/>
          <w:lang w:val="sr-Latn-RS" w:eastAsia="en-US"/>
        </w:rPr>
        <w:t xml:space="preserve">BMB 95, </w:t>
      </w:r>
      <w:r w:rsidR="00BA116B" w:rsidRPr="000C6D78">
        <w:rPr>
          <w:rFonts w:eastAsia="Times New Roman"/>
          <w:b/>
          <w:color w:val="auto"/>
          <w:kern w:val="0"/>
          <w:lang w:val="sr-Cyrl-RS" w:eastAsia="en-US"/>
        </w:rPr>
        <w:t>1</w:t>
      </w:r>
      <w:r w:rsidR="00240C21">
        <w:rPr>
          <w:rFonts w:eastAsia="Times New Roman"/>
          <w:b/>
          <w:color w:val="auto"/>
          <w:kern w:val="0"/>
          <w:lang w:val="sr-Cyrl-RS" w:eastAsia="en-US"/>
        </w:rPr>
        <w:t>5</w:t>
      </w:r>
      <w:r w:rsidR="00BA116B" w:rsidRPr="000C6D78">
        <w:rPr>
          <w:rFonts w:eastAsia="Times New Roman"/>
          <w:b/>
          <w:color w:val="auto"/>
          <w:kern w:val="0"/>
          <w:lang w:val="sr-Cyrl-RS" w:eastAsia="en-US"/>
        </w:rPr>
        <w:t>.000</w:t>
      </w:r>
      <w:r w:rsidR="00BA116B" w:rsidRPr="000C6D78">
        <w:rPr>
          <w:rFonts w:eastAsia="Times New Roman"/>
          <w:color w:val="auto"/>
          <w:kern w:val="0"/>
          <w:lang w:val="sr-Cyrl-RS" w:eastAsia="en-US"/>
        </w:rPr>
        <w:t xml:space="preserve"> </w:t>
      </w:r>
      <w:r w:rsidR="00686D87" w:rsidRPr="000C6D78">
        <w:rPr>
          <w:rFonts w:eastAsia="Times New Roman"/>
          <w:color w:val="auto"/>
          <w:kern w:val="0"/>
          <w:lang w:val="sr-Cyrl-RS" w:eastAsia="en-US"/>
        </w:rPr>
        <w:t>литара евро дизела</w:t>
      </w:r>
      <w:r w:rsidR="00240C21">
        <w:rPr>
          <w:rFonts w:eastAsia="Times New Roman"/>
          <w:color w:val="auto"/>
          <w:kern w:val="0"/>
          <w:lang w:val="sr-Latn-RS" w:eastAsia="en-US"/>
        </w:rPr>
        <w:t>,</w:t>
      </w:r>
      <w:r w:rsidR="00686D87" w:rsidRPr="000C6D78">
        <w:rPr>
          <w:rFonts w:eastAsia="Times New Roman"/>
          <w:color w:val="auto"/>
          <w:kern w:val="0"/>
          <w:lang w:val="sr-Cyrl-RS" w:eastAsia="en-US"/>
        </w:rPr>
        <w:t xml:space="preserve"> </w:t>
      </w:r>
      <w:r w:rsidR="00FA4951" w:rsidRPr="000C6D78">
        <w:rPr>
          <w:rFonts w:eastAsia="Times New Roman"/>
          <w:b/>
          <w:color w:val="auto"/>
          <w:kern w:val="0"/>
          <w:lang w:val="sr-Cyrl-RS" w:eastAsia="en-US"/>
        </w:rPr>
        <w:t>2</w:t>
      </w:r>
      <w:r w:rsidR="00CC3486" w:rsidRPr="000C6D78">
        <w:rPr>
          <w:rFonts w:eastAsia="Times New Roman"/>
          <w:b/>
          <w:color w:val="auto"/>
          <w:kern w:val="0"/>
          <w:lang w:val="sr-Cyrl-RS" w:eastAsia="en-US"/>
        </w:rPr>
        <w:t xml:space="preserve">00 </w:t>
      </w:r>
      <w:r w:rsidR="00CC3486" w:rsidRPr="000C6D78">
        <w:rPr>
          <w:rFonts w:eastAsia="Times New Roman"/>
          <w:color w:val="auto"/>
          <w:kern w:val="0"/>
          <w:lang w:val="sr-Cyrl-RS" w:eastAsia="en-US"/>
        </w:rPr>
        <w:t xml:space="preserve">литара </w:t>
      </w:r>
      <w:r w:rsidR="000C6D78" w:rsidRPr="000C6D78">
        <w:rPr>
          <w:rFonts w:eastAsia="Times New Roman"/>
          <w:color w:val="auto"/>
          <w:kern w:val="0"/>
          <w:lang w:val="sr-Cyrl-RS" w:eastAsia="en-US"/>
        </w:rPr>
        <w:t xml:space="preserve">евро </w:t>
      </w:r>
      <w:r w:rsidR="00CC3486" w:rsidRPr="000C6D78">
        <w:rPr>
          <w:rFonts w:eastAsia="Times New Roman"/>
          <w:color w:val="auto"/>
          <w:kern w:val="0"/>
          <w:lang w:val="sr-Cyrl-RS" w:eastAsia="en-US"/>
        </w:rPr>
        <w:t>дизела са адитивима</w:t>
      </w:r>
      <w:r w:rsidR="00240C21">
        <w:rPr>
          <w:rFonts w:eastAsia="Times New Roman"/>
          <w:color w:val="auto"/>
          <w:kern w:val="0"/>
          <w:lang w:val="sr-Cyrl-RS" w:eastAsia="en-US"/>
        </w:rPr>
        <w:t xml:space="preserve"> и </w:t>
      </w:r>
      <w:r w:rsidR="00240C21" w:rsidRPr="00240C21">
        <w:rPr>
          <w:rFonts w:eastAsia="Times New Roman"/>
          <w:b/>
          <w:color w:val="auto"/>
          <w:kern w:val="0"/>
          <w:lang w:val="sr-Cyrl-RS" w:eastAsia="en-US"/>
        </w:rPr>
        <w:t>250</w:t>
      </w:r>
      <w:r w:rsidR="00240C21">
        <w:rPr>
          <w:rFonts w:eastAsia="Times New Roman"/>
          <w:color w:val="auto"/>
          <w:kern w:val="0"/>
          <w:lang w:val="sr-Cyrl-RS" w:eastAsia="en-US"/>
        </w:rPr>
        <w:t xml:space="preserve"> литара </w:t>
      </w:r>
      <w:r w:rsidR="00240C21">
        <w:rPr>
          <w:lang w:val="sr-Latn-RS"/>
        </w:rPr>
        <w:t>AD BLUE</w:t>
      </w:r>
      <w:r w:rsidR="00CC3486" w:rsidRPr="000C6D78">
        <w:rPr>
          <w:rFonts w:eastAsia="Times New Roman"/>
          <w:color w:val="auto"/>
          <w:kern w:val="0"/>
          <w:lang w:val="sr-Cyrl-RS" w:eastAsia="en-US"/>
        </w:rPr>
        <w:t xml:space="preserve"> </w:t>
      </w:r>
      <w:r w:rsidRPr="000C6D78">
        <w:rPr>
          <w:rFonts w:eastAsia="Times New Roman"/>
          <w:color w:val="auto"/>
          <w:kern w:val="0"/>
          <w:lang w:val="sr-Cyrl-CS" w:eastAsia="en-US"/>
        </w:rPr>
        <w:t>на годишњем нивоу</w:t>
      </w:r>
      <w:r w:rsidR="00CC3486" w:rsidRPr="000C6D78">
        <w:rPr>
          <w:rFonts w:eastAsia="Times New Roman"/>
          <w:color w:val="auto"/>
          <w:kern w:val="0"/>
          <w:lang w:val="sr-Cyrl-CS" w:eastAsia="en-US"/>
        </w:rPr>
        <w:t xml:space="preserve"> (</w:t>
      </w:r>
      <w:r w:rsidRPr="000C6D78">
        <w:rPr>
          <w:rFonts w:eastAsia="Times New Roman"/>
          <w:color w:val="auto"/>
          <w:kern w:val="0"/>
          <w:lang w:val="sr-Cyrl-CS" w:eastAsia="en-US"/>
        </w:rPr>
        <w:t>количина је оквирна</w:t>
      </w:r>
      <w:r w:rsidR="00CC3486" w:rsidRPr="000C6D78">
        <w:rPr>
          <w:rFonts w:eastAsia="Times New Roman"/>
          <w:color w:val="auto"/>
          <w:kern w:val="0"/>
          <w:lang w:val="sr-Cyrl-CS" w:eastAsia="en-US"/>
        </w:rPr>
        <w:t>)</w:t>
      </w:r>
      <w:r w:rsidRPr="000C6D78">
        <w:rPr>
          <w:rFonts w:eastAsia="Times New Roman"/>
          <w:color w:val="auto"/>
          <w:kern w:val="0"/>
          <w:lang w:val="sr-Cyrl-CS" w:eastAsia="en-US"/>
        </w:rPr>
        <w:t>. Укупну количину наручилац ће одредити накнадно, у складу са својим потребама, уз задржавање права</w:t>
      </w:r>
      <w:r w:rsidRPr="00A359F9">
        <w:rPr>
          <w:rFonts w:eastAsia="Times New Roman"/>
          <w:color w:val="auto"/>
          <w:kern w:val="0"/>
          <w:lang w:val="sr-Cyrl-CS" w:eastAsia="en-US"/>
        </w:rPr>
        <w:t xml:space="preserve"> д</w:t>
      </w:r>
      <w:r w:rsidR="00980F2C" w:rsidRPr="00A359F9">
        <w:rPr>
          <w:rFonts w:eastAsia="Times New Roman"/>
          <w:color w:val="auto"/>
          <w:kern w:val="0"/>
          <w:lang w:val="sr-Cyrl-CS" w:eastAsia="en-US"/>
        </w:rPr>
        <w:t xml:space="preserve">а утврђену количину може </w:t>
      </w:r>
      <w:r w:rsidR="00980F2C" w:rsidRPr="00116DD0">
        <w:rPr>
          <w:rFonts w:eastAsia="Times New Roman"/>
          <w:color w:val="auto"/>
          <w:kern w:val="0"/>
          <w:lang w:val="sr-Cyrl-CS" w:eastAsia="en-US"/>
        </w:rPr>
        <w:t>мењати</w:t>
      </w:r>
      <w:r w:rsidR="00116DD0" w:rsidRPr="00116DD0">
        <w:rPr>
          <w:rFonts w:eastAsia="Times New Roman"/>
          <w:color w:val="auto"/>
          <w:kern w:val="0"/>
          <w:lang w:val="sr-Cyrl-CS" w:eastAsia="en-US"/>
        </w:rPr>
        <w:t>,</w:t>
      </w:r>
      <w:r w:rsidR="00B53EC2" w:rsidRPr="00116DD0">
        <w:rPr>
          <w:rFonts w:eastAsia="Times New Roman"/>
          <w:color w:val="auto"/>
          <w:kern w:val="0"/>
          <w:lang w:val="sr-Cyrl-CS" w:eastAsia="en-US"/>
        </w:rPr>
        <w:t xml:space="preserve"> а максимално до </w:t>
      </w:r>
      <w:r w:rsidR="00116DD0" w:rsidRPr="00116DD0">
        <w:rPr>
          <w:rFonts w:eastAsia="Times New Roman"/>
          <w:color w:val="auto"/>
          <w:kern w:val="0"/>
          <w:lang w:val="sr-Cyrl-CS" w:eastAsia="en-US"/>
        </w:rPr>
        <w:t xml:space="preserve">износа </w:t>
      </w:r>
      <w:r w:rsidR="00B53EC2" w:rsidRPr="00116DD0">
        <w:rPr>
          <w:rFonts w:eastAsia="Times New Roman"/>
          <w:color w:val="auto"/>
          <w:kern w:val="0"/>
          <w:lang w:val="sr-Cyrl-CS" w:eastAsia="en-US"/>
        </w:rPr>
        <w:t>процењене вредности јавне набавке.</w:t>
      </w:r>
      <w:r w:rsidR="00B53EC2">
        <w:rPr>
          <w:rFonts w:eastAsia="Times New Roman"/>
          <w:color w:val="auto"/>
          <w:kern w:val="0"/>
          <w:lang w:val="sr-Cyrl-CS" w:eastAsia="en-US"/>
        </w:rPr>
        <w:t xml:space="preserve"> </w:t>
      </w:r>
    </w:p>
    <w:p w14:paraId="5132DBD7" w14:textId="77777777"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p>
    <w:p w14:paraId="272898C7" w14:textId="27ECC8B8" w:rsidR="00D60DAF" w:rsidRPr="009A374A" w:rsidRDefault="004A2F27" w:rsidP="00D60DAF">
      <w:pPr>
        <w:autoSpaceDE w:val="0"/>
        <w:autoSpaceDN w:val="0"/>
        <w:adjustRightInd w:val="0"/>
        <w:jc w:val="both"/>
        <w:rPr>
          <w:lang w:val="sr-Latn-CS"/>
        </w:rPr>
      </w:pPr>
      <w:r w:rsidRPr="001760DE">
        <w:rPr>
          <w:rFonts w:ascii="Times New Roman,Bold" w:eastAsia="Times New Roman" w:hAnsi="Times New Roman,Bold" w:cs="Times New Roman,Bold"/>
          <w:b/>
          <w:bCs/>
          <w:color w:val="auto"/>
          <w:kern w:val="0"/>
          <w:lang w:val="sr-Cyrl-CS" w:eastAsia="en-US"/>
        </w:rPr>
        <w:t>Квалитет добара:</w:t>
      </w:r>
      <w:r w:rsidR="00D60DAF" w:rsidRPr="00D60DAF">
        <w:rPr>
          <w:lang w:val="sr-Cyrl-CS"/>
        </w:rPr>
        <w:t xml:space="preserve"> </w:t>
      </w:r>
      <w:r w:rsidR="00D60DAF" w:rsidRPr="001760DE">
        <w:rPr>
          <w:lang w:val="sr-Cyrl-CS"/>
        </w:rPr>
        <w:t>Испоручилац гарант</w:t>
      </w:r>
      <w:r w:rsidR="00D60DAF">
        <w:rPr>
          <w:lang w:val="sr-Cyrl-CS"/>
        </w:rPr>
        <w:t>у</w:t>
      </w:r>
      <w:r w:rsidR="00D60DAF" w:rsidRPr="001760DE">
        <w:rPr>
          <w:lang w:val="sr-Cyrl-CS"/>
        </w:rPr>
        <w:t>је квалитет испоручене робе у складу са важећим „Правилником о техничким и другим захтевима за те</w:t>
      </w:r>
      <w:r w:rsidR="008367C1">
        <w:rPr>
          <w:lang w:val="sr-Cyrl-CS"/>
        </w:rPr>
        <w:t xml:space="preserve">чна горива нафтног порекла </w:t>
      </w:r>
      <w:r w:rsidR="008367C1" w:rsidRPr="00340C74">
        <w:rPr>
          <w:lang w:val="sr-Cyrl-CS"/>
        </w:rPr>
        <w:t>(„Службени</w:t>
      </w:r>
      <w:r w:rsidR="00D60DAF" w:rsidRPr="00340C74">
        <w:rPr>
          <w:lang w:val="sr-Cyrl-CS"/>
        </w:rPr>
        <w:t xml:space="preserve"> гласник РС", бр. 111</w:t>
      </w:r>
      <w:r w:rsidR="00D60DAF" w:rsidRPr="00340C74">
        <w:rPr>
          <w:lang w:val="sr-Latn-RS"/>
        </w:rPr>
        <w:t>/</w:t>
      </w:r>
      <w:r w:rsidR="00686D87">
        <w:rPr>
          <w:lang w:val="sr-Cyrl-RS"/>
        </w:rPr>
        <w:t>20</w:t>
      </w:r>
      <w:r w:rsidR="00D60DAF" w:rsidRPr="00340C74">
        <w:rPr>
          <w:lang w:val="sr-Latn-RS"/>
        </w:rPr>
        <w:t>15</w:t>
      </w:r>
      <w:r w:rsidR="00B46AE6">
        <w:rPr>
          <w:lang w:val="sr-Latn-RS"/>
        </w:rPr>
        <w:t xml:space="preserve">, </w:t>
      </w:r>
      <w:r w:rsidR="00340C74" w:rsidRPr="00340C74">
        <w:rPr>
          <w:lang w:val="sr-Latn-RS"/>
        </w:rPr>
        <w:t>106/2016</w:t>
      </w:r>
      <w:r w:rsidR="00B46AE6">
        <w:rPr>
          <w:lang w:val="sr-Cyrl-RS"/>
        </w:rPr>
        <w:t>, 60/2017</w:t>
      </w:r>
      <w:r w:rsidR="004035E8">
        <w:rPr>
          <w:lang w:val="sr-Cyrl-RS"/>
        </w:rPr>
        <w:t>, 117/20</w:t>
      </w:r>
      <w:r w:rsidR="00724114">
        <w:rPr>
          <w:lang w:val="sr-Cyrl-RS"/>
        </w:rPr>
        <w:t>17, 120/2017-исправка, 50/2018,</w:t>
      </w:r>
      <w:r w:rsidR="004035E8">
        <w:rPr>
          <w:lang w:val="sr-Cyrl-RS"/>
        </w:rPr>
        <w:t xml:space="preserve"> 101/2018</w:t>
      </w:r>
      <w:r w:rsidR="00724114">
        <w:rPr>
          <w:lang w:val="sr-Cyrl-RS"/>
        </w:rPr>
        <w:t xml:space="preserve"> и 93/20019</w:t>
      </w:r>
      <w:r w:rsidR="00D60DAF" w:rsidRPr="00340C74">
        <w:rPr>
          <w:lang w:val="sr-Cyrl-CS"/>
        </w:rPr>
        <w:t>). Гориво које се испоручује мора бити еколошки чисто и мора одговарати европским</w:t>
      </w:r>
      <w:r w:rsidR="00D60DAF">
        <w:rPr>
          <w:lang w:val="sr-Cyrl-CS"/>
        </w:rPr>
        <w:t xml:space="preserve"> стандардима квалитета</w:t>
      </w:r>
      <w:r w:rsidR="00D60DAF">
        <w:rPr>
          <w:lang w:val="sr-Latn-CS"/>
        </w:rPr>
        <w:t>.</w:t>
      </w:r>
    </w:p>
    <w:p w14:paraId="5B79E3AE" w14:textId="77777777"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p>
    <w:p w14:paraId="6E207ECC" w14:textId="49518DA1"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r w:rsidRPr="001760DE">
        <w:rPr>
          <w:rFonts w:ascii="Times New Roman,Bold" w:eastAsia="Times New Roman" w:hAnsi="Times New Roman,Bold" w:cs="Times New Roman,Bold"/>
          <w:b/>
          <w:bCs/>
          <w:color w:val="auto"/>
          <w:kern w:val="0"/>
          <w:lang w:val="sr-Cyrl-CS" w:eastAsia="en-US"/>
        </w:rPr>
        <w:t xml:space="preserve">Начин куповине добара: </w:t>
      </w:r>
      <w:r w:rsidRPr="00423D8A">
        <w:rPr>
          <w:rFonts w:eastAsia="Times New Roman"/>
          <w:color w:val="auto"/>
          <w:kern w:val="0"/>
          <w:lang w:val="sr-Cyrl-CS" w:eastAsia="en-US"/>
        </w:rPr>
        <w:t>коришћењем кредитне компанијске, односно корпоративне картице испоручиоца, као средства евидентирања куповине</w:t>
      </w:r>
      <w:r w:rsidRPr="001760DE">
        <w:rPr>
          <w:rFonts w:eastAsia="Times New Roman"/>
          <w:color w:val="auto"/>
          <w:kern w:val="0"/>
          <w:lang w:val="sr-Cyrl-CS" w:eastAsia="en-US"/>
        </w:rPr>
        <w:t xml:space="preserve"> </w:t>
      </w:r>
      <w:r w:rsidRPr="00116DD0">
        <w:rPr>
          <w:rFonts w:eastAsia="Times New Roman"/>
          <w:color w:val="auto"/>
          <w:kern w:val="0"/>
          <w:lang w:val="sr-Cyrl-CS" w:eastAsia="en-US"/>
        </w:rPr>
        <w:t>деривата нафте</w:t>
      </w:r>
      <w:r w:rsidR="00A64C60" w:rsidRPr="00116DD0">
        <w:rPr>
          <w:rFonts w:eastAsia="Times New Roman"/>
          <w:color w:val="auto"/>
          <w:kern w:val="0"/>
          <w:lang w:val="sr-Cyrl-CS" w:eastAsia="en-US"/>
        </w:rPr>
        <w:t xml:space="preserve"> (евро премијум </w:t>
      </w:r>
      <w:r w:rsidR="00A64C60" w:rsidRPr="00116DD0">
        <w:rPr>
          <w:rFonts w:eastAsia="Times New Roman"/>
          <w:color w:val="auto"/>
          <w:kern w:val="0"/>
          <w:lang w:val="sr-Latn-RS" w:eastAsia="en-US"/>
        </w:rPr>
        <w:t>BMB 95</w:t>
      </w:r>
      <w:r w:rsidR="00A64C60" w:rsidRPr="00116DD0">
        <w:rPr>
          <w:lang w:val="sr-Latn-RS"/>
        </w:rPr>
        <w:t xml:space="preserve">, </w:t>
      </w:r>
      <w:r w:rsidR="00A64C60" w:rsidRPr="00116DD0">
        <w:t>e</w:t>
      </w:r>
      <w:r w:rsidR="00A64C60" w:rsidRPr="00116DD0">
        <w:rPr>
          <w:lang w:val="sr-Cyrl-RS"/>
        </w:rPr>
        <w:t>вро дизел, евро дизел са адитивима</w:t>
      </w:r>
      <w:r w:rsidR="00A64C60" w:rsidRPr="00116DD0">
        <w:rPr>
          <w:rFonts w:eastAsia="Times New Roman"/>
          <w:color w:val="auto"/>
          <w:kern w:val="0"/>
          <w:lang w:val="sr-Cyrl-CS" w:eastAsia="en-US"/>
        </w:rPr>
        <w:t xml:space="preserve">) </w:t>
      </w:r>
      <w:r w:rsidR="00A64C60" w:rsidRPr="00116DD0">
        <w:rPr>
          <w:lang w:val="sr-Cyrl-RS"/>
        </w:rPr>
        <w:t xml:space="preserve">и </w:t>
      </w:r>
      <w:r w:rsidR="00A64C60" w:rsidRPr="00116DD0">
        <w:rPr>
          <w:lang w:val="sr-Latn-RS"/>
        </w:rPr>
        <w:t>AD BLUE</w:t>
      </w:r>
      <w:r w:rsidRPr="001760DE">
        <w:rPr>
          <w:rFonts w:eastAsia="Times New Roman"/>
          <w:color w:val="auto"/>
          <w:kern w:val="0"/>
          <w:lang w:val="sr-Cyrl-CS" w:eastAsia="en-US"/>
        </w:rPr>
        <w:t xml:space="preserve"> од стране наручиоца, која омогућава наручиоцу да купљена добра плати одложено, на основу испостављеног рачуна испоручиоца, у року који је одређен уговором између наручиоца и испоручиоца. Испоручилац је обавезан </w:t>
      </w:r>
      <w:r w:rsidRPr="00CC3486">
        <w:rPr>
          <w:rFonts w:eastAsia="Times New Roman"/>
          <w:color w:val="auto"/>
          <w:kern w:val="0"/>
          <w:lang w:val="sr-Cyrl-CS" w:eastAsia="en-US"/>
        </w:rPr>
        <w:t xml:space="preserve">да </w:t>
      </w:r>
      <w:r w:rsidRPr="00CC3486">
        <w:rPr>
          <w:rFonts w:eastAsia="Times New Roman"/>
          <w:b/>
          <w:color w:val="auto"/>
          <w:kern w:val="0"/>
          <w:lang w:val="sr-Cyrl-CS" w:eastAsia="en-US"/>
        </w:rPr>
        <w:t xml:space="preserve">изда </w:t>
      </w:r>
      <w:r w:rsidR="008B3525" w:rsidRPr="00CC3486">
        <w:rPr>
          <w:rFonts w:eastAsia="Times New Roman"/>
          <w:b/>
          <w:color w:val="auto"/>
          <w:kern w:val="0"/>
          <w:lang w:val="sr-Cyrl-CS" w:eastAsia="en-US"/>
        </w:rPr>
        <w:t>4</w:t>
      </w:r>
      <w:r w:rsidR="006301E1" w:rsidRPr="00CC3486">
        <w:rPr>
          <w:rFonts w:eastAsia="Times New Roman"/>
          <w:b/>
          <w:color w:val="auto"/>
          <w:kern w:val="0"/>
          <w:lang w:val="sr-Cyrl-CS" w:eastAsia="en-US"/>
        </w:rPr>
        <w:t xml:space="preserve"> </w:t>
      </w:r>
      <w:r w:rsidR="00B46AE6" w:rsidRPr="00CC3486">
        <w:rPr>
          <w:rFonts w:eastAsia="Times New Roman"/>
          <w:b/>
          <w:color w:val="auto"/>
          <w:kern w:val="0"/>
          <w:lang w:val="sr-Cyrl-CS" w:eastAsia="en-US"/>
        </w:rPr>
        <w:t>(</w:t>
      </w:r>
      <w:r w:rsidR="008B3525" w:rsidRPr="00CC3486">
        <w:rPr>
          <w:rFonts w:eastAsia="Times New Roman"/>
          <w:b/>
          <w:color w:val="auto"/>
          <w:kern w:val="0"/>
          <w:lang w:val="sr-Cyrl-CS" w:eastAsia="en-US"/>
        </w:rPr>
        <w:t>четири</w:t>
      </w:r>
      <w:r w:rsidRPr="00CC3486">
        <w:rPr>
          <w:rFonts w:eastAsia="Times New Roman"/>
          <w:b/>
          <w:color w:val="auto"/>
          <w:kern w:val="0"/>
          <w:lang w:val="sr-Cyrl-CS" w:eastAsia="en-US"/>
        </w:rPr>
        <w:t xml:space="preserve">) </w:t>
      </w:r>
      <w:r w:rsidR="00347F44" w:rsidRPr="00CC3486">
        <w:rPr>
          <w:rFonts w:eastAsia="Times New Roman"/>
          <w:b/>
          <w:color w:val="auto"/>
          <w:kern w:val="0"/>
          <w:lang w:val="sr-Cyrl-CS" w:eastAsia="en-US"/>
        </w:rPr>
        <w:t>кредитн</w:t>
      </w:r>
      <w:r w:rsidR="00CC3486">
        <w:rPr>
          <w:rFonts w:eastAsia="Times New Roman"/>
          <w:b/>
          <w:color w:val="auto"/>
          <w:kern w:val="0"/>
          <w:lang w:val="sr-Cyrl-CS" w:eastAsia="en-US"/>
        </w:rPr>
        <w:t>е</w:t>
      </w:r>
      <w:r w:rsidR="00347F44" w:rsidRPr="00CC3486">
        <w:rPr>
          <w:rFonts w:eastAsia="Times New Roman"/>
          <w:b/>
          <w:color w:val="auto"/>
          <w:kern w:val="0"/>
          <w:lang w:val="sr-Cyrl-CS" w:eastAsia="en-US"/>
        </w:rPr>
        <w:t xml:space="preserve"> компанијск</w:t>
      </w:r>
      <w:r w:rsidR="00CC3486">
        <w:rPr>
          <w:rFonts w:eastAsia="Times New Roman"/>
          <w:b/>
          <w:color w:val="auto"/>
          <w:kern w:val="0"/>
          <w:lang w:val="sr-Cyrl-CS" w:eastAsia="en-US"/>
        </w:rPr>
        <w:t>е</w:t>
      </w:r>
      <w:r w:rsidR="00347F44" w:rsidRPr="00CC3486">
        <w:rPr>
          <w:rFonts w:eastAsia="Times New Roman"/>
          <w:b/>
          <w:color w:val="auto"/>
          <w:kern w:val="0"/>
          <w:lang w:val="sr-Cyrl-CS" w:eastAsia="en-US"/>
        </w:rPr>
        <w:t>, односно корпоративн</w:t>
      </w:r>
      <w:r w:rsidR="00CC3486">
        <w:rPr>
          <w:rFonts w:eastAsia="Times New Roman"/>
          <w:b/>
          <w:color w:val="auto"/>
          <w:kern w:val="0"/>
          <w:lang w:val="sr-Cyrl-CS" w:eastAsia="en-US"/>
        </w:rPr>
        <w:t>е</w:t>
      </w:r>
      <w:r w:rsidR="00347F44" w:rsidRPr="00CC3486">
        <w:rPr>
          <w:rFonts w:eastAsia="Times New Roman"/>
          <w:b/>
          <w:color w:val="auto"/>
          <w:kern w:val="0"/>
          <w:lang w:val="sr-Cyrl-CS" w:eastAsia="en-US"/>
        </w:rPr>
        <w:t xml:space="preserve"> картиц</w:t>
      </w:r>
      <w:r w:rsidR="00CC3486">
        <w:rPr>
          <w:rFonts w:eastAsia="Times New Roman"/>
          <w:b/>
          <w:color w:val="auto"/>
          <w:kern w:val="0"/>
          <w:lang w:val="sr-Cyrl-CS" w:eastAsia="en-US"/>
        </w:rPr>
        <w:t>е</w:t>
      </w:r>
      <w:r w:rsidR="00314FAF" w:rsidRPr="00CC3486">
        <w:rPr>
          <w:rFonts w:eastAsia="Times New Roman"/>
          <w:b/>
          <w:color w:val="auto"/>
          <w:kern w:val="0"/>
          <w:lang w:val="sr-Cyrl-CS" w:eastAsia="en-US"/>
        </w:rPr>
        <w:t xml:space="preserve"> које гласе на регистарски број службених возила наручиоца</w:t>
      </w:r>
      <w:r w:rsidR="00CC3486">
        <w:rPr>
          <w:rFonts w:eastAsia="Times New Roman"/>
          <w:b/>
          <w:color w:val="auto"/>
          <w:kern w:val="0"/>
          <w:lang w:val="sr-Cyrl-CS" w:eastAsia="en-US"/>
        </w:rPr>
        <w:t>,</w:t>
      </w:r>
      <w:r w:rsidR="00314FAF" w:rsidRPr="00CC3486">
        <w:rPr>
          <w:rFonts w:eastAsia="Times New Roman"/>
          <w:color w:val="auto"/>
          <w:kern w:val="0"/>
          <w:lang w:val="sr-Cyrl-CS" w:eastAsia="en-US"/>
        </w:rPr>
        <w:t xml:space="preserve"> сагласно захтеву наручиоца и специ</w:t>
      </w:r>
      <w:r w:rsidR="00CC3486" w:rsidRPr="00CC3486">
        <w:rPr>
          <w:rFonts w:eastAsia="Times New Roman"/>
          <w:color w:val="auto"/>
          <w:kern w:val="0"/>
          <w:lang w:val="sr-Cyrl-CS" w:eastAsia="en-US"/>
        </w:rPr>
        <w:t>фикацији коју доставља Наручилац након закључења уговора</w:t>
      </w:r>
      <w:r w:rsidR="00314FAF" w:rsidRPr="00CC3486">
        <w:rPr>
          <w:rFonts w:eastAsia="Times New Roman"/>
          <w:color w:val="auto"/>
          <w:kern w:val="0"/>
          <w:lang w:val="sr-Cyrl-CS" w:eastAsia="en-US"/>
        </w:rPr>
        <w:t>.</w:t>
      </w:r>
    </w:p>
    <w:p w14:paraId="6FAD4A39" w14:textId="77777777" w:rsidR="00CC3486" w:rsidRDefault="00CC3486" w:rsidP="004A2F27">
      <w:pPr>
        <w:suppressAutoHyphens w:val="0"/>
        <w:autoSpaceDE w:val="0"/>
        <w:autoSpaceDN w:val="0"/>
        <w:adjustRightInd w:val="0"/>
        <w:spacing w:line="240" w:lineRule="auto"/>
        <w:jc w:val="both"/>
        <w:rPr>
          <w:rFonts w:eastAsia="Times New Roman"/>
          <w:color w:val="auto"/>
          <w:kern w:val="0"/>
          <w:lang w:val="sr-Cyrl-CS" w:eastAsia="en-US"/>
        </w:rPr>
      </w:pPr>
      <w:r>
        <w:rPr>
          <w:rFonts w:eastAsia="Times New Roman"/>
          <w:color w:val="auto"/>
          <w:kern w:val="0"/>
          <w:lang w:val="sr-Cyrl-CS" w:eastAsia="en-US"/>
        </w:rPr>
        <w:t xml:space="preserve">Наручилац задржава право </w:t>
      </w:r>
      <w:r w:rsidRPr="00AB317F">
        <w:rPr>
          <w:lang w:val="ru-RU"/>
        </w:rPr>
        <w:t xml:space="preserve">да за време важења уговора измени број захтеваних корпоративних картица, </w:t>
      </w:r>
      <w:r>
        <w:rPr>
          <w:lang w:val="sr-Cyrl-RS"/>
        </w:rPr>
        <w:t>као и спецификацију возила, о чему је дужан да благовремено обавести Испоручиоца.</w:t>
      </w:r>
    </w:p>
    <w:p w14:paraId="66055F1F" w14:textId="77777777"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p>
    <w:p w14:paraId="771F102F" w14:textId="77777777"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r w:rsidRPr="001760DE">
        <w:rPr>
          <w:rFonts w:ascii="Times New Roman,Bold" w:eastAsia="Times New Roman" w:hAnsi="Times New Roman,Bold" w:cs="Times New Roman,Bold"/>
          <w:b/>
          <w:bCs/>
          <w:color w:val="auto"/>
          <w:kern w:val="0"/>
          <w:lang w:val="sr-Cyrl-CS" w:eastAsia="en-US"/>
        </w:rPr>
        <w:t>Рок испоруке добара</w:t>
      </w:r>
      <w:r>
        <w:rPr>
          <w:rFonts w:eastAsia="Times New Roman"/>
          <w:color w:val="auto"/>
          <w:kern w:val="0"/>
          <w:lang w:val="sr-Cyrl-CS" w:eastAsia="en-US"/>
        </w:rPr>
        <w:t>: сукцесивно</w:t>
      </w:r>
      <w:r w:rsidR="00980F2C">
        <w:rPr>
          <w:rFonts w:eastAsia="Times New Roman"/>
          <w:color w:val="auto"/>
          <w:kern w:val="0"/>
          <w:lang w:val="sr-Cyrl-CS" w:eastAsia="en-US"/>
        </w:rPr>
        <w:t>.</w:t>
      </w:r>
    </w:p>
    <w:p w14:paraId="7DBCD8CD" w14:textId="77777777"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p>
    <w:p w14:paraId="50D628E2" w14:textId="77777777" w:rsidR="004A2F27" w:rsidRDefault="004A2F27" w:rsidP="004A2F27">
      <w:pPr>
        <w:suppressAutoHyphens w:val="0"/>
        <w:autoSpaceDE w:val="0"/>
        <w:autoSpaceDN w:val="0"/>
        <w:adjustRightInd w:val="0"/>
        <w:spacing w:line="240" w:lineRule="auto"/>
        <w:jc w:val="both"/>
        <w:rPr>
          <w:rFonts w:eastAsia="Times New Roman"/>
          <w:color w:val="auto"/>
          <w:kern w:val="0"/>
          <w:lang w:val="sr-Cyrl-CS" w:eastAsia="en-US"/>
        </w:rPr>
      </w:pPr>
      <w:r w:rsidRPr="001760DE">
        <w:rPr>
          <w:rFonts w:ascii="Times New Roman,Bold" w:eastAsia="Times New Roman" w:hAnsi="Times New Roman,Bold" w:cs="Times New Roman,Bold"/>
          <w:b/>
          <w:bCs/>
          <w:color w:val="auto"/>
          <w:kern w:val="0"/>
          <w:lang w:val="sr-Cyrl-CS" w:eastAsia="en-US"/>
        </w:rPr>
        <w:t xml:space="preserve">Место извршења: </w:t>
      </w:r>
      <w:r w:rsidRPr="001760DE">
        <w:rPr>
          <w:rFonts w:eastAsia="Times New Roman"/>
          <w:color w:val="auto"/>
          <w:kern w:val="0"/>
          <w:lang w:val="sr-Cyrl-CS" w:eastAsia="en-US"/>
        </w:rPr>
        <w:t xml:space="preserve">на бензинским станицама испоручиоца. </w:t>
      </w:r>
    </w:p>
    <w:p w14:paraId="42EB3C0B" w14:textId="77777777" w:rsidR="00FA337A" w:rsidRDefault="00FA337A" w:rsidP="004A2F27">
      <w:pPr>
        <w:suppressAutoHyphens w:val="0"/>
        <w:autoSpaceDE w:val="0"/>
        <w:autoSpaceDN w:val="0"/>
        <w:adjustRightInd w:val="0"/>
        <w:spacing w:line="240" w:lineRule="auto"/>
        <w:jc w:val="both"/>
        <w:rPr>
          <w:rFonts w:eastAsia="Times New Roman"/>
          <w:color w:val="auto"/>
          <w:kern w:val="0"/>
          <w:lang w:val="sr-Cyrl-CS" w:eastAsia="en-US"/>
        </w:rPr>
      </w:pPr>
    </w:p>
    <w:p w14:paraId="556B58F2" w14:textId="60F8A652" w:rsidR="004A2F27" w:rsidRDefault="004A2F27" w:rsidP="004A2F27">
      <w:pPr>
        <w:suppressAutoHyphens w:val="0"/>
        <w:autoSpaceDE w:val="0"/>
        <w:autoSpaceDN w:val="0"/>
        <w:adjustRightInd w:val="0"/>
        <w:spacing w:line="240" w:lineRule="auto"/>
        <w:jc w:val="both"/>
        <w:rPr>
          <w:rFonts w:ascii="Times New Roman,Bold" w:eastAsia="Times New Roman" w:hAnsi="Times New Roman,Bold" w:cs="Times New Roman,Bold"/>
          <w:b/>
          <w:bCs/>
          <w:color w:val="auto"/>
          <w:kern w:val="0"/>
          <w:lang w:val="sr-Cyrl-CS" w:eastAsia="en-US"/>
        </w:rPr>
      </w:pPr>
      <w:r w:rsidRPr="001760DE">
        <w:rPr>
          <w:rFonts w:ascii="Times New Roman,Bold" w:eastAsia="Times New Roman" w:hAnsi="Times New Roman,Bold" w:cs="Times New Roman,Bold"/>
          <w:b/>
          <w:bCs/>
          <w:color w:val="auto"/>
          <w:kern w:val="0"/>
          <w:lang w:val="sr-Cyrl-CS" w:eastAsia="en-US"/>
        </w:rPr>
        <w:t xml:space="preserve">Понуђач је обавезан да уз понуду </w:t>
      </w:r>
      <w:r w:rsidRPr="0027615A">
        <w:rPr>
          <w:rFonts w:ascii="Times New Roman,Bold" w:eastAsia="Times New Roman" w:hAnsi="Times New Roman,Bold" w:cs="Times New Roman,Bold"/>
          <w:b/>
          <w:bCs/>
          <w:color w:val="auto"/>
          <w:kern w:val="0"/>
          <w:lang w:val="sr-Cyrl-CS" w:eastAsia="en-US"/>
        </w:rPr>
        <w:t xml:space="preserve">достави </w:t>
      </w:r>
      <w:r w:rsidR="003A3E1D" w:rsidRPr="0027615A">
        <w:rPr>
          <w:rFonts w:ascii="Times New Roman,Bold" w:eastAsia="Times New Roman" w:hAnsi="Times New Roman,Bold" w:cs="Times New Roman,Bold"/>
          <w:b/>
          <w:bCs/>
          <w:color w:val="auto"/>
          <w:kern w:val="0"/>
          <w:lang w:val="sr-Cyrl-CS" w:eastAsia="en-US"/>
        </w:rPr>
        <w:t xml:space="preserve">оверен печатом </w:t>
      </w:r>
      <w:r w:rsidR="004575AE" w:rsidRPr="0027615A">
        <w:rPr>
          <w:rFonts w:ascii="Times New Roman,Bold" w:eastAsia="Times New Roman" w:hAnsi="Times New Roman,Bold" w:cs="Times New Roman,Bold"/>
          <w:b/>
          <w:bCs/>
          <w:color w:val="auto"/>
          <w:kern w:val="0"/>
          <w:lang w:val="sr-Cyrl-CS" w:eastAsia="en-US"/>
        </w:rPr>
        <w:t xml:space="preserve">(осим ако понуђач није обавезан да користи печат у свом пословању) </w:t>
      </w:r>
      <w:r w:rsidR="003A3E1D" w:rsidRPr="0027615A">
        <w:rPr>
          <w:rFonts w:ascii="Times New Roman,Bold" w:eastAsia="Times New Roman" w:hAnsi="Times New Roman,Bold" w:cs="Times New Roman,Bold"/>
          <w:b/>
          <w:bCs/>
          <w:color w:val="auto"/>
          <w:kern w:val="0"/>
          <w:lang w:val="sr-Cyrl-CS" w:eastAsia="en-US"/>
        </w:rPr>
        <w:t xml:space="preserve">и потписан од стране одговорног лица </w:t>
      </w:r>
      <w:r w:rsidR="00656187" w:rsidRPr="00656187">
        <w:rPr>
          <w:rFonts w:eastAsia="Times New Roman"/>
          <w:b/>
          <w:bCs/>
          <w:color w:val="auto"/>
          <w:kern w:val="0"/>
          <w:lang w:val="sr-Cyrl-RS" w:eastAsia="en-US"/>
        </w:rPr>
        <w:t>С</w:t>
      </w:r>
      <w:r w:rsidRPr="0027615A">
        <w:rPr>
          <w:rFonts w:ascii="Times New Roman,Bold" w:eastAsia="Times New Roman" w:hAnsi="Times New Roman,Bold" w:cs="Times New Roman,Bold"/>
          <w:b/>
          <w:bCs/>
          <w:color w:val="auto"/>
          <w:kern w:val="0"/>
          <w:lang w:val="sr-Cyrl-CS" w:eastAsia="en-US"/>
        </w:rPr>
        <w:t xml:space="preserve">писак </w:t>
      </w:r>
      <w:r w:rsidRPr="00656187">
        <w:rPr>
          <w:rFonts w:eastAsia="Times New Roman"/>
          <w:b/>
          <w:bCs/>
          <w:color w:val="auto"/>
          <w:kern w:val="0"/>
          <w:lang w:val="sr-Cyrl-CS" w:eastAsia="en-US"/>
        </w:rPr>
        <w:t>бензи</w:t>
      </w:r>
      <w:r w:rsidRPr="0027615A">
        <w:rPr>
          <w:rFonts w:ascii="Times New Roman,Bold" w:eastAsia="Times New Roman" w:hAnsi="Times New Roman,Bold" w:cs="Times New Roman,Bold"/>
          <w:b/>
          <w:bCs/>
          <w:color w:val="auto"/>
          <w:kern w:val="0"/>
          <w:lang w:val="sr-Cyrl-CS" w:eastAsia="en-US"/>
        </w:rPr>
        <w:t>нских станица са локацијама</w:t>
      </w:r>
      <w:r w:rsidRPr="001760DE">
        <w:rPr>
          <w:rFonts w:ascii="Times New Roman,Bold" w:eastAsia="Times New Roman" w:hAnsi="Times New Roman,Bold" w:cs="Times New Roman,Bold"/>
          <w:b/>
          <w:bCs/>
          <w:color w:val="auto"/>
          <w:kern w:val="0"/>
          <w:lang w:val="sr-Cyrl-CS" w:eastAsia="en-US"/>
        </w:rPr>
        <w:t xml:space="preserve"> (адресама) на којима се налазе, </w:t>
      </w:r>
      <w:r w:rsidR="00C3069C">
        <w:rPr>
          <w:rFonts w:ascii="Times New Roman,Bold" w:eastAsia="Times New Roman" w:hAnsi="Times New Roman,Bold" w:cs="Times New Roman,Bold"/>
          <w:b/>
          <w:bCs/>
          <w:color w:val="auto"/>
          <w:kern w:val="0"/>
          <w:lang w:val="sr-Cyrl-CS" w:eastAsia="en-US"/>
        </w:rPr>
        <w:t xml:space="preserve">а </w:t>
      </w:r>
      <w:r w:rsidRPr="001760DE">
        <w:rPr>
          <w:rFonts w:ascii="Times New Roman,Bold" w:eastAsia="Times New Roman" w:hAnsi="Times New Roman,Bold" w:cs="Times New Roman,Bold"/>
          <w:b/>
          <w:bCs/>
          <w:color w:val="auto"/>
          <w:kern w:val="0"/>
          <w:lang w:val="sr-Cyrl-CS" w:eastAsia="en-US"/>
        </w:rPr>
        <w:t>на којим</w:t>
      </w:r>
      <w:r w:rsidRPr="001760DE">
        <w:rPr>
          <w:rFonts w:ascii="Times New Roman,Bold" w:eastAsia="Times New Roman" w:hAnsi="Times New Roman,Bold" w:cs="Times New Roman,Bold"/>
          <w:b/>
          <w:bCs/>
          <w:color w:val="auto"/>
          <w:kern w:val="0"/>
          <w:lang w:eastAsia="en-US"/>
        </w:rPr>
        <w:t>a</w:t>
      </w:r>
      <w:r w:rsidRPr="001760DE">
        <w:rPr>
          <w:rFonts w:ascii="Times New Roman,Bold" w:eastAsia="Times New Roman" w:hAnsi="Times New Roman,Bold" w:cs="Times New Roman,Bold"/>
          <w:b/>
          <w:bCs/>
          <w:color w:val="auto"/>
          <w:kern w:val="0"/>
          <w:lang w:val="sr-Cyrl-CS" w:eastAsia="en-US"/>
        </w:rPr>
        <w:t xml:space="preserve"> наручилац може да купује добра коришћењем компанијске, односно ко</w:t>
      </w:r>
      <w:r w:rsidR="00C3069C">
        <w:rPr>
          <w:rFonts w:ascii="Times New Roman,Bold" w:eastAsia="Times New Roman" w:hAnsi="Times New Roman,Bold" w:cs="Times New Roman,Bold"/>
          <w:b/>
          <w:bCs/>
          <w:color w:val="auto"/>
          <w:kern w:val="0"/>
          <w:lang w:val="sr-Cyrl-CS" w:eastAsia="en-US"/>
        </w:rPr>
        <w:t>рпоративне картице испоручиоца.</w:t>
      </w:r>
    </w:p>
    <w:p w14:paraId="12402BC9" w14:textId="77777777" w:rsidR="004A2F27" w:rsidRDefault="004A2F27" w:rsidP="004A2F27">
      <w:pPr>
        <w:suppressAutoHyphens w:val="0"/>
        <w:autoSpaceDE w:val="0"/>
        <w:autoSpaceDN w:val="0"/>
        <w:adjustRightInd w:val="0"/>
        <w:spacing w:line="240" w:lineRule="auto"/>
        <w:jc w:val="both"/>
        <w:rPr>
          <w:rFonts w:ascii="Times New Roman,Bold" w:eastAsia="Times New Roman" w:hAnsi="Times New Roman,Bold" w:cs="Times New Roman,Bold"/>
          <w:b/>
          <w:bCs/>
          <w:color w:val="auto"/>
          <w:kern w:val="0"/>
          <w:lang w:val="sr-Cyrl-CS" w:eastAsia="en-US"/>
        </w:rPr>
      </w:pPr>
    </w:p>
    <w:p w14:paraId="42DC78C3" w14:textId="469A31F3" w:rsidR="004A2F27" w:rsidRDefault="004A2F27" w:rsidP="004A2F27">
      <w:pPr>
        <w:suppressAutoHyphens w:val="0"/>
        <w:autoSpaceDE w:val="0"/>
        <w:autoSpaceDN w:val="0"/>
        <w:adjustRightInd w:val="0"/>
        <w:spacing w:line="240" w:lineRule="auto"/>
        <w:jc w:val="both"/>
        <w:rPr>
          <w:lang w:val="sr-Cyrl-CS"/>
        </w:rPr>
      </w:pPr>
      <w:r w:rsidRPr="001760DE">
        <w:rPr>
          <w:rFonts w:ascii="Times New Roman,Bold" w:eastAsia="Times New Roman" w:hAnsi="Times New Roman,Bold" w:cs="Times New Roman,Bold"/>
          <w:b/>
          <w:bCs/>
          <w:color w:val="auto"/>
          <w:kern w:val="0"/>
          <w:lang w:val="sr-Cyrl-CS" w:eastAsia="en-US"/>
        </w:rPr>
        <w:t xml:space="preserve">Период извршења: </w:t>
      </w:r>
      <w:r w:rsidRPr="001760DE">
        <w:rPr>
          <w:rFonts w:eastAsia="Times New Roman"/>
          <w:color w:val="auto"/>
          <w:kern w:val="0"/>
          <w:lang w:val="sr-Cyrl-CS" w:eastAsia="en-US"/>
        </w:rPr>
        <w:t xml:space="preserve">куповина добара уговара се за период од једне године. Уговор може престати и пре истека наведеног периода, односно може престати истеком </w:t>
      </w:r>
      <w:r w:rsidRPr="001760DE">
        <w:rPr>
          <w:rFonts w:eastAsia="Times New Roman"/>
          <w:color w:val="auto"/>
          <w:kern w:val="0"/>
          <w:lang w:val="sr-Cyrl-CS" w:eastAsia="en-US"/>
        </w:rPr>
        <w:lastRenderedPageBreak/>
        <w:t xml:space="preserve">последњег дана текуће буџетске године ако Агенција за </w:t>
      </w:r>
      <w:r>
        <w:rPr>
          <w:rFonts w:eastAsia="Times New Roman"/>
          <w:color w:val="auto"/>
          <w:kern w:val="0"/>
          <w:lang w:val="sr-Cyrl-CS" w:eastAsia="en-US"/>
        </w:rPr>
        <w:t>лиценцирање стечајних управника</w:t>
      </w:r>
      <w:r w:rsidRPr="001760DE">
        <w:rPr>
          <w:rFonts w:eastAsia="Times New Roman"/>
          <w:color w:val="auto"/>
          <w:kern w:val="0"/>
          <w:lang w:val="sr-Cyrl-CS" w:eastAsia="en-US"/>
        </w:rPr>
        <w:t xml:space="preserve"> не предвиди средства у</w:t>
      </w:r>
      <w:r w:rsidR="00FB3974">
        <w:rPr>
          <w:rFonts w:eastAsia="Times New Roman"/>
          <w:color w:val="auto"/>
          <w:kern w:val="0"/>
          <w:lang w:val="sr-Cyrl-CS" w:eastAsia="en-US"/>
        </w:rPr>
        <w:t xml:space="preserve"> свом финансијском плану за 20</w:t>
      </w:r>
      <w:r w:rsidR="008B3525">
        <w:rPr>
          <w:rFonts w:eastAsia="Times New Roman"/>
          <w:color w:val="auto"/>
          <w:kern w:val="0"/>
          <w:lang w:val="sr-Cyrl-CS" w:eastAsia="en-US"/>
        </w:rPr>
        <w:t>2</w:t>
      </w:r>
      <w:r w:rsidR="00724114">
        <w:rPr>
          <w:rFonts w:eastAsia="Times New Roman"/>
          <w:color w:val="auto"/>
          <w:kern w:val="0"/>
          <w:lang w:val="sr-Cyrl-CS" w:eastAsia="en-US"/>
        </w:rPr>
        <w:t>1</w:t>
      </w:r>
      <w:r w:rsidRPr="001760DE">
        <w:rPr>
          <w:rFonts w:eastAsia="Times New Roman"/>
          <w:color w:val="auto"/>
          <w:kern w:val="0"/>
          <w:lang w:val="sr-Cyrl-CS" w:eastAsia="en-US"/>
        </w:rPr>
        <w:t>. годину, о ч</w:t>
      </w:r>
      <w:r w:rsidR="00347F44">
        <w:rPr>
          <w:rFonts w:eastAsia="Times New Roman"/>
          <w:color w:val="auto"/>
          <w:kern w:val="0"/>
          <w:lang w:val="sr-Cyrl-CS" w:eastAsia="en-US"/>
        </w:rPr>
        <w:t>ему ће обавестити испоручиоца, као и</w:t>
      </w:r>
      <w:r w:rsidR="00347F44" w:rsidRPr="00AB317F">
        <w:rPr>
          <w:lang w:val="ru-RU"/>
        </w:rPr>
        <w:t xml:space="preserve"> утрошком средстава Наручиоца у износу кој</w:t>
      </w:r>
      <w:r w:rsidR="000F2E60" w:rsidRPr="00AB317F">
        <w:rPr>
          <w:lang w:val="ru-RU"/>
        </w:rPr>
        <w:t>и је Финансијским планом за</w:t>
      </w:r>
      <w:r w:rsidR="00724114">
        <w:rPr>
          <w:lang w:val="ru-RU"/>
        </w:rPr>
        <w:t xml:space="preserve"> 2020</w:t>
      </w:r>
      <w:r w:rsidR="00347F44" w:rsidRPr="00AB317F">
        <w:rPr>
          <w:lang w:val="ru-RU"/>
        </w:rPr>
        <w:t xml:space="preserve">. годину планиран за набавку предметних </w:t>
      </w:r>
      <w:r w:rsidR="00347F44">
        <w:rPr>
          <w:lang w:val="sr-Cyrl-CS"/>
        </w:rPr>
        <w:t>добара</w:t>
      </w:r>
      <w:r w:rsidR="00347F44" w:rsidRPr="00AB317F">
        <w:rPr>
          <w:lang w:val="ru-RU"/>
        </w:rPr>
        <w:t>, о чему ће Наручилац писмено обавестити</w:t>
      </w:r>
      <w:r w:rsidR="00347F44">
        <w:rPr>
          <w:lang w:val="sr-Cyrl-CS"/>
        </w:rPr>
        <w:t xml:space="preserve"> </w:t>
      </w:r>
      <w:r w:rsidR="00347F44" w:rsidRPr="00AB317F">
        <w:rPr>
          <w:lang w:val="ru-RU"/>
        </w:rPr>
        <w:t>И</w:t>
      </w:r>
      <w:r w:rsidR="00347F44">
        <w:rPr>
          <w:lang w:val="sr-Cyrl-CS"/>
        </w:rPr>
        <w:t>споручиоца.</w:t>
      </w:r>
    </w:p>
    <w:p w14:paraId="247B1EC1" w14:textId="2257A609" w:rsidR="0093309D" w:rsidRDefault="0093309D" w:rsidP="004A2F27">
      <w:pPr>
        <w:suppressAutoHyphens w:val="0"/>
        <w:autoSpaceDE w:val="0"/>
        <w:autoSpaceDN w:val="0"/>
        <w:adjustRightInd w:val="0"/>
        <w:spacing w:line="240" w:lineRule="auto"/>
        <w:jc w:val="both"/>
        <w:rPr>
          <w:lang w:val="sr-Cyrl-CS"/>
        </w:rPr>
      </w:pPr>
    </w:p>
    <w:p w14:paraId="317F3F07" w14:textId="47762154" w:rsidR="00237485" w:rsidRPr="00237485" w:rsidRDefault="00237485" w:rsidP="00237485">
      <w:pPr>
        <w:suppressAutoHyphens w:val="0"/>
        <w:autoSpaceDE w:val="0"/>
        <w:autoSpaceDN w:val="0"/>
        <w:adjustRightInd w:val="0"/>
        <w:spacing w:line="240" w:lineRule="auto"/>
        <w:jc w:val="both"/>
        <w:rPr>
          <w:rFonts w:eastAsia="Times New Roman"/>
          <w:b/>
          <w:bCs/>
          <w:color w:val="auto"/>
          <w:kern w:val="0"/>
          <w:lang w:val="sr-Cyrl-RS" w:eastAsia="en-US"/>
        </w:rPr>
      </w:pPr>
      <w:r>
        <w:rPr>
          <w:b/>
          <w:bCs/>
          <w:lang w:val="sr-Cyrl-RS"/>
        </w:rPr>
        <w:t>Право на рекламацију:</w:t>
      </w:r>
      <w:r>
        <w:rPr>
          <w:rFonts w:eastAsia="Times New Roman"/>
          <w:b/>
          <w:bCs/>
          <w:color w:val="auto"/>
          <w:kern w:val="0"/>
          <w:lang w:val="sr-Cyrl-RS" w:eastAsia="en-US"/>
        </w:rPr>
        <w:t xml:space="preserve"> </w:t>
      </w:r>
      <w:r>
        <w:rPr>
          <w:lang w:val="ru-RU"/>
        </w:rPr>
        <w:t>н</w:t>
      </w:r>
      <w:r w:rsidRPr="00A92402">
        <w:rPr>
          <w:lang w:val="ru-RU"/>
        </w:rPr>
        <w:t>аручилац има право на рекламацију количине и квалитета испоручених добара, у ком случају је дужан да поднесе приговор. У случају основаности приговора Наручилац има право на накнаду штете.</w:t>
      </w:r>
    </w:p>
    <w:p w14:paraId="79A1BA65" w14:textId="77777777" w:rsidR="00237485" w:rsidRPr="00A92402" w:rsidRDefault="00237485" w:rsidP="00237485">
      <w:pPr>
        <w:spacing w:line="240" w:lineRule="auto"/>
        <w:jc w:val="both"/>
        <w:rPr>
          <w:lang w:val="ru-RU"/>
        </w:rPr>
      </w:pPr>
      <w:r w:rsidRPr="00A92402">
        <w:rPr>
          <w:lang w:val="ru-RU"/>
        </w:rPr>
        <w:t xml:space="preserve">Приговор у погледу количине добара подноси се </w:t>
      </w:r>
      <w:r w:rsidRPr="00D01E89">
        <w:rPr>
          <w:lang w:val="ru-RU"/>
        </w:rPr>
        <w:t>на лицу места</w:t>
      </w:r>
      <w:r>
        <w:rPr>
          <w:lang w:val="ru-RU"/>
        </w:rPr>
        <w:t xml:space="preserve">, </w:t>
      </w:r>
      <w:r w:rsidRPr="00A92402">
        <w:rPr>
          <w:lang w:val="ru-RU"/>
        </w:rPr>
        <w:t>док се приговор у погледу квалитета добра подноси у року од 24 часа од сазнања за недостатак.</w:t>
      </w:r>
    </w:p>
    <w:p w14:paraId="4C78A023" w14:textId="77777777" w:rsidR="00237485" w:rsidRPr="00A92402" w:rsidRDefault="00237485" w:rsidP="00237485">
      <w:pPr>
        <w:spacing w:line="240" w:lineRule="auto"/>
        <w:jc w:val="both"/>
        <w:rPr>
          <w:lang w:val="ru-RU"/>
        </w:rPr>
      </w:pPr>
      <w:r w:rsidRPr="00A92402">
        <w:rPr>
          <w:lang w:val="ru-RU"/>
        </w:rPr>
        <w:t>У случају приговора на количину купљених добара, Испоручилац је дужан да на лицу места утврди чињенично стање и о томе сачини записник.</w:t>
      </w:r>
    </w:p>
    <w:p w14:paraId="4AA44AD6" w14:textId="77777777" w:rsidR="00237485" w:rsidRPr="00A92402" w:rsidRDefault="00237485" w:rsidP="00237485">
      <w:pPr>
        <w:spacing w:line="240" w:lineRule="auto"/>
        <w:jc w:val="both"/>
        <w:rPr>
          <w:lang w:val="ru-RU"/>
        </w:rPr>
      </w:pPr>
      <w:r w:rsidRPr="00A92402">
        <w:rPr>
          <w:lang w:val="ru-RU"/>
        </w:rPr>
        <w:t xml:space="preserve">У случају приговора на квалитет купљених добара, Испоручилац је дужан да испита недостатак у </w:t>
      </w:r>
      <w:r w:rsidRPr="00D01E89">
        <w:rPr>
          <w:lang w:val="ru-RU"/>
        </w:rPr>
        <w:t>року од 48 часова од пријема приговора</w:t>
      </w:r>
      <w:r>
        <w:rPr>
          <w:lang w:val="ru-RU"/>
        </w:rPr>
        <w:t>.</w:t>
      </w:r>
    </w:p>
    <w:p w14:paraId="1BD7D1B4" w14:textId="77777777" w:rsidR="00237485" w:rsidRPr="00A92402" w:rsidRDefault="00237485" w:rsidP="00237485">
      <w:pPr>
        <w:shd w:val="clear" w:color="auto" w:fill="FFFFFF"/>
        <w:spacing w:line="266" w:lineRule="exact"/>
        <w:jc w:val="both"/>
        <w:rPr>
          <w:spacing w:val="2"/>
          <w:lang w:val="sr-Cyrl-CS"/>
        </w:rPr>
      </w:pPr>
      <w:r w:rsidRPr="00A92402">
        <w:rPr>
          <w:lang w:val="ru-RU"/>
        </w:rPr>
        <w:t>У случају основаности приговора Наручиоца и одступања од уговореног квалитета Испоручилац се обавезује да у року од 5 (пет) дана од дана утврђеног одступања изврши замену испорученог моторног горива које није одговарало утврђеном квалитету. У том случају, Испоручилац се обавезује да у најкраћем року усклади квалитет моторног горива који ће испоручивати Наручиоцу са утврђеним квалитетом као и да накнади евентуалну штету Наручиоцу.</w:t>
      </w:r>
    </w:p>
    <w:p w14:paraId="06238BFD" w14:textId="77777777" w:rsidR="0092757D" w:rsidRDefault="0092757D" w:rsidP="00E70BBC">
      <w:pPr>
        <w:shd w:val="clear" w:color="auto" w:fill="FFFFFF"/>
        <w:spacing w:line="266" w:lineRule="exact"/>
        <w:jc w:val="both"/>
        <w:rPr>
          <w:lang w:val="sr-Cyrl-CS"/>
        </w:rPr>
      </w:pPr>
    </w:p>
    <w:p w14:paraId="1CBE0EC0" w14:textId="77777777" w:rsidR="003D1AAD" w:rsidRDefault="003D1AAD" w:rsidP="00E70BBC">
      <w:pPr>
        <w:shd w:val="clear" w:color="auto" w:fill="FFFFFF"/>
        <w:spacing w:line="266" w:lineRule="exact"/>
        <w:jc w:val="both"/>
        <w:rPr>
          <w:lang w:val="sr-Cyrl-CS"/>
        </w:rPr>
      </w:pPr>
    </w:p>
    <w:p w14:paraId="4248AB2D" w14:textId="77777777" w:rsidR="003D1AAD" w:rsidRDefault="003D1AAD" w:rsidP="00E70BBC">
      <w:pPr>
        <w:shd w:val="clear" w:color="auto" w:fill="FFFFFF"/>
        <w:spacing w:line="266" w:lineRule="exact"/>
        <w:jc w:val="both"/>
        <w:rPr>
          <w:lang w:val="sr-Cyrl-CS"/>
        </w:rPr>
      </w:pPr>
    </w:p>
    <w:p w14:paraId="78DBA580" w14:textId="77777777" w:rsidR="003D1AAD" w:rsidRDefault="003D1AAD" w:rsidP="00E70BBC">
      <w:pPr>
        <w:shd w:val="clear" w:color="auto" w:fill="FFFFFF"/>
        <w:spacing w:line="266" w:lineRule="exact"/>
        <w:jc w:val="both"/>
        <w:rPr>
          <w:lang w:val="sr-Cyrl-CS"/>
        </w:rPr>
      </w:pPr>
    </w:p>
    <w:p w14:paraId="1D691CA2" w14:textId="77777777" w:rsidR="003D1AAD" w:rsidRDefault="003D1AAD" w:rsidP="00E70BBC">
      <w:pPr>
        <w:shd w:val="clear" w:color="auto" w:fill="FFFFFF"/>
        <w:spacing w:line="266" w:lineRule="exact"/>
        <w:jc w:val="both"/>
        <w:rPr>
          <w:lang w:val="sr-Cyrl-CS"/>
        </w:rPr>
      </w:pPr>
    </w:p>
    <w:p w14:paraId="647C3383" w14:textId="77777777" w:rsidR="003D1AAD" w:rsidRDefault="003D1AAD" w:rsidP="00E70BBC">
      <w:pPr>
        <w:shd w:val="clear" w:color="auto" w:fill="FFFFFF"/>
        <w:spacing w:line="266" w:lineRule="exact"/>
        <w:jc w:val="both"/>
        <w:rPr>
          <w:lang w:val="sr-Cyrl-CS"/>
        </w:rPr>
      </w:pPr>
    </w:p>
    <w:p w14:paraId="0BD11F6E" w14:textId="77777777" w:rsidR="003D1AAD" w:rsidRDefault="003D1AAD" w:rsidP="00E70BBC">
      <w:pPr>
        <w:shd w:val="clear" w:color="auto" w:fill="FFFFFF"/>
        <w:spacing w:line="266" w:lineRule="exact"/>
        <w:jc w:val="both"/>
        <w:rPr>
          <w:lang w:val="sr-Cyrl-CS"/>
        </w:rPr>
      </w:pPr>
    </w:p>
    <w:p w14:paraId="70AF7595" w14:textId="77777777" w:rsidR="003D1AAD" w:rsidRDefault="003D1AAD" w:rsidP="00E70BBC">
      <w:pPr>
        <w:shd w:val="clear" w:color="auto" w:fill="FFFFFF"/>
        <w:spacing w:line="266" w:lineRule="exact"/>
        <w:jc w:val="both"/>
        <w:rPr>
          <w:lang w:val="sr-Cyrl-CS"/>
        </w:rPr>
      </w:pPr>
    </w:p>
    <w:p w14:paraId="163EBEEE" w14:textId="77777777" w:rsidR="003D1AAD" w:rsidRDefault="003D1AAD" w:rsidP="00E70BBC">
      <w:pPr>
        <w:shd w:val="clear" w:color="auto" w:fill="FFFFFF"/>
        <w:spacing w:line="266" w:lineRule="exact"/>
        <w:jc w:val="both"/>
        <w:rPr>
          <w:lang w:val="sr-Cyrl-CS"/>
        </w:rPr>
      </w:pPr>
    </w:p>
    <w:p w14:paraId="002F7639" w14:textId="77777777" w:rsidR="003D1AAD" w:rsidRDefault="003D1AAD" w:rsidP="00E70BBC">
      <w:pPr>
        <w:shd w:val="clear" w:color="auto" w:fill="FFFFFF"/>
        <w:spacing w:line="266" w:lineRule="exact"/>
        <w:jc w:val="both"/>
        <w:rPr>
          <w:lang w:val="sr-Cyrl-CS"/>
        </w:rPr>
      </w:pPr>
    </w:p>
    <w:p w14:paraId="37D7204E" w14:textId="77777777" w:rsidR="003D1AAD" w:rsidRDefault="003D1AAD" w:rsidP="00E70BBC">
      <w:pPr>
        <w:shd w:val="clear" w:color="auto" w:fill="FFFFFF"/>
        <w:spacing w:line="266" w:lineRule="exact"/>
        <w:jc w:val="both"/>
        <w:rPr>
          <w:lang w:val="sr-Cyrl-CS"/>
        </w:rPr>
      </w:pPr>
    </w:p>
    <w:p w14:paraId="52FF21A2" w14:textId="77777777" w:rsidR="003D1AAD" w:rsidRDefault="003D1AAD" w:rsidP="00E70BBC">
      <w:pPr>
        <w:shd w:val="clear" w:color="auto" w:fill="FFFFFF"/>
        <w:spacing w:line="266" w:lineRule="exact"/>
        <w:jc w:val="both"/>
        <w:rPr>
          <w:lang w:val="sr-Cyrl-CS"/>
        </w:rPr>
      </w:pPr>
    </w:p>
    <w:p w14:paraId="20BA2F27" w14:textId="77777777" w:rsidR="003D1AAD" w:rsidRDefault="003D1AAD" w:rsidP="00E70BBC">
      <w:pPr>
        <w:shd w:val="clear" w:color="auto" w:fill="FFFFFF"/>
        <w:spacing w:line="266" w:lineRule="exact"/>
        <w:jc w:val="both"/>
        <w:rPr>
          <w:lang w:val="sr-Cyrl-CS"/>
        </w:rPr>
      </w:pPr>
    </w:p>
    <w:p w14:paraId="21AFA2D8" w14:textId="77777777" w:rsidR="003D1AAD" w:rsidRDefault="003D1AAD" w:rsidP="00E70BBC">
      <w:pPr>
        <w:shd w:val="clear" w:color="auto" w:fill="FFFFFF"/>
        <w:spacing w:line="266" w:lineRule="exact"/>
        <w:jc w:val="both"/>
        <w:rPr>
          <w:lang w:val="sr-Cyrl-CS"/>
        </w:rPr>
      </w:pPr>
    </w:p>
    <w:p w14:paraId="6A06EA5E" w14:textId="77777777" w:rsidR="003D1AAD" w:rsidRDefault="003D1AAD" w:rsidP="00E70BBC">
      <w:pPr>
        <w:shd w:val="clear" w:color="auto" w:fill="FFFFFF"/>
        <w:spacing w:line="266" w:lineRule="exact"/>
        <w:jc w:val="both"/>
        <w:rPr>
          <w:lang w:val="sr-Cyrl-CS"/>
        </w:rPr>
      </w:pPr>
    </w:p>
    <w:p w14:paraId="265A174E" w14:textId="77777777" w:rsidR="003D1AAD" w:rsidRDefault="003D1AAD" w:rsidP="00E70BBC">
      <w:pPr>
        <w:shd w:val="clear" w:color="auto" w:fill="FFFFFF"/>
        <w:spacing w:line="266" w:lineRule="exact"/>
        <w:jc w:val="both"/>
        <w:rPr>
          <w:lang w:val="sr-Cyrl-CS"/>
        </w:rPr>
      </w:pPr>
    </w:p>
    <w:p w14:paraId="693CC82D" w14:textId="77777777" w:rsidR="003D1AAD" w:rsidRDefault="003D1AAD" w:rsidP="00E70BBC">
      <w:pPr>
        <w:shd w:val="clear" w:color="auto" w:fill="FFFFFF"/>
        <w:spacing w:line="266" w:lineRule="exact"/>
        <w:jc w:val="both"/>
        <w:rPr>
          <w:lang w:val="sr-Cyrl-CS"/>
        </w:rPr>
      </w:pPr>
    </w:p>
    <w:p w14:paraId="5BD85311" w14:textId="77777777" w:rsidR="003D1AAD" w:rsidRDefault="003D1AAD" w:rsidP="00E70BBC">
      <w:pPr>
        <w:shd w:val="clear" w:color="auto" w:fill="FFFFFF"/>
        <w:spacing w:line="266" w:lineRule="exact"/>
        <w:jc w:val="both"/>
        <w:rPr>
          <w:lang w:val="sr-Cyrl-CS"/>
        </w:rPr>
      </w:pPr>
    </w:p>
    <w:p w14:paraId="14F7A286" w14:textId="77777777" w:rsidR="003D1AAD" w:rsidRDefault="003D1AAD" w:rsidP="00E70BBC">
      <w:pPr>
        <w:shd w:val="clear" w:color="auto" w:fill="FFFFFF"/>
        <w:spacing w:line="266" w:lineRule="exact"/>
        <w:jc w:val="both"/>
        <w:rPr>
          <w:lang w:val="sr-Cyrl-CS"/>
        </w:rPr>
      </w:pPr>
    </w:p>
    <w:p w14:paraId="7B229F01" w14:textId="77777777" w:rsidR="003D1AAD" w:rsidRDefault="003D1AAD" w:rsidP="00E70BBC">
      <w:pPr>
        <w:shd w:val="clear" w:color="auto" w:fill="FFFFFF"/>
        <w:spacing w:line="266" w:lineRule="exact"/>
        <w:jc w:val="both"/>
        <w:rPr>
          <w:lang w:val="sr-Cyrl-CS"/>
        </w:rPr>
      </w:pPr>
    </w:p>
    <w:p w14:paraId="7A3AEFA2" w14:textId="77777777" w:rsidR="003D1AAD" w:rsidRDefault="003D1AAD" w:rsidP="00E70BBC">
      <w:pPr>
        <w:shd w:val="clear" w:color="auto" w:fill="FFFFFF"/>
        <w:spacing w:line="266" w:lineRule="exact"/>
        <w:jc w:val="both"/>
        <w:rPr>
          <w:lang w:val="sr-Cyrl-CS"/>
        </w:rPr>
      </w:pPr>
    </w:p>
    <w:p w14:paraId="420806DF" w14:textId="77777777" w:rsidR="003D1AAD" w:rsidRDefault="003D1AAD" w:rsidP="00E70BBC">
      <w:pPr>
        <w:shd w:val="clear" w:color="auto" w:fill="FFFFFF"/>
        <w:spacing w:line="266" w:lineRule="exact"/>
        <w:jc w:val="both"/>
        <w:rPr>
          <w:lang w:val="sr-Cyrl-CS"/>
        </w:rPr>
      </w:pPr>
    </w:p>
    <w:p w14:paraId="48FC7DF1" w14:textId="77777777" w:rsidR="00E045D5" w:rsidRDefault="00E045D5" w:rsidP="00E70BBC">
      <w:pPr>
        <w:shd w:val="clear" w:color="auto" w:fill="FFFFFF"/>
        <w:spacing w:line="266" w:lineRule="exact"/>
        <w:jc w:val="both"/>
        <w:rPr>
          <w:lang w:val="sr-Cyrl-CS"/>
        </w:rPr>
      </w:pPr>
    </w:p>
    <w:p w14:paraId="197853BB" w14:textId="77777777" w:rsidR="00E045D5" w:rsidRDefault="00E045D5" w:rsidP="00E70BBC">
      <w:pPr>
        <w:shd w:val="clear" w:color="auto" w:fill="FFFFFF"/>
        <w:spacing w:line="266" w:lineRule="exact"/>
        <w:jc w:val="both"/>
        <w:rPr>
          <w:lang w:val="sr-Cyrl-CS"/>
        </w:rPr>
      </w:pPr>
    </w:p>
    <w:p w14:paraId="3830E3DB" w14:textId="77777777" w:rsidR="00E045D5" w:rsidRDefault="00E045D5" w:rsidP="00E70BBC">
      <w:pPr>
        <w:shd w:val="clear" w:color="auto" w:fill="FFFFFF"/>
        <w:spacing w:line="266" w:lineRule="exact"/>
        <w:jc w:val="both"/>
        <w:rPr>
          <w:lang w:val="sr-Cyrl-CS"/>
        </w:rPr>
      </w:pPr>
    </w:p>
    <w:p w14:paraId="46A227DE" w14:textId="77777777" w:rsidR="00E045D5" w:rsidRDefault="00E045D5" w:rsidP="00E70BBC">
      <w:pPr>
        <w:shd w:val="clear" w:color="auto" w:fill="FFFFFF"/>
        <w:spacing w:line="266" w:lineRule="exact"/>
        <w:jc w:val="both"/>
        <w:rPr>
          <w:lang w:val="sr-Cyrl-CS"/>
        </w:rPr>
      </w:pPr>
    </w:p>
    <w:p w14:paraId="3822169A" w14:textId="77777777" w:rsidR="00300D89" w:rsidRPr="003D1AAD" w:rsidRDefault="00300D89" w:rsidP="00E70BBC">
      <w:pPr>
        <w:shd w:val="clear" w:color="auto" w:fill="FFFFFF"/>
        <w:spacing w:line="266" w:lineRule="exact"/>
        <w:jc w:val="both"/>
        <w:rPr>
          <w:lang w:val="sr-Cyrl-CS"/>
        </w:rPr>
      </w:pPr>
    </w:p>
    <w:p w14:paraId="0EC9EB43" w14:textId="77777777" w:rsidR="00221C6F" w:rsidRPr="00AB317F" w:rsidRDefault="00221C6F">
      <w:pPr>
        <w:rPr>
          <w:rFonts w:cs="TimesNewRomanPSMT"/>
          <w:i/>
          <w:iCs/>
          <w:sz w:val="18"/>
          <w:szCs w:val="18"/>
          <w:lang w:val="ru-RU"/>
        </w:rPr>
      </w:pPr>
    </w:p>
    <w:p w14:paraId="73533098" w14:textId="69CAE04C" w:rsidR="00221C6F" w:rsidRPr="00AB317F" w:rsidRDefault="00221C6F">
      <w:pPr>
        <w:shd w:val="clear" w:color="auto" w:fill="C6D9F1"/>
        <w:jc w:val="center"/>
        <w:rPr>
          <w:b/>
          <w:bCs/>
          <w:i/>
          <w:iCs/>
          <w:lang w:val="ru-RU"/>
        </w:rPr>
      </w:pPr>
      <w:proofErr w:type="gramStart"/>
      <w:r w:rsidRPr="0061199A">
        <w:rPr>
          <w:b/>
          <w:bCs/>
          <w:i/>
          <w:iCs/>
        </w:rPr>
        <w:t>V</w:t>
      </w:r>
      <w:r w:rsidRPr="00AB317F">
        <w:rPr>
          <w:b/>
          <w:bCs/>
          <w:i/>
          <w:iCs/>
          <w:lang w:val="ru-RU"/>
        </w:rPr>
        <w:t xml:space="preserve">  УСЛОВИ</w:t>
      </w:r>
      <w:proofErr w:type="gramEnd"/>
      <w:r w:rsidRPr="00AB317F">
        <w:rPr>
          <w:b/>
          <w:bCs/>
          <w:i/>
          <w:iCs/>
          <w:lang w:val="ru-RU"/>
        </w:rPr>
        <w:t xml:space="preserve"> ЗА УЧЕШЋЕ У ПОСТУПКУ ЈАВНЕ НАБАВКЕ ИЗ ЧЛ. 75.</w:t>
      </w:r>
      <w:r w:rsidR="007675B4">
        <w:rPr>
          <w:b/>
          <w:bCs/>
          <w:i/>
          <w:iCs/>
          <w:lang w:val="ru-RU"/>
        </w:rPr>
        <w:t xml:space="preserve"> </w:t>
      </w:r>
      <w:r w:rsidRPr="00AB317F">
        <w:rPr>
          <w:b/>
          <w:bCs/>
          <w:i/>
          <w:iCs/>
          <w:lang w:val="ru-RU"/>
        </w:rPr>
        <w:t>ЗАКОНА И УПУТСТВО КАКО СЕ ДОКАЗУЈЕ ИСПУЊЕНОСТ ТИХ УСЛОВА</w:t>
      </w:r>
    </w:p>
    <w:p w14:paraId="597C2D74" w14:textId="77777777" w:rsidR="007A43A6" w:rsidRPr="00AB317F" w:rsidRDefault="007A43A6">
      <w:pPr>
        <w:shd w:val="clear" w:color="auto" w:fill="C6D9F1"/>
        <w:jc w:val="center"/>
        <w:rPr>
          <w:b/>
          <w:bCs/>
          <w:i/>
          <w:iCs/>
          <w:lang w:val="ru-RU"/>
        </w:rPr>
      </w:pPr>
    </w:p>
    <w:p w14:paraId="0BE8AD43" w14:textId="77777777" w:rsidR="00221C6F" w:rsidRPr="00AB317F" w:rsidRDefault="00221C6F">
      <w:pPr>
        <w:jc w:val="both"/>
        <w:rPr>
          <w:b/>
          <w:bCs/>
          <w:i/>
          <w:iCs/>
          <w:lang w:val="ru-RU"/>
        </w:rPr>
      </w:pPr>
    </w:p>
    <w:p w14:paraId="784B88F3" w14:textId="0DAB62BF" w:rsidR="00221C6F" w:rsidRPr="0061199A" w:rsidRDefault="00221C6F">
      <w:pPr>
        <w:pStyle w:val="ListParagraph"/>
        <w:numPr>
          <w:ilvl w:val="0"/>
          <w:numId w:val="3"/>
        </w:numPr>
        <w:shd w:val="clear" w:color="auto" w:fill="C6D9F1"/>
        <w:jc w:val="center"/>
        <w:rPr>
          <w:b/>
          <w:bCs/>
          <w:i/>
          <w:iCs/>
        </w:rPr>
      </w:pPr>
      <w:r w:rsidRPr="00AB317F">
        <w:rPr>
          <w:b/>
          <w:bCs/>
          <w:i/>
          <w:iCs/>
          <w:lang w:val="ru-RU"/>
        </w:rPr>
        <w:t xml:space="preserve">УСЛОВИ ЗА УЧЕШЋЕ У ПОСТУПКУ ЈАВНЕ НАБАВКЕ ИЗ ЧЛ. 75. </w:t>
      </w:r>
      <w:r w:rsidRPr="0061199A">
        <w:rPr>
          <w:b/>
          <w:bCs/>
          <w:i/>
          <w:iCs/>
        </w:rPr>
        <w:t>ЗАКОНА</w:t>
      </w:r>
    </w:p>
    <w:p w14:paraId="04D1D987" w14:textId="77777777" w:rsidR="00221C6F" w:rsidRPr="0061199A" w:rsidRDefault="00221C6F">
      <w:pPr>
        <w:pStyle w:val="ListParagraph"/>
        <w:jc w:val="both"/>
        <w:rPr>
          <w:b/>
          <w:bCs/>
          <w:i/>
          <w:iCs/>
        </w:rPr>
      </w:pPr>
    </w:p>
    <w:p w14:paraId="0192BE47" w14:textId="77777777" w:rsidR="00221C6F" w:rsidRPr="00320E88" w:rsidRDefault="00221C6F">
      <w:pPr>
        <w:pStyle w:val="ListParagraph"/>
        <w:numPr>
          <w:ilvl w:val="1"/>
          <w:numId w:val="3"/>
        </w:numPr>
        <w:jc w:val="both"/>
        <w:rPr>
          <w:iCs/>
        </w:rPr>
      </w:pPr>
      <w:r w:rsidRPr="00AB317F">
        <w:rPr>
          <w:b/>
          <w:iCs/>
          <w:lang w:val="ru-RU"/>
        </w:rPr>
        <w:t>Право на учешће у поступку предметне јавне набавке има понуђач који испуњава</w:t>
      </w:r>
      <w:r w:rsidRPr="00AB317F">
        <w:rPr>
          <w:iCs/>
          <w:lang w:val="ru-RU"/>
        </w:rPr>
        <w:t xml:space="preserve"> </w:t>
      </w:r>
      <w:r w:rsidR="00A840C6" w:rsidRPr="00320E88">
        <w:rPr>
          <w:b/>
          <w:iCs/>
          <w:lang w:val="sr-Cyrl-CS"/>
        </w:rPr>
        <w:t>ОБАВЕЗНЕ УСЛОВЕ</w:t>
      </w:r>
      <w:r w:rsidRPr="00AB317F">
        <w:rPr>
          <w:iCs/>
          <w:lang w:val="ru-RU"/>
        </w:rPr>
        <w:t xml:space="preserve"> за учешће у поступку јавне набавке дефинисане чл. 75. </w:t>
      </w:r>
      <w:proofErr w:type="spellStart"/>
      <w:r w:rsidRPr="00320E88">
        <w:rPr>
          <w:iCs/>
        </w:rPr>
        <w:t>Закона</w:t>
      </w:r>
      <w:proofErr w:type="spellEnd"/>
      <w:r w:rsidRPr="00320E88">
        <w:rPr>
          <w:iCs/>
        </w:rPr>
        <w:t xml:space="preserve">, и </w:t>
      </w:r>
      <w:proofErr w:type="spellStart"/>
      <w:r w:rsidRPr="00320E88">
        <w:rPr>
          <w:iCs/>
        </w:rPr>
        <w:t>то</w:t>
      </w:r>
      <w:proofErr w:type="spellEnd"/>
      <w:r w:rsidRPr="00320E88">
        <w:rPr>
          <w:iCs/>
        </w:rPr>
        <w:t>:</w:t>
      </w:r>
    </w:p>
    <w:p w14:paraId="759A600A" w14:textId="77777777" w:rsidR="00221C6F" w:rsidRPr="00AB317F" w:rsidRDefault="00221C6F">
      <w:pPr>
        <w:pStyle w:val="ListParagraph"/>
        <w:numPr>
          <w:ilvl w:val="0"/>
          <w:numId w:val="5"/>
        </w:numPr>
        <w:jc w:val="both"/>
        <w:rPr>
          <w:lang w:val="ru-RU"/>
        </w:rPr>
      </w:pPr>
      <w:r w:rsidRPr="00AB317F">
        <w:rPr>
          <w:iCs/>
          <w:lang w:val="ru-RU"/>
        </w:rPr>
        <w:t xml:space="preserve">Да је регистрован код надлежног органа, односно уписан у одговарајући </w:t>
      </w:r>
      <w:r w:rsidRPr="00656187">
        <w:rPr>
          <w:iCs/>
          <w:lang w:val="ru-RU"/>
        </w:rPr>
        <w:t>регистар</w:t>
      </w:r>
      <w:r w:rsidRPr="00656187">
        <w:rPr>
          <w:iCs/>
          <w:lang w:val="sr-Cyrl-CS"/>
        </w:rPr>
        <w:t xml:space="preserve"> </w:t>
      </w:r>
      <w:r w:rsidRPr="00656187">
        <w:rPr>
          <w:i/>
          <w:iCs/>
          <w:lang w:val="sr-Cyrl-CS"/>
        </w:rPr>
        <w:t>(чл. 75. ст. 1. тач. 1) Закона);</w:t>
      </w:r>
    </w:p>
    <w:p w14:paraId="3E634CF4" w14:textId="77777777" w:rsidR="00221C6F" w:rsidRPr="00AB317F" w:rsidRDefault="00221C6F">
      <w:pPr>
        <w:pStyle w:val="ListParagraph"/>
        <w:numPr>
          <w:ilvl w:val="0"/>
          <w:numId w:val="5"/>
        </w:numPr>
        <w:jc w:val="both"/>
        <w:rPr>
          <w:lang w:val="ru-RU"/>
        </w:rPr>
      </w:pPr>
      <w:r w:rsidRPr="00AB317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1199A">
        <w:rPr>
          <w:lang w:val="sr-Cyrl-CS"/>
        </w:rPr>
        <w:t xml:space="preserve"> </w:t>
      </w:r>
      <w:r w:rsidRPr="0061199A">
        <w:rPr>
          <w:i/>
          <w:iCs/>
          <w:lang w:val="sr-Cyrl-CS"/>
        </w:rPr>
        <w:t>(чл. 75. ст. 1. тач. 2) Закона);</w:t>
      </w:r>
    </w:p>
    <w:p w14:paraId="028C129F" w14:textId="77777777" w:rsidR="00221C6F" w:rsidRPr="00AB317F" w:rsidRDefault="00221C6F">
      <w:pPr>
        <w:pStyle w:val="ListParagraph"/>
        <w:numPr>
          <w:ilvl w:val="0"/>
          <w:numId w:val="5"/>
        </w:numPr>
        <w:jc w:val="both"/>
        <w:rPr>
          <w:lang w:val="ru-RU"/>
        </w:rPr>
      </w:pPr>
      <w:r w:rsidRPr="00AB317F">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1199A">
        <w:rPr>
          <w:i/>
          <w:iCs/>
          <w:lang w:val="sr-Cyrl-CS"/>
        </w:rPr>
        <w:t>(чл. 75. ст. 1. тач. 4) Закона);</w:t>
      </w:r>
    </w:p>
    <w:p w14:paraId="52B31967" w14:textId="77777777" w:rsidR="00221C6F" w:rsidRPr="00AB317F" w:rsidRDefault="00221C6F" w:rsidP="00FB58DD">
      <w:pPr>
        <w:pStyle w:val="ListParagraph"/>
        <w:numPr>
          <w:ilvl w:val="0"/>
          <w:numId w:val="5"/>
        </w:numPr>
        <w:jc w:val="both"/>
        <w:rPr>
          <w:b/>
          <w:lang w:val="ru-RU"/>
        </w:rPr>
      </w:pPr>
      <w:r w:rsidRPr="00AB317F">
        <w:rPr>
          <w:lang w:val="ru-RU"/>
        </w:rPr>
        <w:t>Да има важећу дозволу надлежног органа за обављање делатности која је предмет јавне набавке</w:t>
      </w:r>
      <w:r w:rsidRPr="0061199A">
        <w:rPr>
          <w:lang w:val="sr-Cyrl-CS"/>
        </w:rPr>
        <w:t xml:space="preserve"> </w:t>
      </w:r>
      <w:r w:rsidRPr="0061199A">
        <w:rPr>
          <w:i/>
          <w:iCs/>
          <w:lang w:val="sr-Cyrl-CS"/>
        </w:rPr>
        <w:t>(чл. 75. ст. 1. тач. 5) Закона)</w:t>
      </w:r>
      <w:r w:rsidR="00B05EEA" w:rsidRPr="00AB317F">
        <w:rPr>
          <w:rFonts w:ascii="Arial" w:hAnsi="Arial" w:cs="Arial"/>
          <w:i/>
          <w:lang w:val="ru-RU"/>
        </w:rPr>
        <w:t xml:space="preserve"> </w:t>
      </w:r>
      <w:r w:rsidR="00B05EEA" w:rsidRPr="00AB317F">
        <w:rPr>
          <w:lang w:val="ru-RU"/>
        </w:rPr>
        <w:t>у случају да  је таква дозвола предвиђена посебним прописом</w:t>
      </w:r>
      <w:r w:rsidR="00B05EEA">
        <w:rPr>
          <w:lang w:val="sr-Cyrl-CS"/>
        </w:rPr>
        <w:t>.</w:t>
      </w:r>
      <w:r w:rsidR="00C548CE" w:rsidRPr="00AB317F">
        <w:rPr>
          <w:b/>
          <w:lang w:val="ru-RU"/>
        </w:rPr>
        <w:t xml:space="preserve"> </w:t>
      </w:r>
    </w:p>
    <w:p w14:paraId="45AD9DF0" w14:textId="77777777" w:rsidR="005264BE" w:rsidRDefault="005264BE" w:rsidP="00656187">
      <w:pPr>
        <w:jc w:val="both"/>
        <w:rPr>
          <w:bCs/>
          <w:lang w:val="ru-RU"/>
        </w:rPr>
      </w:pPr>
    </w:p>
    <w:p w14:paraId="3BE274BD" w14:textId="7C042287" w:rsidR="00B05EEA" w:rsidRPr="005264BE" w:rsidRDefault="00221C6F" w:rsidP="00656187">
      <w:pPr>
        <w:jc w:val="both"/>
        <w:rPr>
          <w:bCs/>
        </w:rPr>
      </w:pPr>
      <w:r w:rsidRPr="005264BE">
        <w:rPr>
          <w:bCs/>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w:t>
      </w:r>
      <w:r w:rsidR="000E767B" w:rsidRPr="005264BE">
        <w:rPr>
          <w:bCs/>
          <w:lang w:val="ru-RU"/>
        </w:rPr>
        <w:t xml:space="preserve"> животне средине, као и да немају забрану обављања делатности која је на снази у време подношења понуде</w:t>
      </w:r>
      <w:r w:rsidRPr="005264BE">
        <w:rPr>
          <w:bCs/>
          <w:lang w:val="sr-Cyrl-CS"/>
        </w:rPr>
        <w:t xml:space="preserve"> </w:t>
      </w:r>
      <w:r w:rsidRPr="005264BE">
        <w:rPr>
          <w:bCs/>
          <w:i/>
          <w:iCs/>
          <w:lang w:val="sr-Cyrl-CS"/>
        </w:rPr>
        <w:t>(чл. 75. ст. 2. Закона).</w:t>
      </w:r>
    </w:p>
    <w:p w14:paraId="74D7206E" w14:textId="77777777" w:rsidR="005264BE" w:rsidRPr="005264BE" w:rsidRDefault="005264BE" w:rsidP="005264BE">
      <w:pPr>
        <w:jc w:val="both"/>
        <w:rPr>
          <w:bCs/>
          <w:lang w:val="ru-RU"/>
        </w:rPr>
      </w:pPr>
    </w:p>
    <w:p w14:paraId="79A54BDA" w14:textId="06E75C93" w:rsidR="00B05EEA" w:rsidRPr="005264BE" w:rsidRDefault="00B05EEA" w:rsidP="005264BE">
      <w:pPr>
        <w:jc w:val="both"/>
        <w:rPr>
          <w:b/>
          <w:bCs/>
          <w:lang w:val="ru-RU"/>
        </w:rPr>
      </w:pPr>
      <w:r w:rsidRPr="003C75A6">
        <w:rPr>
          <w:b/>
          <w:bCs/>
          <w:lang w:val="ru-RU"/>
        </w:rPr>
        <w:t>У предметној набавци нису предвиђени додатни услови.</w:t>
      </w:r>
    </w:p>
    <w:p w14:paraId="555BD830" w14:textId="77777777" w:rsidR="00221C6F" w:rsidRPr="00AB317F" w:rsidRDefault="00221C6F">
      <w:pPr>
        <w:pStyle w:val="ListParagraph"/>
        <w:ind w:left="1350"/>
        <w:jc w:val="both"/>
        <w:rPr>
          <w:lang w:val="ru-RU"/>
        </w:rPr>
      </w:pPr>
    </w:p>
    <w:p w14:paraId="3F819C27" w14:textId="77777777" w:rsidR="00221C6F" w:rsidRPr="00AB317F" w:rsidRDefault="00221C6F">
      <w:pPr>
        <w:pStyle w:val="ListParagraph"/>
        <w:numPr>
          <w:ilvl w:val="1"/>
          <w:numId w:val="3"/>
        </w:numPr>
        <w:jc w:val="both"/>
        <w:rPr>
          <w:b/>
          <w:bCs/>
          <w:i/>
          <w:iCs/>
          <w:lang w:val="ru-RU"/>
        </w:rPr>
      </w:pPr>
      <w:r w:rsidRPr="00AB317F">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sidRPr="00AB317F">
        <w:rPr>
          <w:bCs/>
          <w:iCs/>
          <w:lang w:val="ru-RU"/>
        </w:rPr>
        <w:t>.</w:t>
      </w:r>
    </w:p>
    <w:p w14:paraId="6A506187" w14:textId="77777777" w:rsidR="00221C6F" w:rsidRPr="00AB317F" w:rsidRDefault="00221C6F">
      <w:pPr>
        <w:pStyle w:val="ListParagraph"/>
        <w:ind w:left="0"/>
        <w:jc w:val="both"/>
        <w:rPr>
          <w:highlight w:val="yellow"/>
          <w:lang w:val="ru-RU"/>
        </w:rPr>
      </w:pPr>
    </w:p>
    <w:p w14:paraId="28BA5E52" w14:textId="77777777" w:rsidR="00221C6F" w:rsidRPr="00AB317F" w:rsidRDefault="00221C6F">
      <w:pPr>
        <w:pStyle w:val="ListParagraph"/>
        <w:numPr>
          <w:ilvl w:val="1"/>
          <w:numId w:val="3"/>
        </w:numPr>
        <w:jc w:val="both"/>
        <w:rPr>
          <w:bCs/>
          <w:iCs/>
          <w:lang w:val="ru-RU"/>
        </w:rPr>
      </w:pPr>
      <w:r w:rsidRPr="00AB317F">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14:paraId="10C1474F" w14:textId="77777777" w:rsidR="001378A9" w:rsidRDefault="00221C6F" w:rsidP="00187B7C">
      <w:pPr>
        <w:pStyle w:val="ListParagraph"/>
        <w:ind w:left="1350"/>
        <w:jc w:val="both"/>
        <w:rPr>
          <w:bCs/>
          <w:iCs/>
          <w:color w:val="FF0000"/>
          <w:lang w:val="sr-Cyrl-CS"/>
        </w:rPr>
      </w:pPr>
      <w:r w:rsidRPr="00AB317F">
        <w:rPr>
          <w:bCs/>
          <w:iCs/>
          <w:lang w:val="ru-RU"/>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001378A9" w:rsidRPr="00AB317F">
        <w:rPr>
          <w:bCs/>
          <w:iCs/>
          <w:color w:val="FF0000"/>
          <w:lang w:val="ru-RU"/>
        </w:rPr>
        <w:t xml:space="preserve"> </w:t>
      </w:r>
    </w:p>
    <w:p w14:paraId="61D95B2B" w14:textId="77777777" w:rsidR="00E1565F" w:rsidRDefault="00E1565F" w:rsidP="00E1565F">
      <w:pPr>
        <w:pStyle w:val="ListParagraph"/>
        <w:ind w:left="142"/>
        <w:jc w:val="both"/>
        <w:rPr>
          <w:bCs/>
          <w:iCs/>
          <w:color w:val="FF0000"/>
          <w:lang w:val="sr-Cyrl-CS"/>
        </w:rPr>
      </w:pPr>
    </w:p>
    <w:p w14:paraId="7A6B40F4" w14:textId="77777777" w:rsidR="00B46AE6" w:rsidRDefault="00B46AE6" w:rsidP="00E6767D">
      <w:pPr>
        <w:jc w:val="both"/>
        <w:rPr>
          <w:b/>
          <w:bCs/>
          <w:i/>
          <w:iCs/>
          <w:lang w:val="sr-Cyrl-CS"/>
        </w:rPr>
      </w:pPr>
    </w:p>
    <w:p w14:paraId="60B73BC3" w14:textId="77777777" w:rsidR="00060EC9" w:rsidRPr="00E6767D" w:rsidRDefault="00060EC9" w:rsidP="00E6767D">
      <w:pPr>
        <w:jc w:val="both"/>
        <w:rPr>
          <w:b/>
          <w:bCs/>
          <w:i/>
          <w:iCs/>
          <w:lang w:val="sr-Cyrl-CS"/>
        </w:rPr>
      </w:pPr>
    </w:p>
    <w:p w14:paraId="7FA7CFA4" w14:textId="77777777" w:rsidR="00962B90" w:rsidRPr="00FB58DD" w:rsidRDefault="00962B90" w:rsidP="00187B7C">
      <w:pPr>
        <w:pStyle w:val="ListParagraph"/>
        <w:ind w:left="1350"/>
        <w:jc w:val="both"/>
        <w:rPr>
          <w:b/>
          <w:bCs/>
          <w:i/>
          <w:iCs/>
          <w:lang w:val="sr-Cyrl-CS"/>
        </w:rPr>
      </w:pPr>
    </w:p>
    <w:p w14:paraId="63D5C248" w14:textId="77777777" w:rsidR="007A43A6" w:rsidRPr="00AB317F" w:rsidRDefault="00221C6F" w:rsidP="007A43A6">
      <w:pPr>
        <w:pStyle w:val="ListParagraph"/>
        <w:numPr>
          <w:ilvl w:val="0"/>
          <w:numId w:val="3"/>
        </w:numPr>
        <w:shd w:val="clear" w:color="auto" w:fill="C6D9F1"/>
        <w:ind w:left="360"/>
        <w:jc w:val="center"/>
        <w:rPr>
          <w:bCs/>
          <w:i/>
          <w:iCs/>
          <w:color w:val="C00000"/>
          <w:lang w:val="ru-RU"/>
        </w:rPr>
      </w:pPr>
      <w:r w:rsidRPr="00AB317F">
        <w:rPr>
          <w:b/>
          <w:bCs/>
          <w:i/>
          <w:iCs/>
          <w:lang w:val="ru-RU"/>
        </w:rPr>
        <w:lastRenderedPageBreak/>
        <w:t>УПУТСТВО КАКО СЕ ДОКАЗУЈЕ ИСПУЊЕНОСТ УСЛОВА</w:t>
      </w:r>
    </w:p>
    <w:p w14:paraId="1A8B402A" w14:textId="77777777" w:rsidR="007A43A6" w:rsidRPr="00AB317F" w:rsidRDefault="007A43A6" w:rsidP="007A43A6">
      <w:pPr>
        <w:pStyle w:val="ListParagraph"/>
        <w:shd w:val="clear" w:color="auto" w:fill="C6D9F1"/>
        <w:ind w:left="0"/>
        <w:rPr>
          <w:bCs/>
          <w:i/>
          <w:iCs/>
          <w:color w:val="C00000"/>
          <w:lang w:val="ru-RU"/>
        </w:rPr>
      </w:pPr>
    </w:p>
    <w:p w14:paraId="6B295655" w14:textId="77777777" w:rsidR="00C672CF" w:rsidRPr="00AB317F" w:rsidRDefault="00C672CF">
      <w:pPr>
        <w:pStyle w:val="ListParagraph"/>
        <w:jc w:val="both"/>
        <w:rPr>
          <w:bCs/>
          <w:i/>
          <w:iCs/>
          <w:color w:val="C00000"/>
          <w:lang w:val="ru-RU"/>
        </w:rPr>
      </w:pPr>
    </w:p>
    <w:p w14:paraId="2BE1FB3C" w14:textId="52F079CA" w:rsidR="002B5C8A" w:rsidRPr="00FB58DD" w:rsidRDefault="00221C6F" w:rsidP="003D1AAD">
      <w:pPr>
        <w:pStyle w:val="ListParagraph"/>
        <w:jc w:val="both"/>
        <w:rPr>
          <w:lang w:val="sr-Cyrl-CS"/>
        </w:rPr>
      </w:pPr>
      <w:r w:rsidRPr="00AB317F">
        <w:rPr>
          <w:lang w:val="ru-RU"/>
        </w:rPr>
        <w:t xml:space="preserve">Испуњеност </w:t>
      </w:r>
      <w:r w:rsidR="00320E88" w:rsidRPr="00AB317F">
        <w:rPr>
          <w:b/>
          <w:lang w:val="ru-RU"/>
        </w:rPr>
        <w:t xml:space="preserve">обавезних </w:t>
      </w:r>
      <w:r w:rsidRPr="00AB317F">
        <w:rPr>
          <w:b/>
          <w:lang w:val="ru-RU"/>
        </w:rPr>
        <w:t xml:space="preserve">услова </w:t>
      </w:r>
      <w:r w:rsidRPr="00AB317F">
        <w:rPr>
          <w:lang w:val="ru-RU"/>
        </w:rPr>
        <w:t xml:space="preserve">за учешће у поступку предметне јавне набавке, </w:t>
      </w:r>
      <w:r w:rsidRPr="00C03D5D">
        <w:rPr>
          <w:lang w:val="sr-Cyrl-CS"/>
        </w:rPr>
        <w:t xml:space="preserve">у складу са чл. 77. став 4. Закона, </w:t>
      </w:r>
      <w:r w:rsidRPr="00AB317F">
        <w:rPr>
          <w:b/>
          <w:lang w:val="ru-RU"/>
        </w:rPr>
        <w:t>понуђач доказу</w:t>
      </w:r>
      <w:r w:rsidR="00342411" w:rsidRPr="00AB317F">
        <w:rPr>
          <w:b/>
          <w:lang w:val="ru-RU"/>
        </w:rPr>
        <w:t>је достављањем И</w:t>
      </w:r>
      <w:r w:rsidR="00342411" w:rsidRPr="00C03D5D">
        <w:rPr>
          <w:b/>
          <w:lang w:val="sr-Cyrl-CS"/>
        </w:rPr>
        <w:t>ЗЈАВЕ</w:t>
      </w:r>
      <w:r w:rsidRPr="00AB317F">
        <w:rPr>
          <w:b/>
          <w:lang w:val="ru-RU"/>
        </w:rPr>
        <w:t xml:space="preserve"> </w:t>
      </w:r>
      <w:r w:rsidRPr="00C03D5D">
        <w:rPr>
          <w:b/>
          <w:color w:val="auto"/>
          <w:lang w:val="sr-Cyrl-CS"/>
        </w:rPr>
        <w:t>(Образац изјаве</w:t>
      </w:r>
      <w:r w:rsidR="001378A9" w:rsidRPr="00C03D5D">
        <w:rPr>
          <w:b/>
          <w:color w:val="auto"/>
          <w:lang w:val="sr-Cyrl-CS"/>
        </w:rPr>
        <w:t xml:space="preserve"> понуђача</w:t>
      </w:r>
      <w:r w:rsidR="005443BC" w:rsidRPr="00C03D5D">
        <w:rPr>
          <w:b/>
          <w:color w:val="auto"/>
          <w:lang w:val="sr-Cyrl-CS"/>
        </w:rPr>
        <w:t xml:space="preserve"> (Образац број 1.)</w:t>
      </w:r>
      <w:r w:rsidRPr="00C03D5D">
        <w:rPr>
          <w:b/>
          <w:color w:val="auto"/>
          <w:lang w:val="sr-Cyrl-CS"/>
        </w:rPr>
        <w:t xml:space="preserve"> дат је у поглављу </w:t>
      </w:r>
      <w:r w:rsidRPr="00C03D5D">
        <w:rPr>
          <w:b/>
          <w:color w:val="auto"/>
        </w:rPr>
        <w:t>V</w:t>
      </w:r>
      <w:r w:rsidR="005443BC" w:rsidRPr="00C03D5D">
        <w:rPr>
          <w:b/>
          <w:color w:val="auto"/>
          <w:lang w:val="ru-RU"/>
        </w:rPr>
        <w:t xml:space="preserve"> </w:t>
      </w:r>
      <w:r w:rsidRPr="00C03D5D">
        <w:rPr>
          <w:b/>
          <w:color w:val="auto"/>
          <w:lang w:val="sr-Cyrl-CS"/>
        </w:rPr>
        <w:t>одељак 3</w:t>
      </w:r>
      <w:r w:rsidRPr="00C03D5D">
        <w:rPr>
          <w:b/>
          <w:i/>
          <w:color w:val="auto"/>
          <w:lang w:val="sr-Cyrl-CS"/>
        </w:rPr>
        <w:t>.</w:t>
      </w:r>
      <w:r w:rsidRPr="00C03D5D">
        <w:rPr>
          <w:b/>
          <w:color w:val="auto"/>
          <w:lang w:val="sr-Cyrl-CS"/>
        </w:rPr>
        <w:t>),</w:t>
      </w:r>
      <w:r w:rsidRPr="00C03D5D">
        <w:rPr>
          <w:color w:val="FF0000"/>
          <w:lang w:val="sr-Cyrl-CS"/>
        </w:rPr>
        <w:t xml:space="preserve"> </w:t>
      </w:r>
      <w:r w:rsidRPr="00AB317F">
        <w:rPr>
          <w:lang w:val="ru-RU"/>
        </w:rPr>
        <w:t xml:space="preserve">којом под пуном материјалном и кривичном одговорношћу потврђује да испуњава услове за учешће у поступку јавне набавке из чл. </w:t>
      </w:r>
      <w:r w:rsidRPr="00116DD0">
        <w:rPr>
          <w:lang w:val="ru-RU"/>
        </w:rPr>
        <w:t>75. Закона, дефинисане овом конкурсном документацијом</w:t>
      </w:r>
      <w:r w:rsidR="00FB58DD" w:rsidRPr="00116DD0">
        <w:rPr>
          <w:lang w:val="sr-Cyrl-CS"/>
        </w:rPr>
        <w:t>.</w:t>
      </w:r>
    </w:p>
    <w:p w14:paraId="176FE61F" w14:textId="77777777" w:rsidR="00221C6F" w:rsidRPr="005443BC" w:rsidRDefault="00221C6F">
      <w:pPr>
        <w:pStyle w:val="ListParagraph"/>
        <w:jc w:val="both"/>
        <w:rPr>
          <w:b/>
          <w:bCs/>
          <w:iCs/>
          <w:lang w:val="sr-Cyrl-CS"/>
        </w:rPr>
      </w:pPr>
      <w:r w:rsidRPr="00AB317F">
        <w:rPr>
          <w:b/>
          <w:lang w:val="ru-RU"/>
        </w:rPr>
        <w:t xml:space="preserve">Изјава мора да буде потписана од стране овлашћеног лица понуђача и </w:t>
      </w:r>
      <w:r w:rsidRPr="00067E1C">
        <w:rPr>
          <w:b/>
          <w:lang w:val="ru-RU"/>
        </w:rPr>
        <w:t>оверена печатом</w:t>
      </w:r>
      <w:r w:rsidR="00380E13">
        <w:rPr>
          <w:b/>
          <w:lang w:val="ru-RU"/>
        </w:rPr>
        <w:t>, осим</w:t>
      </w:r>
      <w:r w:rsidR="004575AE">
        <w:rPr>
          <w:b/>
          <w:lang w:val="ru-RU"/>
        </w:rPr>
        <w:t xml:space="preserve"> ако</w:t>
      </w:r>
      <w:r w:rsidR="00380E13">
        <w:rPr>
          <w:b/>
          <w:lang w:val="ru-RU"/>
        </w:rPr>
        <w:t xml:space="preserve"> понуђач нема обавезу коришћења печата у свом пословању</w:t>
      </w:r>
      <w:r w:rsidRPr="00AB317F">
        <w:rPr>
          <w:lang w:val="ru-RU"/>
        </w:rPr>
        <w:t xml:space="preserve">. </w:t>
      </w:r>
      <w:r w:rsidRPr="00AB317F">
        <w:rPr>
          <w:b/>
          <w:lang w:val="ru-RU"/>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3ADBE504" w14:textId="77777777" w:rsidR="00221C6F" w:rsidRDefault="00221C6F">
      <w:pPr>
        <w:pStyle w:val="ListParagraph"/>
        <w:jc w:val="both"/>
        <w:rPr>
          <w:bCs/>
          <w:iCs/>
          <w:lang w:val="sr-Cyrl-CS"/>
        </w:rPr>
      </w:pPr>
    </w:p>
    <w:p w14:paraId="5585BCC8" w14:textId="0BEBBC27" w:rsidR="004A2F27" w:rsidRPr="00E6767D" w:rsidRDefault="004A2F27" w:rsidP="00E6767D">
      <w:pPr>
        <w:pStyle w:val="ListParagraph"/>
        <w:jc w:val="both"/>
        <w:rPr>
          <w:bCs/>
          <w:iCs/>
          <w:lang w:val="sr-Cyrl-CS"/>
        </w:rPr>
      </w:pPr>
      <w:r>
        <w:rPr>
          <w:bCs/>
          <w:iCs/>
          <w:lang w:val="sr-Cyrl-CS"/>
        </w:rPr>
        <w:t>Услов предвиђен у</w:t>
      </w:r>
      <w:r w:rsidR="00320E88">
        <w:rPr>
          <w:bCs/>
          <w:iCs/>
          <w:lang w:val="sr-Cyrl-CS"/>
        </w:rPr>
        <w:t xml:space="preserve"> одељку 1 у тачки 1.1 подтачка 4</w:t>
      </w:r>
      <w:r>
        <w:rPr>
          <w:bCs/>
          <w:iCs/>
          <w:lang w:val="sr-Cyrl-CS"/>
        </w:rPr>
        <w:t xml:space="preserve">) у складу са чланом 77. став 4. Закона понуђач доказује </w:t>
      </w:r>
      <w:r w:rsidRPr="00110768">
        <w:rPr>
          <w:b/>
          <w:bCs/>
          <w:iCs/>
          <w:lang w:val="sr-Cyrl-CS"/>
        </w:rPr>
        <w:t>достављањем фотокопије дозво</w:t>
      </w:r>
      <w:r w:rsidR="00FB3974">
        <w:rPr>
          <w:b/>
          <w:bCs/>
          <w:iCs/>
          <w:lang w:val="sr-Cyrl-CS"/>
        </w:rPr>
        <w:t>ле за обављање делатности</w:t>
      </w:r>
      <w:r w:rsidR="000876C1">
        <w:rPr>
          <w:b/>
          <w:bCs/>
          <w:iCs/>
          <w:lang w:val="sr-Latn-RS"/>
        </w:rPr>
        <w:t>,</w:t>
      </w:r>
      <w:r w:rsidR="00FB3974">
        <w:rPr>
          <w:b/>
          <w:bCs/>
          <w:iCs/>
          <w:lang w:val="sr-Cyrl-CS"/>
        </w:rPr>
        <w:t xml:space="preserve"> и то</w:t>
      </w:r>
      <w:r w:rsidR="000876C1">
        <w:rPr>
          <w:b/>
          <w:bCs/>
          <w:iCs/>
          <w:lang w:val="sr-Latn-RS"/>
        </w:rPr>
        <w:t>:</w:t>
      </w:r>
      <w:r w:rsidR="00FB3974">
        <w:rPr>
          <w:b/>
          <w:bCs/>
          <w:iCs/>
          <w:lang w:val="sr-Cyrl-CS"/>
        </w:rPr>
        <w:t xml:space="preserve"> Л</w:t>
      </w:r>
      <w:r w:rsidRPr="00110768">
        <w:rPr>
          <w:b/>
          <w:bCs/>
          <w:iCs/>
          <w:lang w:val="sr-Cyrl-CS"/>
        </w:rPr>
        <w:t>иценц</w:t>
      </w:r>
      <w:r w:rsidR="000876C1">
        <w:rPr>
          <w:b/>
          <w:bCs/>
          <w:iCs/>
          <w:lang w:val="sr-Latn-RS"/>
        </w:rPr>
        <w:t>a</w:t>
      </w:r>
      <w:r w:rsidRPr="00110768">
        <w:rPr>
          <w:b/>
          <w:bCs/>
          <w:iCs/>
          <w:lang w:val="sr-Cyrl-CS"/>
        </w:rPr>
        <w:t xml:space="preserve"> за обављање послова трговине нафтом и нафтним дериватима</w:t>
      </w:r>
      <w:r w:rsidR="00EE1FB3">
        <w:rPr>
          <w:b/>
          <w:bCs/>
          <w:iCs/>
          <w:lang w:val="sr-Cyrl-CS"/>
        </w:rPr>
        <w:t>,</w:t>
      </w:r>
      <w:r w:rsidRPr="00110768">
        <w:rPr>
          <w:b/>
          <w:bCs/>
          <w:iCs/>
          <w:lang w:val="sr-Cyrl-CS"/>
        </w:rPr>
        <w:t xml:space="preserve"> издат</w:t>
      </w:r>
      <w:r w:rsidR="00EE1FB3">
        <w:rPr>
          <w:b/>
          <w:bCs/>
          <w:iCs/>
          <w:lang w:val="sr-Cyrl-CS"/>
        </w:rPr>
        <w:t>а</w:t>
      </w:r>
      <w:r w:rsidRPr="00110768">
        <w:rPr>
          <w:b/>
          <w:bCs/>
          <w:iCs/>
          <w:lang w:val="sr-Cyrl-CS"/>
        </w:rPr>
        <w:t xml:space="preserve"> од стране Агенције за енергетику Републике Србије</w:t>
      </w:r>
      <w:r>
        <w:rPr>
          <w:bCs/>
          <w:iCs/>
          <w:lang w:val="sr-Cyrl-CS"/>
        </w:rPr>
        <w:t>.</w:t>
      </w:r>
    </w:p>
    <w:p w14:paraId="06A830A2" w14:textId="77777777" w:rsidR="00221C6F" w:rsidRPr="0061199A" w:rsidRDefault="00221C6F">
      <w:pPr>
        <w:pStyle w:val="ListParagraph"/>
        <w:jc w:val="both"/>
        <w:rPr>
          <w:bCs/>
          <w:iCs/>
          <w:lang w:val="sr-Cyrl-CS"/>
        </w:rPr>
      </w:pPr>
      <w:r w:rsidRPr="00AB317F">
        <w:rPr>
          <w:b/>
          <w:bCs/>
          <w:iCs/>
          <w:color w:val="auto"/>
          <w:u w:val="single"/>
          <w:lang w:val="ru-RU"/>
        </w:rPr>
        <w:t>Уколико понуду подноси група понуђача</w:t>
      </w:r>
      <w:r w:rsidRPr="00AB317F">
        <w:rPr>
          <w:bCs/>
          <w:iCs/>
          <w:color w:val="auto"/>
          <w:lang w:val="ru-RU"/>
        </w:rPr>
        <w:t xml:space="preserve">, </w:t>
      </w:r>
      <w:r w:rsidR="00BB0389" w:rsidRPr="00AB317F">
        <w:rPr>
          <w:bCs/>
          <w:iCs/>
          <w:color w:val="auto"/>
          <w:lang w:val="ru-RU"/>
        </w:rPr>
        <w:t>Изјава мора бити потписана од стране овлашћеног лица сваког</w:t>
      </w:r>
      <w:r w:rsidRPr="00AB317F">
        <w:rPr>
          <w:bCs/>
          <w:iCs/>
          <w:color w:val="auto"/>
          <w:lang w:val="ru-RU"/>
        </w:rPr>
        <w:t xml:space="preserve"> понуђач</w:t>
      </w:r>
      <w:r w:rsidR="00BB0389" w:rsidRPr="00AB317F">
        <w:rPr>
          <w:bCs/>
          <w:iCs/>
          <w:color w:val="auto"/>
          <w:lang w:val="ru-RU"/>
        </w:rPr>
        <w:t>а</w:t>
      </w:r>
      <w:r w:rsidRPr="00AB317F">
        <w:rPr>
          <w:bCs/>
          <w:iCs/>
          <w:color w:val="auto"/>
          <w:lang w:val="ru-RU"/>
        </w:rPr>
        <w:t xml:space="preserve"> </w:t>
      </w:r>
      <w:r w:rsidR="00BB0389" w:rsidRPr="00AB317F">
        <w:rPr>
          <w:bCs/>
          <w:iCs/>
          <w:color w:val="auto"/>
          <w:lang w:val="ru-RU"/>
        </w:rPr>
        <w:t xml:space="preserve">из групе понуђача </w:t>
      </w:r>
      <w:r w:rsidR="00BB0389" w:rsidRPr="002165FE">
        <w:rPr>
          <w:bCs/>
          <w:iCs/>
          <w:color w:val="auto"/>
          <w:lang w:val="ru-RU"/>
        </w:rPr>
        <w:t xml:space="preserve">и </w:t>
      </w:r>
      <w:r w:rsidR="008B3525" w:rsidRPr="002165FE">
        <w:rPr>
          <w:b/>
          <w:lang w:val="ru-RU"/>
        </w:rPr>
        <w:t>оверена печатом</w:t>
      </w:r>
      <w:r w:rsidR="00380E13" w:rsidRPr="002165FE">
        <w:rPr>
          <w:b/>
          <w:lang w:val="ru-RU"/>
        </w:rPr>
        <w:t xml:space="preserve">, осим </w:t>
      </w:r>
      <w:r w:rsidR="004575AE" w:rsidRPr="002165FE">
        <w:rPr>
          <w:b/>
          <w:lang w:val="ru-RU"/>
        </w:rPr>
        <w:t>ако</w:t>
      </w:r>
      <w:r w:rsidR="00380E13" w:rsidRPr="002165FE">
        <w:rPr>
          <w:b/>
          <w:lang w:val="ru-RU"/>
        </w:rPr>
        <w:t xml:space="preserve"> понуђач нема обавезу коришћења печата</w:t>
      </w:r>
      <w:r w:rsidR="00380E13">
        <w:rPr>
          <w:b/>
          <w:lang w:val="ru-RU"/>
        </w:rPr>
        <w:t xml:space="preserve"> у свом пословању</w:t>
      </w:r>
      <w:r w:rsidR="00BB0389" w:rsidRPr="00AB317F">
        <w:rPr>
          <w:bCs/>
          <w:iCs/>
          <w:color w:val="auto"/>
          <w:lang w:val="ru-RU"/>
        </w:rPr>
        <w:t xml:space="preserve">. </w:t>
      </w:r>
    </w:p>
    <w:p w14:paraId="28A95B22" w14:textId="0AE83949" w:rsidR="00221C6F" w:rsidRPr="00E6767D" w:rsidRDefault="00221C6F" w:rsidP="00E6767D">
      <w:pPr>
        <w:pStyle w:val="ListParagraph"/>
        <w:jc w:val="both"/>
        <w:rPr>
          <w:bCs/>
          <w:iCs/>
          <w:lang w:val="sr-Cyrl-CS"/>
        </w:rPr>
      </w:pPr>
      <w:r w:rsidRPr="00AB317F">
        <w:rPr>
          <w:b/>
          <w:bCs/>
          <w:iCs/>
          <w:u w:val="single"/>
          <w:lang w:val="ru-RU"/>
        </w:rPr>
        <w:t>Уколико понуђач подноси понуду са подизвођачем</w:t>
      </w:r>
      <w:r w:rsidRPr="00AB317F">
        <w:rPr>
          <w:bCs/>
          <w:iCs/>
          <w:lang w:val="ru-RU"/>
        </w:rPr>
        <w:t xml:space="preserve">, понуђач је дужан да достави Изјаву подизвођача </w:t>
      </w:r>
      <w:r w:rsidRPr="0061199A">
        <w:rPr>
          <w:color w:val="auto"/>
          <w:lang w:val="sr-Cyrl-CS"/>
        </w:rPr>
        <w:t>(</w:t>
      </w:r>
      <w:r w:rsidRPr="0061199A">
        <w:rPr>
          <w:i/>
          <w:color w:val="auto"/>
          <w:lang w:val="sr-Cyrl-CS"/>
        </w:rPr>
        <w:t>Образац изјав</w:t>
      </w:r>
      <w:r w:rsidRPr="00AB317F">
        <w:rPr>
          <w:i/>
          <w:color w:val="auto"/>
          <w:lang w:val="ru-RU"/>
        </w:rPr>
        <w:t xml:space="preserve">е </w:t>
      </w:r>
      <w:r w:rsidR="001378A9" w:rsidRPr="00AB317F">
        <w:rPr>
          <w:i/>
          <w:color w:val="auto"/>
          <w:lang w:val="ru-RU"/>
        </w:rPr>
        <w:t xml:space="preserve">подизвођача, </w:t>
      </w:r>
      <w:r w:rsidRPr="00AB317F">
        <w:rPr>
          <w:i/>
          <w:color w:val="auto"/>
          <w:lang w:val="ru-RU"/>
        </w:rPr>
        <w:t>дат је у</w:t>
      </w:r>
      <w:r w:rsidR="0099785A" w:rsidRPr="00AB317F">
        <w:rPr>
          <w:i/>
          <w:color w:val="auto"/>
          <w:lang w:val="ru-RU"/>
        </w:rPr>
        <w:t xml:space="preserve"> поглављу</w:t>
      </w:r>
      <w:r w:rsidR="0099785A" w:rsidRPr="0061199A">
        <w:rPr>
          <w:i/>
          <w:color w:val="auto"/>
          <w:lang w:val="ru-RU"/>
        </w:rPr>
        <w:t xml:space="preserve"> </w:t>
      </w:r>
      <w:r w:rsidR="0099785A" w:rsidRPr="0061199A">
        <w:rPr>
          <w:i/>
          <w:color w:val="auto"/>
        </w:rPr>
        <w:t>V</w:t>
      </w:r>
      <w:r w:rsidR="0099785A" w:rsidRPr="0061199A">
        <w:rPr>
          <w:i/>
          <w:color w:val="auto"/>
          <w:lang w:val="ru-RU"/>
        </w:rPr>
        <w:t xml:space="preserve"> </w:t>
      </w:r>
      <w:r w:rsidR="0099785A" w:rsidRPr="0061199A">
        <w:rPr>
          <w:i/>
          <w:color w:val="auto"/>
          <w:lang w:val="sr-Cyrl-CS"/>
        </w:rPr>
        <w:t>одељак 3.</w:t>
      </w:r>
      <w:r w:rsidRPr="0061199A">
        <w:rPr>
          <w:color w:val="auto"/>
          <w:lang w:val="sr-Cyrl-CS"/>
        </w:rPr>
        <w:t>),</w:t>
      </w:r>
      <w:r w:rsidRPr="00AB317F">
        <w:rPr>
          <w:bCs/>
          <w:iCs/>
          <w:lang w:val="ru-RU"/>
        </w:rPr>
        <w:t xml:space="preserve"> потписану од стране овлашћеног лица подизвођача и </w:t>
      </w:r>
      <w:r w:rsidR="008B3525" w:rsidRPr="000876C1">
        <w:rPr>
          <w:b/>
          <w:lang w:val="ru-RU"/>
        </w:rPr>
        <w:t>оверен</w:t>
      </w:r>
      <w:r w:rsidR="00EE1FB3">
        <w:rPr>
          <w:b/>
          <w:lang w:val="ru-RU"/>
        </w:rPr>
        <w:t>у</w:t>
      </w:r>
      <w:r w:rsidR="008B3525" w:rsidRPr="000876C1">
        <w:rPr>
          <w:b/>
          <w:lang w:val="ru-RU"/>
        </w:rPr>
        <w:t xml:space="preserve"> печатом</w:t>
      </w:r>
      <w:r w:rsidR="00380E13" w:rsidRPr="000876C1">
        <w:rPr>
          <w:b/>
          <w:lang w:val="ru-RU"/>
        </w:rPr>
        <w:t xml:space="preserve">, осим </w:t>
      </w:r>
      <w:r w:rsidR="004575AE" w:rsidRPr="000876C1">
        <w:rPr>
          <w:b/>
          <w:lang w:val="ru-RU"/>
        </w:rPr>
        <w:t>ако</w:t>
      </w:r>
      <w:r w:rsidR="00380E13" w:rsidRPr="000876C1">
        <w:rPr>
          <w:b/>
          <w:lang w:val="ru-RU"/>
        </w:rPr>
        <w:t xml:space="preserve"> понуђач нема обавезу коришћења печата у сво</w:t>
      </w:r>
      <w:r w:rsidR="00380E13">
        <w:rPr>
          <w:b/>
          <w:lang w:val="ru-RU"/>
        </w:rPr>
        <w:t>м пословању</w:t>
      </w:r>
      <w:r w:rsidRPr="00AB317F">
        <w:rPr>
          <w:bCs/>
          <w:iCs/>
          <w:lang w:val="ru-RU"/>
        </w:rPr>
        <w:t xml:space="preserve">. </w:t>
      </w:r>
    </w:p>
    <w:p w14:paraId="0419DD3B" w14:textId="77777777" w:rsidR="00221C6F" w:rsidRPr="0005270F" w:rsidRDefault="00221C6F" w:rsidP="0005270F">
      <w:pPr>
        <w:pStyle w:val="ListParagraph"/>
        <w:jc w:val="both"/>
        <w:rPr>
          <w:b/>
          <w:bCs/>
          <w:iCs/>
          <w:lang w:val="sr-Cyrl-CS"/>
        </w:rPr>
      </w:pPr>
      <w:r w:rsidRPr="00AB317F">
        <w:rPr>
          <w:b/>
          <w:bCs/>
          <w:iCs/>
          <w:lang w:val="ru-RU"/>
        </w:rPr>
        <w:t xml:space="preserve">Наручилац може пре доношења одлуке о додели уговора да </w:t>
      </w:r>
      <w:r w:rsidRPr="00454943">
        <w:rPr>
          <w:b/>
          <w:bCs/>
          <w:iCs/>
          <w:lang w:val="sr-Cyrl-CS"/>
        </w:rPr>
        <w:t xml:space="preserve">тражи </w:t>
      </w:r>
      <w:r w:rsidRPr="00AB317F">
        <w:rPr>
          <w:b/>
          <w:bCs/>
          <w:iCs/>
          <w:lang w:val="ru-RU"/>
        </w:rPr>
        <w:t>од понуђача</w:t>
      </w:r>
      <w:r w:rsidRPr="00AB317F">
        <w:rPr>
          <w:bCs/>
          <w:iCs/>
          <w:lang w:val="ru-RU"/>
        </w:rPr>
        <w:t xml:space="preserve">, чија је понуда оцењена као најповољнија, </w:t>
      </w:r>
      <w:r w:rsidRPr="00AB317F">
        <w:rPr>
          <w:b/>
          <w:bCs/>
          <w:iCs/>
          <w:lang w:val="ru-RU"/>
        </w:rPr>
        <w:t>да достави на увид оригинал или оверену копију свих или појединих доказа</w:t>
      </w:r>
      <w:r w:rsidRPr="00AB317F">
        <w:rPr>
          <w:bCs/>
          <w:iCs/>
          <w:lang w:val="ru-RU"/>
        </w:rPr>
        <w:t xml:space="preserve"> </w:t>
      </w:r>
      <w:r w:rsidRPr="00AB317F">
        <w:rPr>
          <w:b/>
          <w:bCs/>
          <w:iCs/>
          <w:lang w:val="ru-RU"/>
        </w:rPr>
        <w:t>о испуњености услова.</w:t>
      </w:r>
    </w:p>
    <w:p w14:paraId="55A91DD4" w14:textId="133200CF" w:rsidR="00221C6F" w:rsidRPr="00E6767D" w:rsidRDefault="00221C6F" w:rsidP="00E6767D">
      <w:pPr>
        <w:pStyle w:val="ListParagraph"/>
        <w:jc w:val="both"/>
        <w:rPr>
          <w:b/>
          <w:color w:val="FF0000"/>
          <w:lang w:val="ru-RU"/>
        </w:rPr>
      </w:pPr>
      <w:r w:rsidRPr="00314FAF">
        <w:rPr>
          <w:b/>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59190D74" w14:textId="1E62C942" w:rsidR="00C672CF" w:rsidRPr="00E6767D" w:rsidRDefault="00221C6F" w:rsidP="00E6767D">
      <w:pPr>
        <w:pStyle w:val="ListParagraph"/>
        <w:jc w:val="both"/>
        <w:rPr>
          <w:color w:val="auto"/>
          <w:lang w:val="ru-RU"/>
        </w:rPr>
      </w:pPr>
      <w:r w:rsidRPr="00AB317F">
        <w:rPr>
          <w:color w:val="auto"/>
          <w:lang w:val="ru-RU"/>
        </w:rPr>
        <w:t>Понуђач није дужан да доставља на увид доказе који су јавно доступни на интернет страницама надлежних органа.</w:t>
      </w:r>
    </w:p>
    <w:p w14:paraId="3126022B" w14:textId="77777777" w:rsidR="003D1AAD" w:rsidRPr="00AB317F" w:rsidRDefault="00C672CF" w:rsidP="0005270F">
      <w:pPr>
        <w:pStyle w:val="ListParagraph"/>
        <w:jc w:val="both"/>
        <w:rPr>
          <w:color w:val="auto"/>
          <w:lang w:val="ru-RU"/>
        </w:rPr>
      </w:pPr>
      <w:r w:rsidRPr="00AB317F">
        <w:rPr>
          <w:color w:val="auto"/>
          <w:lang w:val="ru-RU"/>
        </w:rPr>
        <w:t>Понуђач је дужан</w:t>
      </w:r>
      <w:r w:rsidRPr="00AB317F">
        <w:rPr>
          <w:lang w:val="ru-RU"/>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A2DFC19" w14:textId="77777777" w:rsidR="006D4BA0" w:rsidRDefault="006D4BA0" w:rsidP="0092757D">
      <w:pPr>
        <w:rPr>
          <w:lang w:val="sr-Cyrl-CS"/>
        </w:rPr>
      </w:pPr>
    </w:p>
    <w:p w14:paraId="1275370A" w14:textId="77777777" w:rsidR="00A64C60" w:rsidRPr="00BD0C0A" w:rsidRDefault="00A64C60" w:rsidP="00A64C60">
      <w:pPr>
        <w:pStyle w:val="ListParagraph"/>
        <w:ind w:left="0"/>
        <w:jc w:val="both"/>
      </w:pPr>
      <w:proofErr w:type="spellStart"/>
      <w:r w:rsidRPr="00BD0C0A">
        <w:t>Уколико</w:t>
      </w:r>
      <w:proofErr w:type="spellEnd"/>
      <w:r w:rsidRPr="00BD0C0A">
        <w:t xml:space="preserve"> </w:t>
      </w:r>
      <w:proofErr w:type="spellStart"/>
      <w:r w:rsidRPr="00BD0C0A">
        <w:t>Наручилац</w:t>
      </w:r>
      <w:proofErr w:type="spellEnd"/>
      <w:r w:rsidRPr="00BD0C0A">
        <w:t xml:space="preserve"> </w:t>
      </w:r>
      <w:proofErr w:type="spellStart"/>
      <w:r w:rsidRPr="00BD0C0A">
        <w:t>тражи</w:t>
      </w:r>
      <w:proofErr w:type="spellEnd"/>
      <w:r w:rsidRPr="00BD0C0A">
        <w:t xml:space="preserve"> </w:t>
      </w:r>
      <w:proofErr w:type="spellStart"/>
      <w:r w:rsidRPr="00BD0C0A">
        <w:t>достављање</w:t>
      </w:r>
      <w:proofErr w:type="spellEnd"/>
      <w:r w:rsidRPr="00BD0C0A">
        <w:t xml:space="preserve"> </w:t>
      </w:r>
      <w:proofErr w:type="spellStart"/>
      <w:r w:rsidRPr="00BD0C0A">
        <w:t>на</w:t>
      </w:r>
      <w:proofErr w:type="spellEnd"/>
      <w:r w:rsidRPr="00BD0C0A">
        <w:t xml:space="preserve"> </w:t>
      </w:r>
      <w:proofErr w:type="spellStart"/>
      <w:r w:rsidRPr="00BD0C0A">
        <w:t>увид</w:t>
      </w:r>
      <w:proofErr w:type="spellEnd"/>
      <w:r w:rsidRPr="00BD0C0A">
        <w:t xml:space="preserve"> </w:t>
      </w:r>
      <w:proofErr w:type="spellStart"/>
      <w:r w:rsidRPr="00BD0C0A">
        <w:t>оригинала</w:t>
      </w:r>
      <w:proofErr w:type="spellEnd"/>
      <w:r w:rsidRPr="00BD0C0A">
        <w:t xml:space="preserve"> </w:t>
      </w:r>
      <w:proofErr w:type="spellStart"/>
      <w:r w:rsidRPr="00BD0C0A">
        <w:t>или</w:t>
      </w:r>
      <w:proofErr w:type="spellEnd"/>
      <w:r w:rsidRPr="00BD0C0A">
        <w:t xml:space="preserve"> </w:t>
      </w:r>
      <w:proofErr w:type="spellStart"/>
      <w:r w:rsidRPr="00BD0C0A">
        <w:t>оверене</w:t>
      </w:r>
      <w:proofErr w:type="spellEnd"/>
      <w:r w:rsidRPr="00BD0C0A">
        <w:t xml:space="preserve"> </w:t>
      </w:r>
      <w:proofErr w:type="spellStart"/>
      <w:r w:rsidRPr="00BD0C0A">
        <w:t>копије</w:t>
      </w:r>
      <w:proofErr w:type="spellEnd"/>
      <w:r w:rsidRPr="00BD0C0A">
        <w:t xml:space="preserve"> </w:t>
      </w:r>
      <w:proofErr w:type="spellStart"/>
      <w:r w:rsidRPr="00BD0C0A">
        <w:t>докумената</w:t>
      </w:r>
      <w:proofErr w:type="spellEnd"/>
      <w:r w:rsidRPr="00BD0C0A">
        <w:t xml:space="preserve">, </w:t>
      </w:r>
      <w:proofErr w:type="spellStart"/>
      <w:r w:rsidRPr="00BD0C0A">
        <w:t>испуњеност</w:t>
      </w:r>
      <w:proofErr w:type="spellEnd"/>
      <w:r w:rsidRPr="00BD0C0A">
        <w:t xml:space="preserve"> </w:t>
      </w:r>
      <w:proofErr w:type="spellStart"/>
      <w:r w:rsidRPr="00BD0C0A">
        <w:rPr>
          <w:b/>
        </w:rPr>
        <w:t>обавезних</w:t>
      </w:r>
      <w:proofErr w:type="spellEnd"/>
      <w:r w:rsidRPr="00BD0C0A">
        <w:rPr>
          <w:b/>
        </w:rPr>
        <w:t xml:space="preserve"> </w:t>
      </w:r>
      <w:proofErr w:type="spellStart"/>
      <w:r w:rsidRPr="00BD0C0A">
        <w:rPr>
          <w:b/>
        </w:rPr>
        <w:t>услова</w:t>
      </w:r>
      <w:proofErr w:type="spellEnd"/>
      <w:r w:rsidRPr="00BD0C0A">
        <w:rPr>
          <w:b/>
        </w:rPr>
        <w:t xml:space="preserve"> </w:t>
      </w:r>
      <w:proofErr w:type="spellStart"/>
      <w:r w:rsidRPr="00BD0C0A">
        <w:t>за</w:t>
      </w:r>
      <w:proofErr w:type="spellEnd"/>
      <w:r w:rsidRPr="00BD0C0A">
        <w:t xml:space="preserve"> </w:t>
      </w:r>
      <w:proofErr w:type="spellStart"/>
      <w:r w:rsidRPr="00BD0C0A">
        <w:t>учешће</w:t>
      </w:r>
      <w:proofErr w:type="spellEnd"/>
      <w:r w:rsidRPr="00BD0C0A">
        <w:t xml:space="preserve"> у </w:t>
      </w:r>
      <w:proofErr w:type="spellStart"/>
      <w:r w:rsidRPr="00BD0C0A">
        <w:t>поступку</w:t>
      </w:r>
      <w:proofErr w:type="spellEnd"/>
      <w:r w:rsidRPr="00BD0C0A">
        <w:t xml:space="preserve"> </w:t>
      </w:r>
      <w:proofErr w:type="spellStart"/>
      <w:r w:rsidRPr="00BD0C0A">
        <w:t>предметне</w:t>
      </w:r>
      <w:proofErr w:type="spellEnd"/>
      <w:r w:rsidRPr="00BD0C0A">
        <w:t xml:space="preserve"> </w:t>
      </w:r>
      <w:proofErr w:type="spellStart"/>
      <w:r w:rsidRPr="00BD0C0A">
        <w:t>јавне</w:t>
      </w:r>
      <w:proofErr w:type="spellEnd"/>
      <w:r w:rsidRPr="00BD0C0A">
        <w:t xml:space="preserve"> </w:t>
      </w:r>
      <w:proofErr w:type="spellStart"/>
      <w:r w:rsidRPr="00BD0C0A">
        <w:t>набавке</w:t>
      </w:r>
      <w:proofErr w:type="spellEnd"/>
      <w:r w:rsidRPr="00BD0C0A">
        <w:t xml:space="preserve">, </w:t>
      </w:r>
      <w:proofErr w:type="spellStart"/>
      <w:r w:rsidRPr="00BD0C0A">
        <w:t>понуђач</w:t>
      </w:r>
      <w:proofErr w:type="spellEnd"/>
      <w:r w:rsidRPr="00BD0C0A">
        <w:t xml:space="preserve"> </w:t>
      </w:r>
      <w:proofErr w:type="spellStart"/>
      <w:r w:rsidRPr="00BD0C0A">
        <w:t>доказује</w:t>
      </w:r>
      <w:proofErr w:type="spellEnd"/>
      <w:r w:rsidRPr="00BD0C0A">
        <w:t xml:space="preserve"> </w:t>
      </w:r>
      <w:proofErr w:type="spellStart"/>
      <w:r w:rsidRPr="00BD0C0A">
        <w:t>достављањем</w:t>
      </w:r>
      <w:proofErr w:type="spellEnd"/>
      <w:r w:rsidRPr="00BD0C0A">
        <w:t xml:space="preserve"> </w:t>
      </w:r>
      <w:proofErr w:type="spellStart"/>
      <w:r w:rsidRPr="00BD0C0A">
        <w:t>следећих</w:t>
      </w:r>
      <w:proofErr w:type="spellEnd"/>
      <w:r w:rsidRPr="00BD0C0A">
        <w:t xml:space="preserve"> </w:t>
      </w:r>
      <w:proofErr w:type="spellStart"/>
      <w:r w:rsidRPr="00BD0C0A">
        <w:t>доказа</w:t>
      </w:r>
      <w:proofErr w:type="spellEnd"/>
      <w:r w:rsidRPr="00BD0C0A">
        <w:t>:</w:t>
      </w:r>
    </w:p>
    <w:p w14:paraId="35CD45B6" w14:textId="77777777" w:rsidR="00A64C60" w:rsidRPr="00BD0C0A" w:rsidRDefault="00A64C60" w:rsidP="00A64C60">
      <w:pPr>
        <w:pStyle w:val="ListParagraph"/>
        <w:jc w:val="both"/>
      </w:pPr>
    </w:p>
    <w:p w14:paraId="1EF8311C" w14:textId="77777777" w:rsidR="00A64C60" w:rsidRPr="00BD0C0A" w:rsidRDefault="00A64C60" w:rsidP="00A64C60">
      <w:pPr>
        <w:pStyle w:val="ListParagraph"/>
        <w:numPr>
          <w:ilvl w:val="0"/>
          <w:numId w:val="7"/>
        </w:numPr>
        <w:tabs>
          <w:tab w:val="clear" w:pos="0"/>
          <w:tab w:val="num" w:pos="720"/>
        </w:tabs>
        <w:jc w:val="both"/>
        <w:rPr>
          <w:iCs/>
        </w:rPr>
      </w:pPr>
      <w:proofErr w:type="spellStart"/>
      <w:r w:rsidRPr="00BD0C0A">
        <w:rPr>
          <w:iCs/>
        </w:rPr>
        <w:lastRenderedPageBreak/>
        <w:t>Услов</w:t>
      </w:r>
      <w:proofErr w:type="spellEnd"/>
      <w:r w:rsidRPr="00BD0C0A">
        <w:rPr>
          <w:iCs/>
        </w:rPr>
        <w:t xml:space="preserve"> </w:t>
      </w:r>
      <w:proofErr w:type="spellStart"/>
      <w:r w:rsidRPr="00BD0C0A">
        <w:rPr>
          <w:iCs/>
        </w:rPr>
        <w:t>из</w:t>
      </w:r>
      <w:proofErr w:type="spellEnd"/>
      <w:r w:rsidRPr="00BD0C0A">
        <w:rPr>
          <w:iCs/>
        </w:rPr>
        <w:t xml:space="preserve"> </w:t>
      </w:r>
      <w:proofErr w:type="spellStart"/>
      <w:r w:rsidRPr="00BD0C0A">
        <w:rPr>
          <w:iCs/>
        </w:rPr>
        <w:t>чл</w:t>
      </w:r>
      <w:proofErr w:type="spellEnd"/>
      <w:r w:rsidRPr="00BD0C0A">
        <w:rPr>
          <w:iCs/>
        </w:rPr>
        <w:t xml:space="preserve">. 75. </w:t>
      </w:r>
      <w:proofErr w:type="spellStart"/>
      <w:r w:rsidRPr="00BD0C0A">
        <w:rPr>
          <w:iCs/>
        </w:rPr>
        <w:t>ст</w:t>
      </w:r>
      <w:proofErr w:type="spellEnd"/>
      <w:r w:rsidRPr="00BD0C0A">
        <w:rPr>
          <w:iCs/>
        </w:rPr>
        <w:t xml:space="preserve">. 1. </w:t>
      </w:r>
      <w:proofErr w:type="spellStart"/>
      <w:r w:rsidRPr="00BD0C0A">
        <w:rPr>
          <w:iCs/>
        </w:rPr>
        <w:t>тач</w:t>
      </w:r>
      <w:proofErr w:type="spellEnd"/>
      <w:r w:rsidRPr="00BD0C0A">
        <w:rPr>
          <w:iCs/>
        </w:rPr>
        <w:t xml:space="preserve">. 1) </w:t>
      </w:r>
      <w:proofErr w:type="spellStart"/>
      <w:r w:rsidRPr="00BD0C0A">
        <w:rPr>
          <w:iCs/>
        </w:rPr>
        <w:t>Закона</w:t>
      </w:r>
      <w:proofErr w:type="spellEnd"/>
      <w:r w:rsidRPr="00BD0C0A">
        <w:rPr>
          <w:iCs/>
        </w:rPr>
        <w:t xml:space="preserve"> - </w:t>
      </w:r>
      <w:proofErr w:type="spellStart"/>
      <w:r w:rsidRPr="00BD0C0A">
        <w:rPr>
          <w:b/>
          <w:iCs/>
        </w:rPr>
        <w:t>Доказ</w:t>
      </w:r>
      <w:proofErr w:type="spellEnd"/>
      <w:r w:rsidRPr="00BD0C0A">
        <w:rPr>
          <w:iCs/>
        </w:rPr>
        <w:t xml:space="preserve">: </w:t>
      </w:r>
      <w:proofErr w:type="spellStart"/>
      <w:r w:rsidRPr="00BD0C0A">
        <w:rPr>
          <w:iCs/>
        </w:rPr>
        <w:t>Извод</w:t>
      </w:r>
      <w:proofErr w:type="spellEnd"/>
      <w:r w:rsidRPr="00BD0C0A">
        <w:rPr>
          <w:iCs/>
        </w:rPr>
        <w:t xml:space="preserve"> </w:t>
      </w:r>
      <w:proofErr w:type="spellStart"/>
      <w:r w:rsidRPr="00BD0C0A">
        <w:t>из</w:t>
      </w:r>
      <w:proofErr w:type="spellEnd"/>
      <w:r w:rsidRPr="00BD0C0A">
        <w:t xml:space="preserve"> </w:t>
      </w:r>
      <w:proofErr w:type="spellStart"/>
      <w:r w:rsidRPr="00BD0C0A">
        <w:t>регистра</w:t>
      </w:r>
      <w:proofErr w:type="spellEnd"/>
      <w:r w:rsidRPr="00BD0C0A">
        <w:t xml:space="preserve"> </w:t>
      </w:r>
      <w:proofErr w:type="spellStart"/>
      <w:r w:rsidRPr="00BD0C0A">
        <w:t>Агенције</w:t>
      </w:r>
      <w:proofErr w:type="spellEnd"/>
      <w:r w:rsidRPr="00BD0C0A">
        <w:t xml:space="preserve"> </w:t>
      </w:r>
      <w:proofErr w:type="spellStart"/>
      <w:r w:rsidRPr="00BD0C0A">
        <w:t>за</w:t>
      </w:r>
      <w:proofErr w:type="spellEnd"/>
      <w:r w:rsidRPr="00BD0C0A">
        <w:t xml:space="preserve"> </w:t>
      </w:r>
      <w:proofErr w:type="spellStart"/>
      <w:r w:rsidRPr="00BD0C0A">
        <w:t>привредне</w:t>
      </w:r>
      <w:proofErr w:type="spellEnd"/>
      <w:r w:rsidRPr="00BD0C0A">
        <w:t xml:space="preserve"> </w:t>
      </w:r>
      <w:proofErr w:type="spellStart"/>
      <w:r w:rsidRPr="00BD0C0A">
        <w:t>регистре</w:t>
      </w:r>
      <w:proofErr w:type="spellEnd"/>
      <w:r w:rsidRPr="00BD0C0A">
        <w:t xml:space="preserve">, </w:t>
      </w:r>
      <w:proofErr w:type="spellStart"/>
      <w:r w:rsidRPr="00BD0C0A">
        <w:t>односно</w:t>
      </w:r>
      <w:proofErr w:type="spellEnd"/>
      <w:r w:rsidRPr="00BD0C0A">
        <w:t xml:space="preserve"> </w:t>
      </w:r>
      <w:proofErr w:type="spellStart"/>
      <w:r w:rsidRPr="00BD0C0A">
        <w:t>извод</w:t>
      </w:r>
      <w:proofErr w:type="spellEnd"/>
      <w:r w:rsidRPr="00BD0C0A">
        <w:t xml:space="preserve"> </w:t>
      </w:r>
      <w:proofErr w:type="spellStart"/>
      <w:r w:rsidRPr="00BD0C0A">
        <w:t>из</w:t>
      </w:r>
      <w:proofErr w:type="spellEnd"/>
      <w:r w:rsidRPr="00BD0C0A">
        <w:t xml:space="preserve"> </w:t>
      </w:r>
      <w:proofErr w:type="spellStart"/>
      <w:r w:rsidRPr="00BD0C0A">
        <w:t>регистра</w:t>
      </w:r>
      <w:proofErr w:type="spellEnd"/>
      <w:r w:rsidRPr="00BD0C0A">
        <w:t xml:space="preserve"> </w:t>
      </w:r>
      <w:proofErr w:type="spellStart"/>
      <w:r w:rsidRPr="00BD0C0A">
        <w:t>надлежног</w:t>
      </w:r>
      <w:proofErr w:type="spellEnd"/>
      <w:r w:rsidRPr="00BD0C0A">
        <w:t xml:space="preserve"> </w:t>
      </w:r>
      <w:proofErr w:type="spellStart"/>
      <w:r w:rsidRPr="00BD0C0A">
        <w:t>Привредног</w:t>
      </w:r>
      <w:proofErr w:type="spellEnd"/>
      <w:r w:rsidRPr="00BD0C0A">
        <w:t xml:space="preserve"> </w:t>
      </w:r>
      <w:proofErr w:type="spellStart"/>
      <w:r w:rsidRPr="00BD0C0A">
        <w:t>суда</w:t>
      </w:r>
      <w:proofErr w:type="spellEnd"/>
      <w:r w:rsidRPr="00BD0C0A">
        <w:t>:</w:t>
      </w:r>
    </w:p>
    <w:p w14:paraId="3280B86B" w14:textId="77777777" w:rsidR="00A64C60" w:rsidRPr="00BD0C0A" w:rsidRDefault="00A64C60" w:rsidP="00A64C60">
      <w:pPr>
        <w:pStyle w:val="ListParagraph"/>
        <w:numPr>
          <w:ilvl w:val="0"/>
          <w:numId w:val="7"/>
        </w:numPr>
        <w:tabs>
          <w:tab w:val="clear" w:pos="0"/>
          <w:tab w:val="num" w:pos="720"/>
        </w:tabs>
        <w:jc w:val="both"/>
        <w:rPr>
          <w:b/>
        </w:rPr>
      </w:pPr>
      <w:proofErr w:type="spellStart"/>
      <w:r w:rsidRPr="00BD0C0A">
        <w:rPr>
          <w:iCs/>
        </w:rPr>
        <w:t>Услов</w:t>
      </w:r>
      <w:proofErr w:type="spellEnd"/>
      <w:r w:rsidRPr="00BD0C0A">
        <w:rPr>
          <w:iCs/>
        </w:rPr>
        <w:t xml:space="preserve"> </w:t>
      </w:r>
      <w:proofErr w:type="spellStart"/>
      <w:r w:rsidRPr="00BD0C0A">
        <w:rPr>
          <w:iCs/>
        </w:rPr>
        <w:t>из</w:t>
      </w:r>
      <w:proofErr w:type="spellEnd"/>
      <w:r w:rsidRPr="00BD0C0A">
        <w:rPr>
          <w:iCs/>
        </w:rPr>
        <w:t xml:space="preserve"> </w:t>
      </w:r>
      <w:proofErr w:type="spellStart"/>
      <w:r w:rsidRPr="00BD0C0A">
        <w:rPr>
          <w:iCs/>
        </w:rPr>
        <w:t>чл</w:t>
      </w:r>
      <w:proofErr w:type="spellEnd"/>
      <w:r w:rsidRPr="00BD0C0A">
        <w:rPr>
          <w:iCs/>
        </w:rPr>
        <w:t xml:space="preserve">. 75. </w:t>
      </w:r>
      <w:proofErr w:type="spellStart"/>
      <w:r w:rsidRPr="00BD0C0A">
        <w:rPr>
          <w:iCs/>
        </w:rPr>
        <w:t>ст</w:t>
      </w:r>
      <w:proofErr w:type="spellEnd"/>
      <w:r w:rsidRPr="00BD0C0A">
        <w:rPr>
          <w:iCs/>
        </w:rPr>
        <w:t xml:space="preserve">. 1. </w:t>
      </w:r>
      <w:proofErr w:type="spellStart"/>
      <w:r w:rsidRPr="00BD0C0A">
        <w:rPr>
          <w:iCs/>
        </w:rPr>
        <w:t>тач</w:t>
      </w:r>
      <w:proofErr w:type="spellEnd"/>
      <w:r w:rsidRPr="00BD0C0A">
        <w:rPr>
          <w:iCs/>
        </w:rPr>
        <w:t xml:space="preserve">. 2) </w:t>
      </w:r>
      <w:proofErr w:type="spellStart"/>
      <w:r w:rsidRPr="00BD0C0A">
        <w:rPr>
          <w:iCs/>
        </w:rPr>
        <w:t>Закона</w:t>
      </w:r>
      <w:proofErr w:type="spellEnd"/>
      <w:r w:rsidRPr="00BD0C0A">
        <w:rPr>
          <w:iCs/>
        </w:rPr>
        <w:t xml:space="preserve"> </w:t>
      </w:r>
      <w:r w:rsidRPr="00BD0C0A">
        <w:t xml:space="preserve">- </w:t>
      </w:r>
      <w:proofErr w:type="spellStart"/>
      <w:r w:rsidRPr="00BD0C0A">
        <w:rPr>
          <w:b/>
        </w:rPr>
        <w:t>Доказ</w:t>
      </w:r>
      <w:proofErr w:type="spellEnd"/>
      <w:r w:rsidRPr="00BD0C0A">
        <w:rPr>
          <w:b/>
        </w:rPr>
        <w:t>:</w:t>
      </w:r>
      <w:r w:rsidRPr="00BD0C0A">
        <w:t xml:space="preserve"> </w:t>
      </w:r>
      <w:proofErr w:type="spellStart"/>
      <w:r w:rsidRPr="00BD0C0A">
        <w:rPr>
          <w:u w:val="single"/>
        </w:rPr>
        <w:t>Пр</w:t>
      </w:r>
      <w:r w:rsidRPr="00BD0C0A">
        <w:rPr>
          <w:bCs/>
          <w:u w:val="single"/>
        </w:rPr>
        <w:t>авна</w:t>
      </w:r>
      <w:proofErr w:type="spellEnd"/>
      <w:r w:rsidRPr="00BD0C0A">
        <w:rPr>
          <w:bCs/>
          <w:u w:val="single"/>
        </w:rPr>
        <w:t xml:space="preserve"> </w:t>
      </w:r>
      <w:proofErr w:type="spellStart"/>
      <w:r w:rsidRPr="00BD0C0A">
        <w:rPr>
          <w:bCs/>
          <w:u w:val="single"/>
        </w:rPr>
        <w:t>лица</w:t>
      </w:r>
      <w:proofErr w:type="spellEnd"/>
      <w:r w:rsidRPr="00BD0C0A">
        <w:rPr>
          <w:bCs/>
          <w:u w:val="single"/>
        </w:rPr>
        <w:t>:</w:t>
      </w:r>
      <w:r w:rsidRPr="00BD0C0A">
        <w:rPr>
          <w:bCs/>
        </w:rPr>
        <w:t xml:space="preserve"> 1) </w:t>
      </w:r>
      <w:proofErr w:type="spellStart"/>
      <w:r w:rsidRPr="00BD0C0A">
        <w:t>Извод</w:t>
      </w:r>
      <w:proofErr w:type="spellEnd"/>
      <w:r w:rsidRPr="00BD0C0A">
        <w:t xml:space="preserve"> </w:t>
      </w:r>
      <w:proofErr w:type="spellStart"/>
      <w:r w:rsidRPr="00BD0C0A">
        <w:t>из</w:t>
      </w:r>
      <w:proofErr w:type="spellEnd"/>
      <w:r w:rsidRPr="00BD0C0A">
        <w:t xml:space="preserve"> </w:t>
      </w:r>
      <w:proofErr w:type="spellStart"/>
      <w:r w:rsidRPr="00BD0C0A">
        <w:t>казнене</w:t>
      </w:r>
      <w:proofErr w:type="spellEnd"/>
      <w:r w:rsidRPr="00BD0C0A">
        <w:t xml:space="preserve"> </w:t>
      </w:r>
      <w:proofErr w:type="spellStart"/>
      <w:r w:rsidRPr="00BD0C0A">
        <w:t>евиденције</w:t>
      </w:r>
      <w:proofErr w:type="spellEnd"/>
      <w:r w:rsidRPr="00BD0C0A">
        <w:t xml:space="preserve">, </w:t>
      </w:r>
      <w:proofErr w:type="spellStart"/>
      <w:r w:rsidRPr="00BD0C0A">
        <w:t>односно</w:t>
      </w:r>
      <w:proofErr w:type="spellEnd"/>
      <w:r w:rsidRPr="00BD0C0A">
        <w:t xml:space="preserve"> </w:t>
      </w:r>
      <w:proofErr w:type="spellStart"/>
      <w:r w:rsidRPr="00BD0C0A">
        <w:t>уверењe</w:t>
      </w:r>
      <w:proofErr w:type="spellEnd"/>
      <w:r w:rsidRPr="00BD0C0A">
        <w:t xml:space="preserve"> </w:t>
      </w:r>
      <w:proofErr w:type="spellStart"/>
      <w:r w:rsidRPr="00BD0C0A">
        <w:t>основног</w:t>
      </w:r>
      <w:proofErr w:type="spellEnd"/>
      <w:r w:rsidRPr="00BD0C0A">
        <w:t xml:space="preserve"> </w:t>
      </w:r>
      <w:proofErr w:type="spellStart"/>
      <w:r w:rsidRPr="00BD0C0A">
        <w:t>суда</w:t>
      </w:r>
      <w:proofErr w:type="spellEnd"/>
      <w:r w:rsidRPr="00BD0C0A">
        <w:t xml:space="preserve"> </w:t>
      </w:r>
      <w:proofErr w:type="spellStart"/>
      <w:r w:rsidRPr="00BD0C0A">
        <w:t>на</w:t>
      </w:r>
      <w:proofErr w:type="spellEnd"/>
      <w:r w:rsidRPr="00BD0C0A">
        <w:t xml:space="preserve"> </w:t>
      </w:r>
      <w:proofErr w:type="spellStart"/>
      <w:r w:rsidRPr="00BD0C0A">
        <w:t>чијем</w:t>
      </w:r>
      <w:proofErr w:type="spellEnd"/>
      <w:r w:rsidRPr="00BD0C0A">
        <w:t xml:space="preserve"> </w:t>
      </w:r>
      <w:proofErr w:type="spellStart"/>
      <w:r w:rsidRPr="00BD0C0A">
        <w:t>подручју</w:t>
      </w:r>
      <w:proofErr w:type="spellEnd"/>
      <w:r w:rsidRPr="00BD0C0A">
        <w:t xml:space="preserve"> </w:t>
      </w:r>
      <w:proofErr w:type="spellStart"/>
      <w:r w:rsidRPr="00BD0C0A">
        <w:t>се</w:t>
      </w:r>
      <w:proofErr w:type="spellEnd"/>
      <w:r w:rsidRPr="00BD0C0A">
        <w:t xml:space="preserve"> </w:t>
      </w:r>
      <w:proofErr w:type="spellStart"/>
      <w:r w:rsidRPr="00BD0C0A">
        <w:t>налази</w:t>
      </w:r>
      <w:proofErr w:type="spellEnd"/>
      <w:r w:rsidRPr="00BD0C0A">
        <w:t xml:space="preserve"> </w:t>
      </w:r>
      <w:proofErr w:type="spellStart"/>
      <w:r w:rsidRPr="00BD0C0A">
        <w:t>седиште</w:t>
      </w:r>
      <w:proofErr w:type="spellEnd"/>
      <w:r w:rsidRPr="00BD0C0A">
        <w:t xml:space="preserve"> </w:t>
      </w:r>
      <w:proofErr w:type="spellStart"/>
      <w:r w:rsidRPr="00BD0C0A">
        <w:t>домаћег</w:t>
      </w:r>
      <w:proofErr w:type="spellEnd"/>
      <w:r w:rsidRPr="00BD0C0A">
        <w:t xml:space="preserve"> </w:t>
      </w:r>
      <w:proofErr w:type="spellStart"/>
      <w:r w:rsidRPr="00BD0C0A">
        <w:t>правног</w:t>
      </w:r>
      <w:proofErr w:type="spellEnd"/>
      <w:r w:rsidRPr="00BD0C0A">
        <w:t xml:space="preserve"> </w:t>
      </w:r>
      <w:proofErr w:type="spellStart"/>
      <w:r w:rsidRPr="00BD0C0A">
        <w:t>лица</w:t>
      </w:r>
      <w:proofErr w:type="spellEnd"/>
      <w:r w:rsidRPr="00BD0C0A">
        <w:rPr>
          <w:lang w:val="ru-RU"/>
        </w:rPr>
        <w:t>,</w:t>
      </w:r>
      <w:r w:rsidRPr="00BD0C0A">
        <w:t xml:space="preserve"> </w:t>
      </w:r>
      <w:proofErr w:type="spellStart"/>
      <w:r w:rsidRPr="00BD0C0A">
        <w:t>односно</w:t>
      </w:r>
      <w:proofErr w:type="spellEnd"/>
      <w:r w:rsidRPr="00BD0C0A">
        <w:t xml:space="preserve"> </w:t>
      </w:r>
      <w:proofErr w:type="spellStart"/>
      <w:r w:rsidRPr="00BD0C0A">
        <w:t>седиште</w:t>
      </w:r>
      <w:proofErr w:type="spellEnd"/>
      <w:r w:rsidRPr="00BD0C0A">
        <w:t xml:space="preserve"> </w:t>
      </w:r>
      <w:proofErr w:type="spellStart"/>
      <w:r w:rsidRPr="00BD0C0A">
        <w:t>представништва</w:t>
      </w:r>
      <w:proofErr w:type="spellEnd"/>
      <w:r w:rsidRPr="00BD0C0A">
        <w:t xml:space="preserve"> </w:t>
      </w:r>
      <w:proofErr w:type="spellStart"/>
      <w:r w:rsidRPr="00BD0C0A">
        <w:t>или</w:t>
      </w:r>
      <w:proofErr w:type="spellEnd"/>
      <w:r w:rsidRPr="00BD0C0A">
        <w:t xml:space="preserve"> </w:t>
      </w:r>
      <w:proofErr w:type="spellStart"/>
      <w:r w:rsidRPr="00BD0C0A">
        <w:t>огранка</w:t>
      </w:r>
      <w:proofErr w:type="spellEnd"/>
      <w:r w:rsidRPr="00BD0C0A">
        <w:t xml:space="preserve"> </w:t>
      </w:r>
      <w:proofErr w:type="spellStart"/>
      <w:r w:rsidRPr="00BD0C0A">
        <w:t>страног</w:t>
      </w:r>
      <w:proofErr w:type="spellEnd"/>
      <w:r w:rsidRPr="00BD0C0A">
        <w:t xml:space="preserve"> </w:t>
      </w:r>
      <w:proofErr w:type="spellStart"/>
      <w:r w:rsidRPr="00BD0C0A">
        <w:t>правног</w:t>
      </w:r>
      <w:proofErr w:type="spellEnd"/>
      <w:r w:rsidRPr="00BD0C0A">
        <w:t xml:space="preserve"> </w:t>
      </w:r>
      <w:proofErr w:type="spellStart"/>
      <w:r w:rsidRPr="00BD0C0A">
        <w:t>лица</w:t>
      </w:r>
      <w:proofErr w:type="spellEnd"/>
      <w:r w:rsidRPr="00BD0C0A">
        <w:t xml:space="preserve">, </w:t>
      </w:r>
      <w:proofErr w:type="spellStart"/>
      <w:r w:rsidRPr="00BD0C0A">
        <w:t>којим</w:t>
      </w:r>
      <w:proofErr w:type="spellEnd"/>
      <w:r w:rsidRPr="00BD0C0A">
        <w:t xml:space="preserve"> </w:t>
      </w:r>
      <w:proofErr w:type="spellStart"/>
      <w:r w:rsidRPr="00BD0C0A">
        <w:t>се</w:t>
      </w:r>
      <w:proofErr w:type="spellEnd"/>
      <w:r w:rsidRPr="00BD0C0A">
        <w:t xml:space="preserve"> </w:t>
      </w:r>
      <w:proofErr w:type="spellStart"/>
      <w:r w:rsidRPr="00BD0C0A">
        <w:t>потврђује</w:t>
      </w:r>
      <w:proofErr w:type="spellEnd"/>
      <w:r w:rsidRPr="00BD0C0A">
        <w:t xml:space="preserve"> </w:t>
      </w:r>
      <w:proofErr w:type="spellStart"/>
      <w:r w:rsidRPr="00BD0C0A">
        <w:t>да</w:t>
      </w:r>
      <w:proofErr w:type="spellEnd"/>
      <w:r w:rsidRPr="00BD0C0A">
        <w:t xml:space="preserve"> </w:t>
      </w:r>
      <w:proofErr w:type="spellStart"/>
      <w:r w:rsidRPr="00BD0C0A">
        <w:t>правно</w:t>
      </w:r>
      <w:proofErr w:type="spellEnd"/>
      <w:r w:rsidRPr="00BD0C0A">
        <w:t xml:space="preserve"> </w:t>
      </w:r>
      <w:proofErr w:type="spellStart"/>
      <w:r w:rsidRPr="00BD0C0A">
        <w:t>лице</w:t>
      </w:r>
      <w:proofErr w:type="spellEnd"/>
      <w:r w:rsidRPr="00BD0C0A">
        <w:t xml:space="preserve"> </w:t>
      </w:r>
      <w:proofErr w:type="spellStart"/>
      <w:r w:rsidRPr="00BD0C0A">
        <w:t>није</w:t>
      </w:r>
      <w:proofErr w:type="spellEnd"/>
      <w:r w:rsidRPr="00BD0C0A">
        <w:t xml:space="preserve"> </w:t>
      </w:r>
      <w:proofErr w:type="spellStart"/>
      <w:r w:rsidRPr="00BD0C0A">
        <w:t>осуђивано</w:t>
      </w:r>
      <w:proofErr w:type="spellEnd"/>
      <w:r w:rsidRPr="00BD0C0A">
        <w:t xml:space="preserve"> </w:t>
      </w:r>
      <w:proofErr w:type="spellStart"/>
      <w:r w:rsidRPr="00BD0C0A">
        <w:t>за</w:t>
      </w:r>
      <w:proofErr w:type="spellEnd"/>
      <w:r w:rsidRPr="00BD0C0A">
        <w:t xml:space="preserve"> </w:t>
      </w:r>
      <w:proofErr w:type="spellStart"/>
      <w:r w:rsidRPr="00BD0C0A">
        <w:t>кривична</w:t>
      </w:r>
      <w:proofErr w:type="spellEnd"/>
      <w:r w:rsidRPr="00BD0C0A">
        <w:t xml:space="preserve"> </w:t>
      </w:r>
      <w:proofErr w:type="spellStart"/>
      <w:r w:rsidRPr="00BD0C0A">
        <w:t>дела</w:t>
      </w:r>
      <w:proofErr w:type="spellEnd"/>
      <w:r w:rsidRPr="00BD0C0A">
        <w:t xml:space="preserve"> </w:t>
      </w:r>
      <w:proofErr w:type="spellStart"/>
      <w:r w:rsidRPr="00BD0C0A">
        <w:t>против</w:t>
      </w:r>
      <w:proofErr w:type="spellEnd"/>
      <w:r w:rsidRPr="00BD0C0A">
        <w:t xml:space="preserve"> </w:t>
      </w:r>
      <w:proofErr w:type="spellStart"/>
      <w:r w:rsidRPr="00BD0C0A">
        <w:t>привреде</w:t>
      </w:r>
      <w:proofErr w:type="spellEnd"/>
      <w:r w:rsidRPr="00BD0C0A">
        <w:t xml:space="preserve">, </w:t>
      </w:r>
      <w:proofErr w:type="spellStart"/>
      <w:r w:rsidRPr="00BD0C0A">
        <w:t>кривична</w:t>
      </w:r>
      <w:proofErr w:type="spellEnd"/>
      <w:r w:rsidRPr="00BD0C0A">
        <w:t xml:space="preserve"> </w:t>
      </w:r>
      <w:proofErr w:type="spellStart"/>
      <w:r w:rsidRPr="00BD0C0A">
        <w:t>дела</w:t>
      </w:r>
      <w:proofErr w:type="spellEnd"/>
      <w:r w:rsidRPr="00BD0C0A">
        <w:t xml:space="preserve"> </w:t>
      </w:r>
      <w:proofErr w:type="spellStart"/>
      <w:r w:rsidRPr="00BD0C0A">
        <w:t>против</w:t>
      </w:r>
      <w:proofErr w:type="spellEnd"/>
      <w:r w:rsidRPr="00BD0C0A">
        <w:t xml:space="preserve"> </w:t>
      </w:r>
      <w:proofErr w:type="spellStart"/>
      <w:r w:rsidRPr="00BD0C0A">
        <w:t>животне</w:t>
      </w:r>
      <w:proofErr w:type="spellEnd"/>
      <w:r w:rsidRPr="00BD0C0A">
        <w:t xml:space="preserve"> </w:t>
      </w:r>
      <w:proofErr w:type="spellStart"/>
      <w:r w:rsidRPr="00BD0C0A">
        <w:t>средине</w:t>
      </w:r>
      <w:proofErr w:type="spellEnd"/>
      <w:r w:rsidRPr="00BD0C0A">
        <w:t xml:space="preserve">, </w:t>
      </w:r>
      <w:proofErr w:type="spellStart"/>
      <w:r w:rsidRPr="00BD0C0A">
        <w:t>кривично</w:t>
      </w:r>
      <w:proofErr w:type="spellEnd"/>
      <w:r w:rsidRPr="00BD0C0A">
        <w:t xml:space="preserve"> </w:t>
      </w:r>
      <w:proofErr w:type="spellStart"/>
      <w:r w:rsidRPr="00BD0C0A">
        <w:t>дело</w:t>
      </w:r>
      <w:proofErr w:type="spellEnd"/>
      <w:r w:rsidRPr="00BD0C0A">
        <w:t xml:space="preserve"> </w:t>
      </w:r>
      <w:proofErr w:type="spellStart"/>
      <w:r w:rsidRPr="00BD0C0A">
        <w:t>примања</w:t>
      </w:r>
      <w:proofErr w:type="spellEnd"/>
      <w:r w:rsidRPr="00BD0C0A">
        <w:t xml:space="preserve"> </w:t>
      </w:r>
      <w:proofErr w:type="spellStart"/>
      <w:r w:rsidRPr="00BD0C0A">
        <w:t>или</w:t>
      </w:r>
      <w:proofErr w:type="spellEnd"/>
      <w:r w:rsidRPr="00BD0C0A">
        <w:t xml:space="preserve"> </w:t>
      </w:r>
      <w:proofErr w:type="spellStart"/>
      <w:r w:rsidRPr="00BD0C0A">
        <w:t>давања</w:t>
      </w:r>
      <w:proofErr w:type="spellEnd"/>
      <w:r w:rsidRPr="00BD0C0A">
        <w:t xml:space="preserve"> </w:t>
      </w:r>
      <w:proofErr w:type="spellStart"/>
      <w:r w:rsidRPr="00BD0C0A">
        <w:t>мита</w:t>
      </w:r>
      <w:proofErr w:type="spellEnd"/>
      <w:r w:rsidRPr="00BD0C0A">
        <w:t xml:space="preserve">, </w:t>
      </w:r>
      <w:proofErr w:type="spellStart"/>
      <w:r w:rsidRPr="00BD0C0A">
        <w:t>кривично</w:t>
      </w:r>
      <w:proofErr w:type="spellEnd"/>
      <w:r w:rsidRPr="00BD0C0A">
        <w:t xml:space="preserve"> </w:t>
      </w:r>
      <w:proofErr w:type="spellStart"/>
      <w:r w:rsidRPr="00BD0C0A">
        <w:t>дело</w:t>
      </w:r>
      <w:proofErr w:type="spellEnd"/>
      <w:r w:rsidRPr="00BD0C0A">
        <w:t xml:space="preserve"> </w:t>
      </w:r>
      <w:proofErr w:type="spellStart"/>
      <w:r w:rsidRPr="00BD0C0A">
        <w:t>преваре</w:t>
      </w:r>
      <w:proofErr w:type="spellEnd"/>
      <w:r w:rsidRPr="00BD0C0A">
        <w:t xml:space="preserve">; </w:t>
      </w:r>
      <w:r w:rsidRPr="00BD0C0A">
        <w:rPr>
          <w:u w:val="single"/>
          <w:lang w:val="sr-Cyrl-RS"/>
        </w:rPr>
        <w:t>Напомена</w:t>
      </w:r>
      <w:r w:rsidRPr="00BD0C0A">
        <w:rPr>
          <w:lang w:val="sr-Cyrl-RS"/>
        </w:rPr>
        <w:t xml:space="preserve">: Уколико уверење Основног суда не обухвата </w:t>
      </w:r>
      <w:proofErr w:type="spellStart"/>
      <w:r w:rsidRPr="00BD0C0A">
        <w:t>податке</w:t>
      </w:r>
      <w:proofErr w:type="spellEnd"/>
      <w:r w:rsidRPr="00BD0C0A">
        <w:t xml:space="preserve"> </w:t>
      </w:r>
      <w:proofErr w:type="spellStart"/>
      <w:r w:rsidRPr="00BD0C0A">
        <w:t>из</w:t>
      </w:r>
      <w:proofErr w:type="spellEnd"/>
      <w:r w:rsidRPr="00BD0C0A">
        <w:t xml:space="preserve"> </w:t>
      </w:r>
      <w:proofErr w:type="spellStart"/>
      <w:r w:rsidRPr="00BD0C0A">
        <w:t>казнене</w:t>
      </w:r>
      <w:proofErr w:type="spellEnd"/>
      <w:r w:rsidRPr="00BD0C0A">
        <w:t xml:space="preserve"> </w:t>
      </w:r>
      <w:proofErr w:type="spellStart"/>
      <w:r w:rsidRPr="00BD0C0A">
        <w:t>евиденције</w:t>
      </w:r>
      <w:proofErr w:type="spellEnd"/>
      <w:r w:rsidRPr="00BD0C0A">
        <w:t xml:space="preserve"> </w:t>
      </w:r>
      <w:proofErr w:type="spellStart"/>
      <w:r w:rsidRPr="00BD0C0A">
        <w:t>за</w:t>
      </w:r>
      <w:proofErr w:type="spellEnd"/>
      <w:r w:rsidRPr="00BD0C0A">
        <w:t xml:space="preserve"> </w:t>
      </w:r>
      <w:proofErr w:type="spellStart"/>
      <w:r w:rsidRPr="00BD0C0A">
        <w:t>кривична</w:t>
      </w:r>
      <w:proofErr w:type="spellEnd"/>
      <w:r w:rsidRPr="00BD0C0A">
        <w:t xml:space="preserve"> </w:t>
      </w:r>
      <w:proofErr w:type="spellStart"/>
      <w:r w:rsidRPr="00BD0C0A">
        <w:t>дела</w:t>
      </w:r>
      <w:proofErr w:type="spellEnd"/>
      <w:r w:rsidRPr="00BD0C0A">
        <w:t xml:space="preserve"> </w:t>
      </w:r>
      <w:proofErr w:type="spellStart"/>
      <w:r w:rsidRPr="00BD0C0A">
        <w:t>која</w:t>
      </w:r>
      <w:proofErr w:type="spellEnd"/>
      <w:r w:rsidRPr="00BD0C0A">
        <w:t xml:space="preserve"> </w:t>
      </w:r>
      <w:proofErr w:type="spellStart"/>
      <w:r w:rsidRPr="00BD0C0A">
        <w:t>су</w:t>
      </w:r>
      <w:proofErr w:type="spellEnd"/>
      <w:r w:rsidRPr="00BD0C0A">
        <w:t xml:space="preserve"> у </w:t>
      </w:r>
      <w:proofErr w:type="spellStart"/>
      <w:r w:rsidRPr="00BD0C0A">
        <w:t>надлежности</w:t>
      </w:r>
      <w:proofErr w:type="spellEnd"/>
      <w:r w:rsidRPr="00BD0C0A">
        <w:t xml:space="preserve"> </w:t>
      </w:r>
      <w:proofErr w:type="spellStart"/>
      <w:r w:rsidRPr="00BD0C0A">
        <w:t>редовног</w:t>
      </w:r>
      <w:proofErr w:type="spellEnd"/>
      <w:r w:rsidRPr="00BD0C0A">
        <w:t xml:space="preserve"> </w:t>
      </w:r>
      <w:proofErr w:type="spellStart"/>
      <w:r w:rsidRPr="00BD0C0A">
        <w:t>кривичног</w:t>
      </w:r>
      <w:proofErr w:type="spellEnd"/>
      <w:r w:rsidRPr="00BD0C0A">
        <w:t xml:space="preserve"> </w:t>
      </w:r>
      <w:proofErr w:type="spellStart"/>
      <w:r w:rsidRPr="00BD0C0A">
        <w:t>одељења</w:t>
      </w:r>
      <w:proofErr w:type="spellEnd"/>
      <w:r w:rsidRPr="00BD0C0A">
        <w:t xml:space="preserve"> </w:t>
      </w:r>
      <w:proofErr w:type="spellStart"/>
      <w:r w:rsidRPr="00BD0C0A">
        <w:t>Вишег</w:t>
      </w:r>
      <w:proofErr w:type="spellEnd"/>
      <w:r w:rsidRPr="00BD0C0A">
        <w:t xml:space="preserve"> </w:t>
      </w:r>
      <w:proofErr w:type="spellStart"/>
      <w:r w:rsidRPr="00BD0C0A">
        <w:t>суда</w:t>
      </w:r>
      <w:proofErr w:type="spellEnd"/>
      <w:r w:rsidRPr="00BD0C0A">
        <w:rPr>
          <w:lang w:val="sr-Cyrl-RS"/>
        </w:rPr>
        <w:t xml:space="preserve">, потребно је, поред уверења Основног суда, доставити И УВЕРЕЊЕ </w:t>
      </w:r>
      <w:r w:rsidRPr="00BD0C0A">
        <w:t>ВИШЕГ СУДА</w:t>
      </w:r>
      <w:r w:rsidRPr="00BD0C0A">
        <w:rPr>
          <w:b/>
          <w:lang w:val="sr-Cyrl-RS"/>
        </w:rPr>
        <w:t xml:space="preserve"> </w:t>
      </w:r>
      <w:proofErr w:type="spellStart"/>
      <w:r w:rsidRPr="00BD0C0A">
        <w:t>на</w:t>
      </w:r>
      <w:proofErr w:type="spellEnd"/>
      <w:r w:rsidRPr="00BD0C0A">
        <w:t xml:space="preserve"> </w:t>
      </w:r>
      <w:proofErr w:type="spellStart"/>
      <w:r w:rsidRPr="00BD0C0A">
        <w:t>чијем</w:t>
      </w:r>
      <w:proofErr w:type="spellEnd"/>
      <w:r w:rsidRPr="00BD0C0A">
        <w:t xml:space="preserve"> </w:t>
      </w:r>
      <w:proofErr w:type="spellStart"/>
      <w:r w:rsidRPr="00BD0C0A">
        <w:t>подручју</w:t>
      </w:r>
      <w:proofErr w:type="spellEnd"/>
      <w:r w:rsidRPr="00BD0C0A">
        <w:t xml:space="preserve"> </w:t>
      </w:r>
      <w:proofErr w:type="spellStart"/>
      <w:r w:rsidRPr="00BD0C0A">
        <w:t>је</w:t>
      </w:r>
      <w:proofErr w:type="spellEnd"/>
      <w:r w:rsidRPr="00BD0C0A">
        <w:t xml:space="preserve"> </w:t>
      </w:r>
      <w:proofErr w:type="spellStart"/>
      <w:r w:rsidRPr="00BD0C0A">
        <w:t>седиште</w:t>
      </w:r>
      <w:proofErr w:type="spellEnd"/>
      <w:r w:rsidRPr="00BD0C0A">
        <w:t xml:space="preserve"> </w:t>
      </w:r>
      <w:proofErr w:type="spellStart"/>
      <w:r w:rsidRPr="00BD0C0A">
        <w:t>домаћег</w:t>
      </w:r>
      <w:proofErr w:type="spellEnd"/>
      <w:r w:rsidRPr="00BD0C0A">
        <w:t xml:space="preserve"> </w:t>
      </w:r>
      <w:proofErr w:type="spellStart"/>
      <w:r w:rsidRPr="00BD0C0A">
        <w:t>правног</w:t>
      </w:r>
      <w:proofErr w:type="spellEnd"/>
      <w:r w:rsidRPr="00BD0C0A">
        <w:t xml:space="preserve"> </w:t>
      </w:r>
      <w:proofErr w:type="spellStart"/>
      <w:r w:rsidRPr="00BD0C0A">
        <w:t>лица</w:t>
      </w:r>
      <w:proofErr w:type="spellEnd"/>
      <w:r w:rsidRPr="00BD0C0A">
        <w:rPr>
          <w:lang w:val="sr-Cyrl-RS"/>
        </w:rPr>
        <w:t xml:space="preserve">, </w:t>
      </w:r>
      <w:proofErr w:type="spellStart"/>
      <w:r w:rsidRPr="00BD0C0A">
        <w:t>односно</w:t>
      </w:r>
      <w:proofErr w:type="spellEnd"/>
      <w:r w:rsidRPr="00BD0C0A">
        <w:t xml:space="preserve"> </w:t>
      </w:r>
      <w:proofErr w:type="spellStart"/>
      <w:r w:rsidRPr="00BD0C0A">
        <w:t>седиште</w:t>
      </w:r>
      <w:proofErr w:type="spellEnd"/>
      <w:r w:rsidRPr="00BD0C0A">
        <w:t xml:space="preserve"> </w:t>
      </w:r>
      <w:proofErr w:type="spellStart"/>
      <w:r w:rsidRPr="00BD0C0A">
        <w:t>представништва</w:t>
      </w:r>
      <w:proofErr w:type="spellEnd"/>
      <w:r w:rsidRPr="00BD0C0A">
        <w:t xml:space="preserve"> </w:t>
      </w:r>
      <w:proofErr w:type="spellStart"/>
      <w:r w:rsidRPr="00BD0C0A">
        <w:t>или</w:t>
      </w:r>
      <w:proofErr w:type="spellEnd"/>
      <w:r w:rsidRPr="00BD0C0A">
        <w:t xml:space="preserve"> </w:t>
      </w:r>
      <w:proofErr w:type="spellStart"/>
      <w:r w:rsidRPr="00BD0C0A">
        <w:t>огранка</w:t>
      </w:r>
      <w:proofErr w:type="spellEnd"/>
      <w:r w:rsidRPr="00BD0C0A">
        <w:t xml:space="preserve"> </w:t>
      </w:r>
      <w:proofErr w:type="spellStart"/>
      <w:r w:rsidRPr="00BD0C0A">
        <w:t>страног</w:t>
      </w:r>
      <w:proofErr w:type="spellEnd"/>
      <w:r w:rsidRPr="00BD0C0A">
        <w:t xml:space="preserve"> </w:t>
      </w:r>
      <w:proofErr w:type="spellStart"/>
      <w:r w:rsidRPr="00BD0C0A">
        <w:t>правног</w:t>
      </w:r>
      <w:proofErr w:type="spellEnd"/>
      <w:r w:rsidRPr="00BD0C0A">
        <w:t xml:space="preserve"> </w:t>
      </w:r>
      <w:proofErr w:type="spellStart"/>
      <w:r w:rsidRPr="00BD0C0A">
        <w:t>лица</w:t>
      </w:r>
      <w:proofErr w:type="spellEnd"/>
      <w:r w:rsidRPr="00BD0C0A">
        <w:t xml:space="preserve">, </w:t>
      </w:r>
      <w:proofErr w:type="spellStart"/>
      <w:r w:rsidRPr="00BD0C0A">
        <w:t>којом</w:t>
      </w:r>
      <w:proofErr w:type="spellEnd"/>
      <w:r w:rsidRPr="00BD0C0A">
        <w:t xml:space="preserve"> </w:t>
      </w:r>
      <w:proofErr w:type="spellStart"/>
      <w:r w:rsidRPr="00BD0C0A">
        <w:t>се</w:t>
      </w:r>
      <w:proofErr w:type="spellEnd"/>
      <w:r w:rsidRPr="00BD0C0A">
        <w:t xml:space="preserve"> </w:t>
      </w:r>
      <w:proofErr w:type="spellStart"/>
      <w:r w:rsidRPr="00BD0C0A">
        <w:t>потврђује</w:t>
      </w:r>
      <w:proofErr w:type="spellEnd"/>
      <w:r w:rsidRPr="00BD0C0A">
        <w:t xml:space="preserve"> </w:t>
      </w:r>
      <w:proofErr w:type="spellStart"/>
      <w:r w:rsidRPr="00BD0C0A">
        <w:t>да</w:t>
      </w:r>
      <w:proofErr w:type="spellEnd"/>
      <w:r w:rsidRPr="00BD0C0A">
        <w:t xml:space="preserve"> </w:t>
      </w:r>
      <w:r w:rsidRPr="00BD0C0A">
        <w:rPr>
          <w:lang w:val="sr-Cyrl-RS"/>
        </w:rPr>
        <w:t xml:space="preserve">правно лице </w:t>
      </w:r>
      <w:proofErr w:type="spellStart"/>
      <w:r w:rsidRPr="00BD0C0A">
        <w:t>није</w:t>
      </w:r>
      <w:proofErr w:type="spellEnd"/>
      <w:r w:rsidRPr="00BD0C0A">
        <w:t xml:space="preserve"> </w:t>
      </w:r>
      <w:proofErr w:type="spellStart"/>
      <w:r w:rsidRPr="00BD0C0A">
        <w:t>осуђиван</w:t>
      </w:r>
      <w:proofErr w:type="spellEnd"/>
      <w:r w:rsidRPr="00BD0C0A">
        <w:rPr>
          <w:lang w:val="sr-Cyrl-RS"/>
        </w:rPr>
        <w:t>о</w:t>
      </w:r>
      <w:r w:rsidRPr="00BD0C0A">
        <w:t xml:space="preserve"> </w:t>
      </w:r>
      <w:proofErr w:type="spellStart"/>
      <w:r w:rsidRPr="00BD0C0A">
        <w:t>за</w:t>
      </w:r>
      <w:proofErr w:type="spellEnd"/>
      <w:r w:rsidRPr="00BD0C0A">
        <w:t xml:space="preserve"> </w:t>
      </w:r>
      <w:proofErr w:type="spellStart"/>
      <w:r w:rsidRPr="00BD0C0A">
        <w:t>кривична</w:t>
      </w:r>
      <w:proofErr w:type="spellEnd"/>
      <w:r w:rsidRPr="00BD0C0A">
        <w:t xml:space="preserve"> </w:t>
      </w:r>
      <w:proofErr w:type="spellStart"/>
      <w:r w:rsidRPr="00BD0C0A">
        <w:t>дела</w:t>
      </w:r>
      <w:proofErr w:type="spellEnd"/>
      <w:r w:rsidRPr="00BD0C0A">
        <w:t xml:space="preserve"> </w:t>
      </w:r>
      <w:proofErr w:type="spellStart"/>
      <w:r w:rsidRPr="00BD0C0A">
        <w:t>против</w:t>
      </w:r>
      <w:proofErr w:type="spellEnd"/>
      <w:r w:rsidRPr="00BD0C0A">
        <w:t xml:space="preserve"> </w:t>
      </w:r>
      <w:proofErr w:type="spellStart"/>
      <w:r w:rsidRPr="00BD0C0A">
        <w:t>привреде</w:t>
      </w:r>
      <w:proofErr w:type="spellEnd"/>
      <w:r w:rsidRPr="00BD0C0A">
        <w:rPr>
          <w:lang w:val="sr-Cyrl-RS"/>
        </w:rPr>
        <w:t xml:space="preserve"> и</w:t>
      </w:r>
      <w:r w:rsidRPr="00BD0C0A">
        <w:t xml:space="preserve"> </w:t>
      </w:r>
      <w:proofErr w:type="spellStart"/>
      <w:r w:rsidRPr="00BD0C0A">
        <w:t>кривично</w:t>
      </w:r>
      <w:proofErr w:type="spellEnd"/>
      <w:r w:rsidRPr="00BD0C0A">
        <w:t xml:space="preserve"> </w:t>
      </w:r>
      <w:proofErr w:type="spellStart"/>
      <w:r w:rsidRPr="00BD0C0A">
        <w:t>дело</w:t>
      </w:r>
      <w:proofErr w:type="spellEnd"/>
      <w:r w:rsidRPr="00BD0C0A">
        <w:t xml:space="preserve"> </w:t>
      </w:r>
      <w:proofErr w:type="spellStart"/>
      <w:r w:rsidRPr="00BD0C0A">
        <w:t>примања</w:t>
      </w:r>
      <w:proofErr w:type="spellEnd"/>
      <w:r w:rsidRPr="00BD0C0A">
        <w:t xml:space="preserve"> </w:t>
      </w:r>
      <w:proofErr w:type="spellStart"/>
      <w:r w:rsidRPr="00BD0C0A">
        <w:t>мита</w:t>
      </w:r>
      <w:proofErr w:type="spellEnd"/>
      <w:r w:rsidRPr="00BD0C0A">
        <w:rPr>
          <w:lang w:val="sr-Cyrl-RS"/>
        </w:rPr>
        <w:t>;</w:t>
      </w:r>
      <w:r w:rsidRPr="00BD0C0A">
        <w:rPr>
          <w:rFonts w:ascii="Arial" w:hAnsi="Arial" w:cs="Arial"/>
          <w:lang w:val="sr-Cyrl-RS"/>
        </w:rPr>
        <w:t xml:space="preserve"> </w:t>
      </w:r>
      <w:r w:rsidRPr="00BD0C0A">
        <w:t xml:space="preserve">2) </w:t>
      </w:r>
      <w:proofErr w:type="spellStart"/>
      <w:r w:rsidRPr="00BD0C0A">
        <w:t>Извод</w:t>
      </w:r>
      <w:proofErr w:type="spellEnd"/>
      <w:r w:rsidRPr="00BD0C0A">
        <w:t xml:space="preserve"> </w:t>
      </w:r>
      <w:proofErr w:type="spellStart"/>
      <w:r w:rsidRPr="00BD0C0A">
        <w:t>из</w:t>
      </w:r>
      <w:proofErr w:type="spellEnd"/>
      <w:r w:rsidRPr="00BD0C0A">
        <w:t xml:space="preserve"> </w:t>
      </w:r>
      <w:proofErr w:type="spellStart"/>
      <w:r w:rsidRPr="00BD0C0A">
        <w:t>казнене</w:t>
      </w:r>
      <w:proofErr w:type="spellEnd"/>
      <w:r w:rsidRPr="00BD0C0A">
        <w:t xml:space="preserve"> </w:t>
      </w:r>
      <w:proofErr w:type="spellStart"/>
      <w:r w:rsidRPr="00BD0C0A">
        <w:t>евиденције</w:t>
      </w:r>
      <w:proofErr w:type="spellEnd"/>
      <w:r w:rsidRPr="00BD0C0A">
        <w:t xml:space="preserve"> </w:t>
      </w:r>
      <w:proofErr w:type="spellStart"/>
      <w:r w:rsidRPr="00BD0C0A">
        <w:t>Посебног</w:t>
      </w:r>
      <w:proofErr w:type="spellEnd"/>
      <w:r w:rsidRPr="00BD0C0A">
        <w:t xml:space="preserve"> </w:t>
      </w:r>
      <w:proofErr w:type="spellStart"/>
      <w:r w:rsidRPr="00BD0C0A">
        <w:t>одељења</w:t>
      </w:r>
      <w:proofErr w:type="spellEnd"/>
      <w:r w:rsidRPr="00BD0C0A">
        <w:t xml:space="preserve"> </w:t>
      </w:r>
      <w:proofErr w:type="spellStart"/>
      <w:r w:rsidRPr="00BD0C0A">
        <w:t>за</w:t>
      </w:r>
      <w:proofErr w:type="spellEnd"/>
      <w:r w:rsidRPr="00BD0C0A">
        <w:t xml:space="preserve"> </w:t>
      </w:r>
      <w:proofErr w:type="spellStart"/>
      <w:r w:rsidRPr="00BD0C0A">
        <w:t>организовани</w:t>
      </w:r>
      <w:proofErr w:type="spellEnd"/>
      <w:r w:rsidRPr="00BD0C0A">
        <w:t xml:space="preserve"> </w:t>
      </w:r>
      <w:proofErr w:type="spellStart"/>
      <w:r w:rsidRPr="00BD0C0A">
        <w:t>криминал</w:t>
      </w:r>
      <w:proofErr w:type="spellEnd"/>
      <w:r w:rsidRPr="00BD0C0A">
        <w:t xml:space="preserve"> </w:t>
      </w:r>
      <w:proofErr w:type="spellStart"/>
      <w:r w:rsidRPr="00BD0C0A">
        <w:t>Вишег</w:t>
      </w:r>
      <w:proofErr w:type="spellEnd"/>
      <w:r w:rsidRPr="00BD0C0A">
        <w:t xml:space="preserve"> </w:t>
      </w:r>
      <w:proofErr w:type="spellStart"/>
      <w:r w:rsidRPr="00BD0C0A">
        <w:t>суда</w:t>
      </w:r>
      <w:proofErr w:type="spellEnd"/>
      <w:r w:rsidRPr="00BD0C0A">
        <w:t xml:space="preserve"> у </w:t>
      </w:r>
      <w:proofErr w:type="spellStart"/>
      <w:r w:rsidRPr="00BD0C0A">
        <w:t>Београду</w:t>
      </w:r>
      <w:proofErr w:type="spellEnd"/>
      <w:r w:rsidRPr="00BD0C0A">
        <w:t xml:space="preserve">, </w:t>
      </w:r>
      <w:proofErr w:type="spellStart"/>
      <w:r w:rsidRPr="00BD0C0A">
        <w:t>којим</w:t>
      </w:r>
      <w:proofErr w:type="spellEnd"/>
      <w:r w:rsidRPr="00BD0C0A">
        <w:t xml:space="preserve"> </w:t>
      </w:r>
      <w:proofErr w:type="spellStart"/>
      <w:r w:rsidRPr="00BD0C0A">
        <w:t>се</w:t>
      </w:r>
      <w:proofErr w:type="spellEnd"/>
      <w:r w:rsidRPr="00BD0C0A">
        <w:t xml:space="preserve"> </w:t>
      </w:r>
      <w:proofErr w:type="spellStart"/>
      <w:r w:rsidRPr="00BD0C0A">
        <w:t>потврђује</w:t>
      </w:r>
      <w:proofErr w:type="spellEnd"/>
      <w:r w:rsidRPr="00BD0C0A">
        <w:t xml:space="preserve"> </w:t>
      </w:r>
      <w:proofErr w:type="spellStart"/>
      <w:r w:rsidRPr="00BD0C0A">
        <w:t>да</w:t>
      </w:r>
      <w:proofErr w:type="spellEnd"/>
      <w:r w:rsidRPr="00BD0C0A">
        <w:t xml:space="preserve"> </w:t>
      </w:r>
      <w:proofErr w:type="spellStart"/>
      <w:r w:rsidRPr="00BD0C0A">
        <w:t>правно</w:t>
      </w:r>
      <w:proofErr w:type="spellEnd"/>
      <w:r w:rsidRPr="00BD0C0A">
        <w:t xml:space="preserve"> </w:t>
      </w:r>
      <w:proofErr w:type="spellStart"/>
      <w:r w:rsidRPr="00BD0C0A">
        <w:t>лице</w:t>
      </w:r>
      <w:proofErr w:type="spellEnd"/>
      <w:r w:rsidRPr="00BD0C0A">
        <w:t xml:space="preserve"> </w:t>
      </w:r>
      <w:proofErr w:type="spellStart"/>
      <w:r w:rsidRPr="00BD0C0A">
        <w:t>није</w:t>
      </w:r>
      <w:proofErr w:type="spellEnd"/>
      <w:r w:rsidRPr="00BD0C0A">
        <w:t xml:space="preserve"> </w:t>
      </w:r>
      <w:proofErr w:type="spellStart"/>
      <w:r w:rsidRPr="00BD0C0A">
        <w:t>осуђивано</w:t>
      </w:r>
      <w:proofErr w:type="spellEnd"/>
      <w:r w:rsidRPr="00BD0C0A">
        <w:t xml:space="preserve"> </w:t>
      </w:r>
      <w:proofErr w:type="spellStart"/>
      <w:r w:rsidRPr="00BD0C0A">
        <w:t>за</w:t>
      </w:r>
      <w:proofErr w:type="spellEnd"/>
      <w:r w:rsidRPr="00BD0C0A">
        <w:t xml:space="preserve"> </w:t>
      </w:r>
      <w:proofErr w:type="spellStart"/>
      <w:r w:rsidRPr="00BD0C0A">
        <w:t>неко</w:t>
      </w:r>
      <w:proofErr w:type="spellEnd"/>
      <w:r w:rsidRPr="00BD0C0A">
        <w:t xml:space="preserve"> </w:t>
      </w:r>
      <w:proofErr w:type="spellStart"/>
      <w:r w:rsidRPr="00BD0C0A">
        <w:t>од</w:t>
      </w:r>
      <w:proofErr w:type="spellEnd"/>
      <w:r w:rsidRPr="00BD0C0A">
        <w:t xml:space="preserve"> </w:t>
      </w:r>
      <w:proofErr w:type="spellStart"/>
      <w:r w:rsidRPr="00BD0C0A">
        <w:t>кривичних</w:t>
      </w:r>
      <w:proofErr w:type="spellEnd"/>
      <w:r w:rsidRPr="00BD0C0A">
        <w:t xml:space="preserve"> </w:t>
      </w:r>
      <w:proofErr w:type="spellStart"/>
      <w:r w:rsidRPr="00BD0C0A">
        <w:t>дела</w:t>
      </w:r>
      <w:proofErr w:type="spellEnd"/>
      <w:r w:rsidRPr="00BD0C0A">
        <w:t xml:space="preserve"> </w:t>
      </w:r>
      <w:proofErr w:type="spellStart"/>
      <w:r w:rsidRPr="00BD0C0A">
        <w:t>организованог</w:t>
      </w:r>
      <w:proofErr w:type="spellEnd"/>
      <w:r w:rsidRPr="00BD0C0A">
        <w:t xml:space="preserve"> </w:t>
      </w:r>
      <w:proofErr w:type="spellStart"/>
      <w:r w:rsidRPr="00BD0C0A">
        <w:t>криминала</w:t>
      </w:r>
      <w:proofErr w:type="spellEnd"/>
      <w:r w:rsidRPr="00BD0C0A">
        <w:t xml:space="preserve">; 3) </w:t>
      </w:r>
      <w:proofErr w:type="spellStart"/>
      <w:r w:rsidRPr="00BD0C0A">
        <w:t>Извод</w:t>
      </w:r>
      <w:proofErr w:type="spellEnd"/>
      <w:r w:rsidRPr="00BD0C0A">
        <w:t xml:space="preserve"> </w:t>
      </w:r>
      <w:proofErr w:type="spellStart"/>
      <w:r w:rsidRPr="00BD0C0A">
        <w:t>из</w:t>
      </w:r>
      <w:proofErr w:type="spellEnd"/>
      <w:r w:rsidRPr="00BD0C0A">
        <w:t xml:space="preserve"> </w:t>
      </w:r>
      <w:proofErr w:type="spellStart"/>
      <w:r w:rsidRPr="00BD0C0A">
        <w:t>казнене</w:t>
      </w:r>
      <w:proofErr w:type="spellEnd"/>
      <w:r w:rsidRPr="00BD0C0A">
        <w:t xml:space="preserve"> </w:t>
      </w:r>
      <w:proofErr w:type="spellStart"/>
      <w:r w:rsidRPr="00BD0C0A">
        <w:t>евиденције</w:t>
      </w:r>
      <w:proofErr w:type="spellEnd"/>
      <w:r w:rsidRPr="00BD0C0A">
        <w:t xml:space="preserve">, </w:t>
      </w:r>
      <w:proofErr w:type="spellStart"/>
      <w:r w:rsidRPr="00BD0C0A">
        <w:t>односно</w:t>
      </w:r>
      <w:proofErr w:type="spellEnd"/>
      <w:r w:rsidRPr="00BD0C0A">
        <w:t xml:space="preserve"> </w:t>
      </w:r>
      <w:proofErr w:type="spellStart"/>
      <w:r w:rsidRPr="00BD0C0A">
        <w:t>уверење</w:t>
      </w:r>
      <w:proofErr w:type="spellEnd"/>
      <w:r w:rsidRPr="00BD0C0A">
        <w:t xml:space="preserve"> </w:t>
      </w:r>
      <w:proofErr w:type="spellStart"/>
      <w:r w:rsidRPr="00BD0C0A">
        <w:t>надлежне</w:t>
      </w:r>
      <w:proofErr w:type="spellEnd"/>
      <w:r w:rsidRPr="00BD0C0A">
        <w:t xml:space="preserve"> </w:t>
      </w:r>
      <w:proofErr w:type="spellStart"/>
      <w:r w:rsidRPr="00BD0C0A">
        <w:t>полицијске</w:t>
      </w:r>
      <w:proofErr w:type="spellEnd"/>
      <w:r w:rsidRPr="00BD0C0A">
        <w:t xml:space="preserve"> </w:t>
      </w:r>
      <w:proofErr w:type="spellStart"/>
      <w:r w:rsidRPr="00BD0C0A">
        <w:t>управе</w:t>
      </w:r>
      <w:proofErr w:type="spellEnd"/>
      <w:r w:rsidRPr="00BD0C0A">
        <w:t xml:space="preserve"> МУП-а, </w:t>
      </w:r>
      <w:proofErr w:type="spellStart"/>
      <w:r w:rsidRPr="00BD0C0A">
        <w:t>којим</w:t>
      </w:r>
      <w:proofErr w:type="spellEnd"/>
      <w:r w:rsidRPr="00BD0C0A">
        <w:t xml:space="preserve"> </w:t>
      </w:r>
      <w:proofErr w:type="spellStart"/>
      <w:r w:rsidRPr="00BD0C0A">
        <w:t>се</w:t>
      </w:r>
      <w:proofErr w:type="spellEnd"/>
      <w:r w:rsidRPr="00BD0C0A">
        <w:t xml:space="preserve"> </w:t>
      </w:r>
      <w:proofErr w:type="spellStart"/>
      <w:r w:rsidRPr="00BD0C0A">
        <w:t>потврђује</w:t>
      </w:r>
      <w:proofErr w:type="spellEnd"/>
      <w:r w:rsidRPr="00BD0C0A">
        <w:t xml:space="preserve"> </w:t>
      </w:r>
      <w:proofErr w:type="spellStart"/>
      <w:r w:rsidRPr="00BD0C0A">
        <w:t>да</w:t>
      </w:r>
      <w:proofErr w:type="spellEnd"/>
      <w:r w:rsidRPr="00BD0C0A">
        <w:t xml:space="preserve"> </w:t>
      </w:r>
      <w:proofErr w:type="spellStart"/>
      <w:r w:rsidRPr="00BD0C0A">
        <w:t>законски</w:t>
      </w:r>
      <w:proofErr w:type="spellEnd"/>
      <w:r w:rsidRPr="00BD0C0A">
        <w:t xml:space="preserve"> </w:t>
      </w:r>
      <w:proofErr w:type="spellStart"/>
      <w:r w:rsidRPr="00BD0C0A">
        <w:t>заступник</w:t>
      </w:r>
      <w:proofErr w:type="spellEnd"/>
      <w:r w:rsidRPr="00BD0C0A">
        <w:t xml:space="preserve"> </w:t>
      </w:r>
      <w:proofErr w:type="spellStart"/>
      <w:r w:rsidRPr="00BD0C0A">
        <w:t>понуђача</w:t>
      </w:r>
      <w:proofErr w:type="spellEnd"/>
      <w:r w:rsidRPr="00BD0C0A">
        <w:t xml:space="preserve"> </w:t>
      </w:r>
      <w:proofErr w:type="spellStart"/>
      <w:r w:rsidRPr="00BD0C0A">
        <w:t>није</w:t>
      </w:r>
      <w:proofErr w:type="spellEnd"/>
      <w:r w:rsidRPr="00BD0C0A">
        <w:t xml:space="preserve"> </w:t>
      </w:r>
      <w:proofErr w:type="spellStart"/>
      <w:r w:rsidRPr="00BD0C0A">
        <w:t>осуђиван</w:t>
      </w:r>
      <w:proofErr w:type="spellEnd"/>
      <w:r w:rsidRPr="00BD0C0A">
        <w:t xml:space="preserve"> </w:t>
      </w:r>
      <w:proofErr w:type="spellStart"/>
      <w:r w:rsidRPr="00BD0C0A">
        <w:t>за</w:t>
      </w:r>
      <w:proofErr w:type="spellEnd"/>
      <w:r w:rsidRPr="00BD0C0A">
        <w:t xml:space="preserve"> </w:t>
      </w:r>
      <w:proofErr w:type="spellStart"/>
      <w:r w:rsidRPr="00BD0C0A">
        <w:t>кривична</w:t>
      </w:r>
      <w:proofErr w:type="spellEnd"/>
      <w:r w:rsidRPr="00BD0C0A">
        <w:t xml:space="preserve"> </w:t>
      </w:r>
      <w:proofErr w:type="spellStart"/>
      <w:r w:rsidRPr="00BD0C0A">
        <w:t>дела</w:t>
      </w:r>
      <w:proofErr w:type="spellEnd"/>
      <w:r w:rsidRPr="00BD0C0A">
        <w:t xml:space="preserve"> </w:t>
      </w:r>
      <w:proofErr w:type="spellStart"/>
      <w:r w:rsidRPr="00BD0C0A">
        <w:t>против</w:t>
      </w:r>
      <w:proofErr w:type="spellEnd"/>
      <w:r w:rsidRPr="00BD0C0A">
        <w:t xml:space="preserve"> </w:t>
      </w:r>
      <w:proofErr w:type="spellStart"/>
      <w:r w:rsidRPr="00BD0C0A">
        <w:t>привреде</w:t>
      </w:r>
      <w:proofErr w:type="spellEnd"/>
      <w:r w:rsidRPr="00BD0C0A">
        <w:t xml:space="preserve">, </w:t>
      </w:r>
      <w:proofErr w:type="spellStart"/>
      <w:r w:rsidRPr="00BD0C0A">
        <w:t>кривична</w:t>
      </w:r>
      <w:proofErr w:type="spellEnd"/>
      <w:r w:rsidRPr="00BD0C0A">
        <w:t xml:space="preserve"> </w:t>
      </w:r>
      <w:proofErr w:type="spellStart"/>
      <w:r w:rsidRPr="00BD0C0A">
        <w:t>дела</w:t>
      </w:r>
      <w:proofErr w:type="spellEnd"/>
      <w:r w:rsidRPr="00BD0C0A">
        <w:t xml:space="preserve"> </w:t>
      </w:r>
      <w:proofErr w:type="spellStart"/>
      <w:r w:rsidRPr="00BD0C0A">
        <w:t>против</w:t>
      </w:r>
      <w:proofErr w:type="spellEnd"/>
      <w:r w:rsidRPr="00BD0C0A">
        <w:t xml:space="preserve"> </w:t>
      </w:r>
      <w:proofErr w:type="spellStart"/>
      <w:r w:rsidRPr="00BD0C0A">
        <w:t>животне</w:t>
      </w:r>
      <w:proofErr w:type="spellEnd"/>
      <w:r w:rsidRPr="00BD0C0A">
        <w:t xml:space="preserve"> </w:t>
      </w:r>
      <w:proofErr w:type="spellStart"/>
      <w:r w:rsidRPr="00BD0C0A">
        <w:t>средине</w:t>
      </w:r>
      <w:proofErr w:type="spellEnd"/>
      <w:r w:rsidRPr="00BD0C0A">
        <w:t xml:space="preserve">, </w:t>
      </w:r>
      <w:proofErr w:type="spellStart"/>
      <w:r w:rsidRPr="00BD0C0A">
        <w:t>кривично</w:t>
      </w:r>
      <w:proofErr w:type="spellEnd"/>
      <w:r w:rsidRPr="00BD0C0A">
        <w:t xml:space="preserve"> </w:t>
      </w:r>
      <w:proofErr w:type="spellStart"/>
      <w:r w:rsidRPr="00BD0C0A">
        <w:t>дело</w:t>
      </w:r>
      <w:proofErr w:type="spellEnd"/>
      <w:r w:rsidRPr="00BD0C0A">
        <w:t xml:space="preserve"> </w:t>
      </w:r>
      <w:proofErr w:type="spellStart"/>
      <w:r w:rsidRPr="00BD0C0A">
        <w:t>примања</w:t>
      </w:r>
      <w:proofErr w:type="spellEnd"/>
      <w:r w:rsidRPr="00BD0C0A">
        <w:t xml:space="preserve"> </w:t>
      </w:r>
      <w:proofErr w:type="spellStart"/>
      <w:r w:rsidRPr="00BD0C0A">
        <w:t>или</w:t>
      </w:r>
      <w:proofErr w:type="spellEnd"/>
      <w:r w:rsidRPr="00BD0C0A">
        <w:t xml:space="preserve"> </w:t>
      </w:r>
      <w:proofErr w:type="spellStart"/>
      <w:r w:rsidRPr="00BD0C0A">
        <w:t>давања</w:t>
      </w:r>
      <w:proofErr w:type="spellEnd"/>
      <w:r w:rsidRPr="00BD0C0A">
        <w:t xml:space="preserve"> </w:t>
      </w:r>
      <w:proofErr w:type="spellStart"/>
      <w:r w:rsidRPr="00BD0C0A">
        <w:t>мита</w:t>
      </w:r>
      <w:proofErr w:type="spellEnd"/>
      <w:r w:rsidRPr="00BD0C0A">
        <w:t xml:space="preserve">, </w:t>
      </w:r>
      <w:proofErr w:type="spellStart"/>
      <w:r w:rsidRPr="00BD0C0A">
        <w:t>кривично</w:t>
      </w:r>
      <w:proofErr w:type="spellEnd"/>
      <w:r w:rsidRPr="00BD0C0A">
        <w:t xml:space="preserve"> </w:t>
      </w:r>
      <w:proofErr w:type="spellStart"/>
      <w:r w:rsidRPr="00BD0C0A">
        <w:t>дело</w:t>
      </w:r>
      <w:proofErr w:type="spellEnd"/>
      <w:r w:rsidRPr="00BD0C0A">
        <w:t xml:space="preserve"> </w:t>
      </w:r>
      <w:proofErr w:type="spellStart"/>
      <w:r w:rsidRPr="00BD0C0A">
        <w:t>преваре</w:t>
      </w:r>
      <w:proofErr w:type="spellEnd"/>
      <w:r w:rsidRPr="00BD0C0A">
        <w:t xml:space="preserve"> и </w:t>
      </w:r>
      <w:proofErr w:type="spellStart"/>
      <w:r w:rsidRPr="00BD0C0A">
        <w:t>неко</w:t>
      </w:r>
      <w:proofErr w:type="spellEnd"/>
      <w:r w:rsidRPr="00BD0C0A">
        <w:t xml:space="preserve"> </w:t>
      </w:r>
      <w:proofErr w:type="spellStart"/>
      <w:r w:rsidRPr="00BD0C0A">
        <w:t>од</w:t>
      </w:r>
      <w:proofErr w:type="spellEnd"/>
      <w:r w:rsidRPr="00BD0C0A">
        <w:t xml:space="preserve"> </w:t>
      </w:r>
      <w:proofErr w:type="spellStart"/>
      <w:r w:rsidRPr="00BD0C0A">
        <w:t>кривичних</w:t>
      </w:r>
      <w:proofErr w:type="spellEnd"/>
      <w:r w:rsidRPr="00BD0C0A">
        <w:t xml:space="preserve"> </w:t>
      </w:r>
      <w:proofErr w:type="spellStart"/>
      <w:r w:rsidRPr="00BD0C0A">
        <w:t>дела</w:t>
      </w:r>
      <w:proofErr w:type="spellEnd"/>
      <w:r w:rsidRPr="00BD0C0A">
        <w:t xml:space="preserve"> </w:t>
      </w:r>
      <w:proofErr w:type="spellStart"/>
      <w:r w:rsidRPr="00BD0C0A">
        <w:t>организованог</w:t>
      </w:r>
      <w:proofErr w:type="spellEnd"/>
      <w:r w:rsidRPr="00BD0C0A">
        <w:t xml:space="preserve"> </w:t>
      </w:r>
      <w:proofErr w:type="spellStart"/>
      <w:r w:rsidRPr="00BD0C0A">
        <w:t>криминала</w:t>
      </w:r>
      <w:proofErr w:type="spellEnd"/>
      <w:r w:rsidRPr="00BD0C0A">
        <w:t xml:space="preserve"> (</w:t>
      </w:r>
      <w:proofErr w:type="spellStart"/>
      <w:r w:rsidRPr="00BD0C0A">
        <w:t>захтев</w:t>
      </w:r>
      <w:proofErr w:type="spellEnd"/>
      <w:r w:rsidRPr="00BD0C0A">
        <w:t xml:space="preserve"> </w:t>
      </w:r>
      <w:proofErr w:type="spellStart"/>
      <w:r w:rsidRPr="00BD0C0A">
        <w:t>се</w:t>
      </w:r>
      <w:proofErr w:type="spellEnd"/>
      <w:r w:rsidRPr="00BD0C0A">
        <w:t xml:space="preserve"> </w:t>
      </w:r>
      <w:proofErr w:type="spellStart"/>
      <w:r w:rsidRPr="00BD0C0A">
        <w:t>може</w:t>
      </w:r>
      <w:proofErr w:type="spellEnd"/>
      <w:r w:rsidRPr="00BD0C0A">
        <w:t xml:space="preserve"> </w:t>
      </w:r>
      <w:proofErr w:type="spellStart"/>
      <w:r w:rsidRPr="00BD0C0A">
        <w:t>поднети</w:t>
      </w:r>
      <w:proofErr w:type="spellEnd"/>
      <w:r w:rsidRPr="00BD0C0A">
        <w:t xml:space="preserve"> </w:t>
      </w:r>
      <w:proofErr w:type="spellStart"/>
      <w:r w:rsidRPr="00BD0C0A">
        <w:t>према</w:t>
      </w:r>
      <w:proofErr w:type="spellEnd"/>
      <w:r w:rsidRPr="00BD0C0A">
        <w:t xml:space="preserve"> </w:t>
      </w:r>
      <w:proofErr w:type="spellStart"/>
      <w:r w:rsidRPr="00BD0C0A">
        <w:t>месту</w:t>
      </w:r>
      <w:proofErr w:type="spellEnd"/>
      <w:r w:rsidRPr="00BD0C0A">
        <w:t xml:space="preserve"> </w:t>
      </w:r>
      <w:proofErr w:type="spellStart"/>
      <w:r w:rsidRPr="00BD0C0A">
        <w:t>рођења</w:t>
      </w:r>
      <w:proofErr w:type="spellEnd"/>
      <w:r w:rsidRPr="00BD0C0A">
        <w:t xml:space="preserve"> </w:t>
      </w:r>
      <w:proofErr w:type="spellStart"/>
      <w:r w:rsidRPr="00BD0C0A">
        <w:t>или</w:t>
      </w:r>
      <w:proofErr w:type="spellEnd"/>
      <w:r w:rsidRPr="00BD0C0A">
        <w:t xml:space="preserve"> </w:t>
      </w:r>
      <w:proofErr w:type="spellStart"/>
      <w:r w:rsidRPr="00BD0C0A">
        <w:t>према</w:t>
      </w:r>
      <w:proofErr w:type="spellEnd"/>
      <w:r w:rsidRPr="00BD0C0A">
        <w:t xml:space="preserve"> </w:t>
      </w:r>
      <w:proofErr w:type="spellStart"/>
      <w:r w:rsidRPr="00BD0C0A">
        <w:t>месту</w:t>
      </w:r>
      <w:proofErr w:type="spellEnd"/>
      <w:r w:rsidRPr="00BD0C0A">
        <w:t xml:space="preserve"> </w:t>
      </w:r>
      <w:proofErr w:type="spellStart"/>
      <w:r w:rsidRPr="00BD0C0A">
        <w:t>пребивалишта</w:t>
      </w:r>
      <w:proofErr w:type="spellEnd"/>
      <w:r w:rsidRPr="00BD0C0A">
        <w:t xml:space="preserve"> </w:t>
      </w:r>
      <w:proofErr w:type="spellStart"/>
      <w:r w:rsidRPr="00BD0C0A">
        <w:t>законског</w:t>
      </w:r>
      <w:proofErr w:type="spellEnd"/>
      <w:r w:rsidRPr="00BD0C0A">
        <w:t xml:space="preserve"> </w:t>
      </w:r>
      <w:proofErr w:type="spellStart"/>
      <w:r w:rsidRPr="00BD0C0A">
        <w:t>заступника</w:t>
      </w:r>
      <w:proofErr w:type="spellEnd"/>
      <w:r w:rsidRPr="00BD0C0A">
        <w:t xml:space="preserve">). </w:t>
      </w:r>
      <w:proofErr w:type="spellStart"/>
      <w:r w:rsidRPr="00BD0C0A">
        <w:t>Уколико</w:t>
      </w:r>
      <w:proofErr w:type="spellEnd"/>
      <w:r w:rsidRPr="00BD0C0A">
        <w:t xml:space="preserve"> </w:t>
      </w:r>
      <w:proofErr w:type="spellStart"/>
      <w:r w:rsidRPr="00BD0C0A">
        <w:t>понуђач</w:t>
      </w:r>
      <w:proofErr w:type="spellEnd"/>
      <w:r w:rsidRPr="00BD0C0A">
        <w:t xml:space="preserve"> </w:t>
      </w:r>
      <w:proofErr w:type="spellStart"/>
      <w:r w:rsidRPr="00BD0C0A">
        <w:t>има</w:t>
      </w:r>
      <w:proofErr w:type="spellEnd"/>
      <w:r w:rsidRPr="00BD0C0A">
        <w:t xml:space="preserve"> </w:t>
      </w:r>
      <w:proofErr w:type="spellStart"/>
      <w:r w:rsidRPr="00BD0C0A">
        <w:t>више</w:t>
      </w:r>
      <w:proofErr w:type="spellEnd"/>
      <w:r w:rsidRPr="00BD0C0A">
        <w:t xml:space="preserve"> </w:t>
      </w:r>
      <w:proofErr w:type="spellStart"/>
      <w:r w:rsidRPr="00BD0C0A">
        <w:t>законских</w:t>
      </w:r>
      <w:proofErr w:type="spellEnd"/>
      <w:r w:rsidRPr="00BD0C0A">
        <w:t xml:space="preserve"> </w:t>
      </w:r>
      <w:proofErr w:type="spellStart"/>
      <w:r w:rsidRPr="00BD0C0A">
        <w:t>заступника</w:t>
      </w:r>
      <w:proofErr w:type="spellEnd"/>
      <w:r w:rsidRPr="00BD0C0A">
        <w:t xml:space="preserve"> </w:t>
      </w:r>
      <w:proofErr w:type="spellStart"/>
      <w:r w:rsidRPr="00BD0C0A">
        <w:t>дужан</w:t>
      </w:r>
      <w:proofErr w:type="spellEnd"/>
      <w:r w:rsidRPr="00BD0C0A">
        <w:t xml:space="preserve"> </w:t>
      </w:r>
      <w:proofErr w:type="spellStart"/>
      <w:r w:rsidRPr="00BD0C0A">
        <w:t>је</w:t>
      </w:r>
      <w:proofErr w:type="spellEnd"/>
      <w:r w:rsidRPr="00BD0C0A">
        <w:t xml:space="preserve"> </w:t>
      </w:r>
      <w:proofErr w:type="spellStart"/>
      <w:r w:rsidRPr="00BD0C0A">
        <w:t>да</w:t>
      </w:r>
      <w:proofErr w:type="spellEnd"/>
      <w:r w:rsidRPr="00BD0C0A">
        <w:t xml:space="preserve"> </w:t>
      </w:r>
      <w:proofErr w:type="spellStart"/>
      <w:r w:rsidRPr="00BD0C0A">
        <w:t>достави</w:t>
      </w:r>
      <w:proofErr w:type="spellEnd"/>
      <w:r w:rsidRPr="00BD0C0A">
        <w:t xml:space="preserve"> </w:t>
      </w:r>
      <w:proofErr w:type="spellStart"/>
      <w:r w:rsidRPr="00BD0C0A">
        <w:t>доказ</w:t>
      </w:r>
      <w:proofErr w:type="spellEnd"/>
      <w:r w:rsidRPr="00BD0C0A">
        <w:t xml:space="preserve"> </w:t>
      </w:r>
      <w:proofErr w:type="spellStart"/>
      <w:r w:rsidRPr="00BD0C0A">
        <w:t>за</w:t>
      </w:r>
      <w:proofErr w:type="spellEnd"/>
      <w:r w:rsidRPr="00BD0C0A">
        <w:t xml:space="preserve"> </w:t>
      </w:r>
      <w:proofErr w:type="spellStart"/>
      <w:r w:rsidRPr="00BD0C0A">
        <w:t>сваког</w:t>
      </w:r>
      <w:proofErr w:type="spellEnd"/>
      <w:r w:rsidRPr="00BD0C0A">
        <w:t xml:space="preserve"> </w:t>
      </w:r>
      <w:proofErr w:type="spellStart"/>
      <w:r w:rsidRPr="00BD0C0A">
        <w:t>од</w:t>
      </w:r>
      <w:proofErr w:type="spellEnd"/>
      <w:r w:rsidRPr="00BD0C0A">
        <w:t xml:space="preserve"> </w:t>
      </w:r>
      <w:proofErr w:type="spellStart"/>
      <w:r w:rsidRPr="00BD0C0A">
        <w:t>њих</w:t>
      </w:r>
      <w:proofErr w:type="spellEnd"/>
      <w:r w:rsidRPr="00BD0C0A">
        <w:t xml:space="preserve">.  </w:t>
      </w:r>
      <w:proofErr w:type="spellStart"/>
      <w:r w:rsidRPr="00BD0C0A">
        <w:rPr>
          <w:u w:val="single"/>
        </w:rPr>
        <w:t>П</w:t>
      </w:r>
      <w:r w:rsidRPr="00BD0C0A">
        <w:rPr>
          <w:bCs/>
          <w:u w:val="single"/>
        </w:rPr>
        <w:t>редузетници</w:t>
      </w:r>
      <w:proofErr w:type="spellEnd"/>
      <w:r w:rsidRPr="00BD0C0A">
        <w:rPr>
          <w:bCs/>
          <w:u w:val="single"/>
        </w:rPr>
        <w:t xml:space="preserve"> и </w:t>
      </w:r>
      <w:proofErr w:type="spellStart"/>
      <w:r w:rsidRPr="00BD0C0A">
        <w:rPr>
          <w:bCs/>
          <w:u w:val="single"/>
        </w:rPr>
        <w:t>физичка</w:t>
      </w:r>
      <w:proofErr w:type="spellEnd"/>
      <w:r w:rsidRPr="00BD0C0A">
        <w:rPr>
          <w:bCs/>
          <w:u w:val="single"/>
        </w:rPr>
        <w:t xml:space="preserve"> </w:t>
      </w:r>
      <w:proofErr w:type="spellStart"/>
      <w:r w:rsidRPr="00BD0C0A">
        <w:rPr>
          <w:bCs/>
          <w:u w:val="single"/>
        </w:rPr>
        <w:t>лица</w:t>
      </w:r>
      <w:proofErr w:type="spellEnd"/>
      <w:r w:rsidRPr="00BD0C0A">
        <w:rPr>
          <w:u w:val="single"/>
        </w:rPr>
        <w:t>:</w:t>
      </w:r>
      <w:r w:rsidRPr="00BD0C0A">
        <w:t xml:space="preserve"> </w:t>
      </w:r>
      <w:proofErr w:type="spellStart"/>
      <w:r w:rsidRPr="00BD0C0A">
        <w:t>Извод</w:t>
      </w:r>
      <w:proofErr w:type="spellEnd"/>
      <w:r w:rsidRPr="00BD0C0A">
        <w:t xml:space="preserve"> </w:t>
      </w:r>
      <w:proofErr w:type="spellStart"/>
      <w:r w:rsidRPr="00BD0C0A">
        <w:t>из</w:t>
      </w:r>
      <w:proofErr w:type="spellEnd"/>
      <w:r w:rsidRPr="00BD0C0A">
        <w:t xml:space="preserve"> </w:t>
      </w:r>
      <w:proofErr w:type="spellStart"/>
      <w:r w:rsidRPr="00BD0C0A">
        <w:t>казнене</w:t>
      </w:r>
      <w:proofErr w:type="spellEnd"/>
      <w:r w:rsidRPr="00BD0C0A">
        <w:t xml:space="preserve"> </w:t>
      </w:r>
      <w:proofErr w:type="spellStart"/>
      <w:r w:rsidRPr="00BD0C0A">
        <w:t>евиденције</w:t>
      </w:r>
      <w:proofErr w:type="spellEnd"/>
      <w:r w:rsidRPr="00BD0C0A">
        <w:t xml:space="preserve">, </w:t>
      </w:r>
      <w:proofErr w:type="spellStart"/>
      <w:r w:rsidRPr="00BD0C0A">
        <w:t>односно</w:t>
      </w:r>
      <w:proofErr w:type="spellEnd"/>
      <w:r w:rsidRPr="00BD0C0A">
        <w:t xml:space="preserve"> </w:t>
      </w:r>
      <w:proofErr w:type="spellStart"/>
      <w:r w:rsidRPr="00BD0C0A">
        <w:t>уверење</w:t>
      </w:r>
      <w:proofErr w:type="spellEnd"/>
      <w:r w:rsidRPr="00BD0C0A">
        <w:t xml:space="preserve"> </w:t>
      </w:r>
      <w:proofErr w:type="spellStart"/>
      <w:r w:rsidRPr="00BD0C0A">
        <w:t>надлежне</w:t>
      </w:r>
      <w:proofErr w:type="spellEnd"/>
      <w:r w:rsidRPr="00BD0C0A">
        <w:t xml:space="preserve"> </w:t>
      </w:r>
      <w:proofErr w:type="spellStart"/>
      <w:r w:rsidRPr="00BD0C0A">
        <w:t>полицијске</w:t>
      </w:r>
      <w:proofErr w:type="spellEnd"/>
      <w:r w:rsidRPr="00BD0C0A">
        <w:t xml:space="preserve"> </w:t>
      </w:r>
      <w:proofErr w:type="spellStart"/>
      <w:r w:rsidRPr="00BD0C0A">
        <w:t>управе</w:t>
      </w:r>
      <w:proofErr w:type="spellEnd"/>
      <w:r w:rsidRPr="00BD0C0A">
        <w:t xml:space="preserve"> МУП-а, </w:t>
      </w:r>
      <w:proofErr w:type="spellStart"/>
      <w:r w:rsidRPr="00BD0C0A">
        <w:t>којим</w:t>
      </w:r>
      <w:proofErr w:type="spellEnd"/>
      <w:r w:rsidRPr="00BD0C0A">
        <w:t xml:space="preserve"> </w:t>
      </w:r>
      <w:proofErr w:type="spellStart"/>
      <w:r w:rsidRPr="00BD0C0A">
        <w:t>се</w:t>
      </w:r>
      <w:proofErr w:type="spellEnd"/>
      <w:r w:rsidRPr="00BD0C0A">
        <w:t xml:space="preserve"> </w:t>
      </w:r>
      <w:proofErr w:type="spellStart"/>
      <w:r w:rsidRPr="00BD0C0A">
        <w:t>потврђује</w:t>
      </w:r>
      <w:proofErr w:type="spellEnd"/>
      <w:r w:rsidRPr="00BD0C0A">
        <w:t xml:space="preserve"> </w:t>
      </w:r>
      <w:proofErr w:type="spellStart"/>
      <w:r w:rsidRPr="00BD0C0A">
        <w:t>да</w:t>
      </w:r>
      <w:proofErr w:type="spellEnd"/>
      <w:r w:rsidRPr="00BD0C0A">
        <w:t xml:space="preserve"> </w:t>
      </w:r>
      <w:proofErr w:type="spellStart"/>
      <w:r w:rsidRPr="00BD0C0A">
        <w:t>није</w:t>
      </w:r>
      <w:proofErr w:type="spellEnd"/>
      <w:r w:rsidRPr="00BD0C0A">
        <w:t xml:space="preserve"> </w:t>
      </w:r>
      <w:proofErr w:type="spellStart"/>
      <w:r w:rsidRPr="00BD0C0A">
        <w:t>осуђиван</w:t>
      </w:r>
      <w:proofErr w:type="spellEnd"/>
      <w:r w:rsidRPr="00BD0C0A">
        <w:t xml:space="preserve"> </w:t>
      </w:r>
      <w:proofErr w:type="spellStart"/>
      <w:r w:rsidRPr="00BD0C0A">
        <w:t>за</w:t>
      </w:r>
      <w:proofErr w:type="spellEnd"/>
      <w:r w:rsidRPr="00BD0C0A">
        <w:t xml:space="preserve"> </w:t>
      </w:r>
      <w:proofErr w:type="spellStart"/>
      <w:r w:rsidRPr="00BD0C0A">
        <w:t>неко</w:t>
      </w:r>
      <w:proofErr w:type="spellEnd"/>
      <w:r w:rsidRPr="00BD0C0A">
        <w:t xml:space="preserve"> </w:t>
      </w:r>
      <w:proofErr w:type="spellStart"/>
      <w:r w:rsidRPr="00BD0C0A">
        <w:t>од</w:t>
      </w:r>
      <w:proofErr w:type="spellEnd"/>
      <w:r w:rsidRPr="00BD0C0A">
        <w:t xml:space="preserve"> </w:t>
      </w:r>
      <w:proofErr w:type="spellStart"/>
      <w:r w:rsidRPr="00BD0C0A">
        <w:t>кривичних</w:t>
      </w:r>
      <w:proofErr w:type="spellEnd"/>
      <w:r w:rsidRPr="00BD0C0A">
        <w:t xml:space="preserve"> </w:t>
      </w:r>
      <w:proofErr w:type="spellStart"/>
      <w:r w:rsidRPr="00BD0C0A">
        <w:t>дела</w:t>
      </w:r>
      <w:proofErr w:type="spellEnd"/>
      <w:r w:rsidRPr="00BD0C0A">
        <w:t xml:space="preserve"> </w:t>
      </w:r>
      <w:proofErr w:type="spellStart"/>
      <w:r w:rsidRPr="00BD0C0A">
        <w:t>као</w:t>
      </w:r>
      <w:proofErr w:type="spellEnd"/>
      <w:r w:rsidRPr="00BD0C0A">
        <w:t xml:space="preserve"> </w:t>
      </w:r>
      <w:proofErr w:type="spellStart"/>
      <w:r w:rsidRPr="00BD0C0A">
        <w:t>члан</w:t>
      </w:r>
      <w:proofErr w:type="spellEnd"/>
      <w:r w:rsidRPr="00BD0C0A">
        <w:t xml:space="preserve"> </w:t>
      </w:r>
      <w:proofErr w:type="spellStart"/>
      <w:r w:rsidRPr="00BD0C0A">
        <w:t>организоване</w:t>
      </w:r>
      <w:proofErr w:type="spellEnd"/>
      <w:r w:rsidRPr="00BD0C0A">
        <w:t xml:space="preserve"> </w:t>
      </w:r>
      <w:proofErr w:type="spellStart"/>
      <w:r w:rsidRPr="00BD0C0A">
        <w:t>криминалне</w:t>
      </w:r>
      <w:proofErr w:type="spellEnd"/>
      <w:r w:rsidRPr="00BD0C0A">
        <w:t xml:space="preserve"> </w:t>
      </w:r>
      <w:proofErr w:type="spellStart"/>
      <w:r w:rsidRPr="00BD0C0A">
        <w:t>групе</w:t>
      </w:r>
      <w:proofErr w:type="spellEnd"/>
      <w:r w:rsidRPr="00BD0C0A">
        <w:t xml:space="preserve">, </w:t>
      </w:r>
      <w:proofErr w:type="spellStart"/>
      <w:r w:rsidRPr="00BD0C0A">
        <w:t>да</w:t>
      </w:r>
      <w:proofErr w:type="spellEnd"/>
      <w:r w:rsidRPr="00BD0C0A">
        <w:t xml:space="preserve"> </w:t>
      </w:r>
      <w:proofErr w:type="spellStart"/>
      <w:r w:rsidRPr="00BD0C0A">
        <w:t>није</w:t>
      </w:r>
      <w:proofErr w:type="spellEnd"/>
      <w:r w:rsidRPr="00BD0C0A">
        <w:t xml:space="preserve"> </w:t>
      </w:r>
      <w:proofErr w:type="spellStart"/>
      <w:r w:rsidRPr="00BD0C0A">
        <w:t>осуђиван</w:t>
      </w:r>
      <w:proofErr w:type="spellEnd"/>
      <w:r w:rsidRPr="00BD0C0A">
        <w:t xml:space="preserve"> </w:t>
      </w:r>
      <w:proofErr w:type="spellStart"/>
      <w:r w:rsidRPr="00BD0C0A">
        <w:t>за</w:t>
      </w:r>
      <w:proofErr w:type="spellEnd"/>
      <w:r w:rsidRPr="00BD0C0A">
        <w:t xml:space="preserve"> </w:t>
      </w:r>
      <w:proofErr w:type="spellStart"/>
      <w:r w:rsidRPr="00BD0C0A">
        <w:t>кривична</w:t>
      </w:r>
      <w:proofErr w:type="spellEnd"/>
      <w:r w:rsidRPr="00BD0C0A">
        <w:t xml:space="preserve"> </w:t>
      </w:r>
      <w:proofErr w:type="spellStart"/>
      <w:r w:rsidRPr="00BD0C0A">
        <w:t>дела</w:t>
      </w:r>
      <w:proofErr w:type="spellEnd"/>
      <w:r w:rsidRPr="00BD0C0A">
        <w:t xml:space="preserve"> </w:t>
      </w:r>
      <w:proofErr w:type="spellStart"/>
      <w:r w:rsidRPr="00BD0C0A">
        <w:t>против</w:t>
      </w:r>
      <w:proofErr w:type="spellEnd"/>
      <w:r w:rsidRPr="00BD0C0A">
        <w:t xml:space="preserve"> </w:t>
      </w:r>
      <w:proofErr w:type="spellStart"/>
      <w:r w:rsidRPr="00BD0C0A">
        <w:t>привреде</w:t>
      </w:r>
      <w:proofErr w:type="spellEnd"/>
      <w:r w:rsidRPr="00BD0C0A">
        <w:t xml:space="preserve">, </w:t>
      </w:r>
      <w:proofErr w:type="spellStart"/>
      <w:r w:rsidRPr="00BD0C0A">
        <w:t>кривична</w:t>
      </w:r>
      <w:proofErr w:type="spellEnd"/>
      <w:r w:rsidRPr="00BD0C0A">
        <w:t xml:space="preserve"> </w:t>
      </w:r>
      <w:proofErr w:type="spellStart"/>
      <w:r w:rsidRPr="00BD0C0A">
        <w:t>дела</w:t>
      </w:r>
      <w:proofErr w:type="spellEnd"/>
      <w:r w:rsidRPr="00BD0C0A">
        <w:t xml:space="preserve"> </w:t>
      </w:r>
      <w:proofErr w:type="spellStart"/>
      <w:r w:rsidRPr="00BD0C0A">
        <w:t>против</w:t>
      </w:r>
      <w:proofErr w:type="spellEnd"/>
      <w:r w:rsidRPr="00BD0C0A">
        <w:t xml:space="preserve"> </w:t>
      </w:r>
      <w:proofErr w:type="spellStart"/>
      <w:r w:rsidRPr="00BD0C0A">
        <w:t>животне</w:t>
      </w:r>
      <w:proofErr w:type="spellEnd"/>
      <w:r w:rsidRPr="00BD0C0A">
        <w:t xml:space="preserve"> </w:t>
      </w:r>
      <w:proofErr w:type="spellStart"/>
      <w:r w:rsidRPr="00BD0C0A">
        <w:t>средине</w:t>
      </w:r>
      <w:proofErr w:type="spellEnd"/>
      <w:r w:rsidRPr="00BD0C0A">
        <w:t xml:space="preserve">, </w:t>
      </w:r>
      <w:proofErr w:type="spellStart"/>
      <w:r w:rsidRPr="00BD0C0A">
        <w:t>кривично</w:t>
      </w:r>
      <w:proofErr w:type="spellEnd"/>
      <w:r w:rsidRPr="00BD0C0A">
        <w:t xml:space="preserve"> </w:t>
      </w:r>
      <w:proofErr w:type="spellStart"/>
      <w:r w:rsidRPr="00BD0C0A">
        <w:t>дело</w:t>
      </w:r>
      <w:proofErr w:type="spellEnd"/>
      <w:r w:rsidRPr="00BD0C0A">
        <w:t xml:space="preserve"> </w:t>
      </w:r>
      <w:proofErr w:type="spellStart"/>
      <w:r w:rsidRPr="00BD0C0A">
        <w:t>примања</w:t>
      </w:r>
      <w:proofErr w:type="spellEnd"/>
      <w:r w:rsidRPr="00BD0C0A">
        <w:t xml:space="preserve"> </w:t>
      </w:r>
      <w:proofErr w:type="spellStart"/>
      <w:r w:rsidRPr="00BD0C0A">
        <w:t>или</w:t>
      </w:r>
      <w:proofErr w:type="spellEnd"/>
      <w:r w:rsidRPr="00BD0C0A">
        <w:t xml:space="preserve"> </w:t>
      </w:r>
      <w:proofErr w:type="spellStart"/>
      <w:r w:rsidRPr="00BD0C0A">
        <w:t>давања</w:t>
      </w:r>
      <w:proofErr w:type="spellEnd"/>
      <w:r w:rsidRPr="00BD0C0A">
        <w:t xml:space="preserve"> </w:t>
      </w:r>
      <w:proofErr w:type="spellStart"/>
      <w:r w:rsidRPr="00BD0C0A">
        <w:t>мита</w:t>
      </w:r>
      <w:proofErr w:type="spellEnd"/>
      <w:r w:rsidRPr="00BD0C0A">
        <w:t xml:space="preserve">, </w:t>
      </w:r>
      <w:proofErr w:type="spellStart"/>
      <w:r w:rsidRPr="00BD0C0A">
        <w:t>кривично</w:t>
      </w:r>
      <w:proofErr w:type="spellEnd"/>
      <w:r w:rsidRPr="00BD0C0A">
        <w:t xml:space="preserve"> </w:t>
      </w:r>
      <w:proofErr w:type="spellStart"/>
      <w:r w:rsidRPr="00BD0C0A">
        <w:t>дело</w:t>
      </w:r>
      <w:proofErr w:type="spellEnd"/>
      <w:r w:rsidRPr="00BD0C0A">
        <w:t xml:space="preserve"> </w:t>
      </w:r>
      <w:proofErr w:type="spellStart"/>
      <w:r w:rsidRPr="00BD0C0A">
        <w:t>преваре</w:t>
      </w:r>
      <w:proofErr w:type="spellEnd"/>
      <w:r w:rsidRPr="00BD0C0A">
        <w:t xml:space="preserve"> (</w:t>
      </w:r>
      <w:proofErr w:type="spellStart"/>
      <w:r w:rsidRPr="00BD0C0A">
        <w:t>захтев</w:t>
      </w:r>
      <w:proofErr w:type="spellEnd"/>
      <w:r w:rsidRPr="00BD0C0A">
        <w:t xml:space="preserve"> </w:t>
      </w:r>
      <w:proofErr w:type="spellStart"/>
      <w:r w:rsidRPr="00BD0C0A">
        <w:t>се</w:t>
      </w:r>
      <w:proofErr w:type="spellEnd"/>
      <w:r w:rsidRPr="00BD0C0A">
        <w:t xml:space="preserve"> </w:t>
      </w:r>
      <w:proofErr w:type="spellStart"/>
      <w:r w:rsidRPr="00BD0C0A">
        <w:t>може</w:t>
      </w:r>
      <w:proofErr w:type="spellEnd"/>
      <w:r w:rsidRPr="00BD0C0A">
        <w:t xml:space="preserve"> </w:t>
      </w:r>
      <w:proofErr w:type="spellStart"/>
      <w:r w:rsidRPr="00BD0C0A">
        <w:t>поднети</w:t>
      </w:r>
      <w:proofErr w:type="spellEnd"/>
      <w:r w:rsidRPr="00BD0C0A">
        <w:t xml:space="preserve"> </w:t>
      </w:r>
      <w:proofErr w:type="spellStart"/>
      <w:r w:rsidRPr="00BD0C0A">
        <w:t>према</w:t>
      </w:r>
      <w:proofErr w:type="spellEnd"/>
      <w:r w:rsidRPr="00BD0C0A">
        <w:t xml:space="preserve"> </w:t>
      </w:r>
      <w:proofErr w:type="spellStart"/>
      <w:r w:rsidRPr="00BD0C0A">
        <w:t>месту</w:t>
      </w:r>
      <w:proofErr w:type="spellEnd"/>
      <w:r w:rsidRPr="00BD0C0A">
        <w:t xml:space="preserve"> </w:t>
      </w:r>
      <w:proofErr w:type="spellStart"/>
      <w:r w:rsidRPr="00BD0C0A">
        <w:t>рођења</w:t>
      </w:r>
      <w:proofErr w:type="spellEnd"/>
      <w:r w:rsidRPr="00BD0C0A">
        <w:t xml:space="preserve"> </w:t>
      </w:r>
      <w:proofErr w:type="spellStart"/>
      <w:r w:rsidRPr="00BD0C0A">
        <w:t>или</w:t>
      </w:r>
      <w:proofErr w:type="spellEnd"/>
      <w:r w:rsidRPr="00BD0C0A">
        <w:t xml:space="preserve"> </w:t>
      </w:r>
      <w:proofErr w:type="spellStart"/>
      <w:r w:rsidRPr="00BD0C0A">
        <w:t>према</w:t>
      </w:r>
      <w:proofErr w:type="spellEnd"/>
      <w:r w:rsidRPr="00BD0C0A">
        <w:t xml:space="preserve"> </w:t>
      </w:r>
      <w:proofErr w:type="spellStart"/>
      <w:r w:rsidRPr="00BD0C0A">
        <w:t>месту</w:t>
      </w:r>
      <w:proofErr w:type="spellEnd"/>
      <w:r w:rsidRPr="00BD0C0A">
        <w:t xml:space="preserve"> </w:t>
      </w:r>
      <w:proofErr w:type="spellStart"/>
      <w:r w:rsidRPr="00BD0C0A">
        <w:t>пребивалишта</w:t>
      </w:r>
      <w:proofErr w:type="spellEnd"/>
      <w:r w:rsidRPr="00BD0C0A">
        <w:t>).</w:t>
      </w:r>
    </w:p>
    <w:p w14:paraId="0F2FB206" w14:textId="77777777" w:rsidR="00A64C60" w:rsidRPr="00BD0C0A" w:rsidRDefault="00A64C60" w:rsidP="00A64C60">
      <w:pPr>
        <w:pStyle w:val="ListParagraph"/>
        <w:jc w:val="both"/>
        <w:rPr>
          <w:iCs/>
        </w:rPr>
      </w:pPr>
      <w:proofErr w:type="spellStart"/>
      <w:r w:rsidRPr="00116DD0">
        <w:rPr>
          <w:b/>
        </w:rPr>
        <w:t>Доказ</w:t>
      </w:r>
      <w:proofErr w:type="spellEnd"/>
      <w:r w:rsidRPr="00116DD0">
        <w:rPr>
          <w:b/>
        </w:rPr>
        <w:t xml:space="preserve"> </w:t>
      </w:r>
      <w:proofErr w:type="spellStart"/>
      <w:r w:rsidRPr="00116DD0">
        <w:rPr>
          <w:b/>
        </w:rPr>
        <w:t>не</w:t>
      </w:r>
      <w:proofErr w:type="spellEnd"/>
      <w:r w:rsidRPr="00116DD0">
        <w:rPr>
          <w:b/>
        </w:rPr>
        <w:t xml:space="preserve"> </w:t>
      </w:r>
      <w:proofErr w:type="spellStart"/>
      <w:r w:rsidRPr="00116DD0">
        <w:rPr>
          <w:b/>
        </w:rPr>
        <w:t>може</w:t>
      </w:r>
      <w:proofErr w:type="spellEnd"/>
      <w:r w:rsidRPr="00116DD0">
        <w:rPr>
          <w:b/>
        </w:rPr>
        <w:t xml:space="preserve"> </w:t>
      </w:r>
      <w:proofErr w:type="spellStart"/>
      <w:r w:rsidRPr="00116DD0">
        <w:rPr>
          <w:b/>
        </w:rPr>
        <w:t>бити</w:t>
      </w:r>
      <w:proofErr w:type="spellEnd"/>
      <w:r w:rsidRPr="00116DD0">
        <w:rPr>
          <w:b/>
        </w:rPr>
        <w:t xml:space="preserve"> </w:t>
      </w:r>
      <w:proofErr w:type="spellStart"/>
      <w:r w:rsidRPr="00116DD0">
        <w:rPr>
          <w:b/>
        </w:rPr>
        <w:t>старији</w:t>
      </w:r>
      <w:proofErr w:type="spellEnd"/>
      <w:r w:rsidRPr="00116DD0">
        <w:rPr>
          <w:b/>
        </w:rPr>
        <w:t xml:space="preserve"> </w:t>
      </w:r>
      <w:proofErr w:type="spellStart"/>
      <w:r w:rsidRPr="00116DD0">
        <w:rPr>
          <w:b/>
        </w:rPr>
        <w:t>од</w:t>
      </w:r>
      <w:proofErr w:type="spellEnd"/>
      <w:r w:rsidRPr="00116DD0">
        <w:rPr>
          <w:b/>
        </w:rPr>
        <w:t xml:space="preserve"> </w:t>
      </w:r>
      <w:proofErr w:type="spellStart"/>
      <w:r w:rsidRPr="00116DD0">
        <w:rPr>
          <w:b/>
        </w:rPr>
        <w:t>два</w:t>
      </w:r>
      <w:proofErr w:type="spellEnd"/>
      <w:r w:rsidRPr="00116DD0">
        <w:rPr>
          <w:b/>
        </w:rPr>
        <w:t xml:space="preserve"> </w:t>
      </w:r>
      <w:proofErr w:type="spellStart"/>
      <w:r w:rsidRPr="00116DD0">
        <w:rPr>
          <w:b/>
        </w:rPr>
        <w:t>месеца</w:t>
      </w:r>
      <w:proofErr w:type="spellEnd"/>
      <w:r w:rsidRPr="00116DD0">
        <w:rPr>
          <w:b/>
        </w:rPr>
        <w:t xml:space="preserve"> </w:t>
      </w:r>
      <w:proofErr w:type="spellStart"/>
      <w:r w:rsidRPr="00116DD0">
        <w:rPr>
          <w:b/>
        </w:rPr>
        <w:t>пре</w:t>
      </w:r>
      <w:proofErr w:type="spellEnd"/>
      <w:r w:rsidRPr="00116DD0">
        <w:rPr>
          <w:b/>
        </w:rPr>
        <w:t xml:space="preserve"> </w:t>
      </w:r>
      <w:proofErr w:type="spellStart"/>
      <w:r w:rsidRPr="00116DD0">
        <w:rPr>
          <w:b/>
        </w:rPr>
        <w:t>отварања</w:t>
      </w:r>
      <w:proofErr w:type="spellEnd"/>
      <w:r w:rsidRPr="00116DD0">
        <w:rPr>
          <w:b/>
        </w:rPr>
        <w:t xml:space="preserve"> </w:t>
      </w:r>
      <w:proofErr w:type="spellStart"/>
      <w:r w:rsidRPr="00116DD0">
        <w:rPr>
          <w:b/>
        </w:rPr>
        <w:t>понуда</w:t>
      </w:r>
      <w:proofErr w:type="spellEnd"/>
      <w:r w:rsidRPr="00116DD0">
        <w:rPr>
          <w:b/>
        </w:rPr>
        <w:t>;</w:t>
      </w:r>
      <w:r w:rsidRPr="00BD0C0A">
        <w:rPr>
          <w:b/>
        </w:rPr>
        <w:t xml:space="preserve"> </w:t>
      </w:r>
    </w:p>
    <w:p w14:paraId="33CD38CB" w14:textId="77777777" w:rsidR="00A64C60" w:rsidRPr="00BD0C0A" w:rsidRDefault="00A64C60" w:rsidP="00A64C60">
      <w:pPr>
        <w:pStyle w:val="ListParagraph"/>
        <w:numPr>
          <w:ilvl w:val="0"/>
          <w:numId w:val="7"/>
        </w:numPr>
        <w:tabs>
          <w:tab w:val="clear" w:pos="0"/>
          <w:tab w:val="num" w:pos="720"/>
        </w:tabs>
        <w:jc w:val="both"/>
        <w:rPr>
          <w:b/>
        </w:rPr>
      </w:pPr>
      <w:proofErr w:type="spellStart"/>
      <w:r w:rsidRPr="00BD0C0A">
        <w:rPr>
          <w:iCs/>
        </w:rPr>
        <w:t>Услов</w:t>
      </w:r>
      <w:proofErr w:type="spellEnd"/>
      <w:r w:rsidRPr="00BD0C0A">
        <w:rPr>
          <w:iCs/>
        </w:rPr>
        <w:t xml:space="preserve"> </w:t>
      </w:r>
      <w:proofErr w:type="spellStart"/>
      <w:r w:rsidRPr="00BD0C0A">
        <w:rPr>
          <w:iCs/>
        </w:rPr>
        <w:t>из</w:t>
      </w:r>
      <w:proofErr w:type="spellEnd"/>
      <w:r w:rsidRPr="00BD0C0A">
        <w:rPr>
          <w:iCs/>
        </w:rPr>
        <w:t xml:space="preserve"> </w:t>
      </w:r>
      <w:proofErr w:type="spellStart"/>
      <w:r w:rsidRPr="00BD0C0A">
        <w:rPr>
          <w:iCs/>
        </w:rPr>
        <w:t>чл</w:t>
      </w:r>
      <w:proofErr w:type="spellEnd"/>
      <w:r w:rsidRPr="00BD0C0A">
        <w:rPr>
          <w:iCs/>
        </w:rPr>
        <w:t xml:space="preserve">. 75. </w:t>
      </w:r>
      <w:proofErr w:type="spellStart"/>
      <w:r w:rsidRPr="00BD0C0A">
        <w:rPr>
          <w:iCs/>
        </w:rPr>
        <w:t>ст</w:t>
      </w:r>
      <w:proofErr w:type="spellEnd"/>
      <w:r w:rsidRPr="00BD0C0A">
        <w:rPr>
          <w:iCs/>
        </w:rPr>
        <w:t xml:space="preserve">. 1. </w:t>
      </w:r>
      <w:proofErr w:type="spellStart"/>
      <w:r w:rsidRPr="00BD0C0A">
        <w:rPr>
          <w:iCs/>
        </w:rPr>
        <w:t>тач</w:t>
      </w:r>
      <w:proofErr w:type="spellEnd"/>
      <w:r w:rsidRPr="00BD0C0A">
        <w:rPr>
          <w:iCs/>
        </w:rPr>
        <w:t xml:space="preserve">. 3) </w:t>
      </w:r>
      <w:proofErr w:type="spellStart"/>
      <w:r w:rsidRPr="00BD0C0A">
        <w:rPr>
          <w:iCs/>
        </w:rPr>
        <w:t>Закона</w:t>
      </w:r>
      <w:proofErr w:type="spellEnd"/>
      <w:r w:rsidRPr="00BD0C0A">
        <w:rPr>
          <w:iCs/>
        </w:rPr>
        <w:t xml:space="preserve"> - </w:t>
      </w:r>
      <w:proofErr w:type="spellStart"/>
      <w:r w:rsidRPr="00BD0C0A">
        <w:rPr>
          <w:b/>
        </w:rPr>
        <w:t>Доказ</w:t>
      </w:r>
      <w:proofErr w:type="spellEnd"/>
      <w:r w:rsidRPr="00BD0C0A">
        <w:rPr>
          <w:b/>
        </w:rPr>
        <w:t>:</w:t>
      </w:r>
      <w:r w:rsidRPr="00BD0C0A">
        <w:t xml:space="preserve"> </w:t>
      </w:r>
      <w:proofErr w:type="spellStart"/>
      <w:r w:rsidRPr="00BD0C0A">
        <w:t>Уверење</w:t>
      </w:r>
      <w:proofErr w:type="spellEnd"/>
      <w:r w:rsidRPr="00BD0C0A">
        <w:t xml:space="preserve"> </w:t>
      </w:r>
      <w:proofErr w:type="spellStart"/>
      <w:r w:rsidRPr="00BD0C0A">
        <w:rPr>
          <w:bCs/>
        </w:rPr>
        <w:t>Пореске</w:t>
      </w:r>
      <w:proofErr w:type="spellEnd"/>
      <w:r w:rsidRPr="00BD0C0A">
        <w:rPr>
          <w:bCs/>
        </w:rPr>
        <w:t xml:space="preserve"> </w:t>
      </w:r>
      <w:proofErr w:type="spellStart"/>
      <w:r w:rsidRPr="00BD0C0A">
        <w:rPr>
          <w:bCs/>
        </w:rPr>
        <w:t>управе</w:t>
      </w:r>
      <w:proofErr w:type="spellEnd"/>
      <w:r w:rsidRPr="00BD0C0A">
        <w:rPr>
          <w:bCs/>
        </w:rPr>
        <w:t xml:space="preserve"> </w:t>
      </w:r>
      <w:proofErr w:type="spellStart"/>
      <w:r w:rsidRPr="00BD0C0A">
        <w:rPr>
          <w:bCs/>
        </w:rPr>
        <w:t>Министарства</w:t>
      </w:r>
      <w:proofErr w:type="spellEnd"/>
      <w:r w:rsidRPr="00BD0C0A">
        <w:rPr>
          <w:bCs/>
        </w:rPr>
        <w:t xml:space="preserve"> </w:t>
      </w:r>
      <w:proofErr w:type="spellStart"/>
      <w:r w:rsidRPr="00BD0C0A">
        <w:rPr>
          <w:bCs/>
        </w:rPr>
        <w:t>финансија</w:t>
      </w:r>
      <w:proofErr w:type="spellEnd"/>
      <w:r w:rsidRPr="00BD0C0A">
        <w:rPr>
          <w:bCs/>
        </w:rPr>
        <w:t xml:space="preserve"> и </w:t>
      </w:r>
      <w:proofErr w:type="spellStart"/>
      <w:r w:rsidRPr="00BD0C0A">
        <w:rPr>
          <w:bCs/>
        </w:rPr>
        <w:t>привреде</w:t>
      </w:r>
      <w:proofErr w:type="spellEnd"/>
      <w:r w:rsidRPr="00BD0C0A">
        <w:rPr>
          <w:bCs/>
        </w:rPr>
        <w:t xml:space="preserve"> </w:t>
      </w:r>
      <w:proofErr w:type="spellStart"/>
      <w:r w:rsidRPr="00BD0C0A">
        <w:t>да</w:t>
      </w:r>
      <w:proofErr w:type="spellEnd"/>
      <w:r w:rsidRPr="00BD0C0A">
        <w:t xml:space="preserve"> </w:t>
      </w:r>
      <w:proofErr w:type="spellStart"/>
      <w:r w:rsidRPr="00BD0C0A">
        <w:t>је</w:t>
      </w:r>
      <w:proofErr w:type="spellEnd"/>
      <w:r w:rsidRPr="00BD0C0A">
        <w:t xml:space="preserve"> </w:t>
      </w:r>
      <w:proofErr w:type="spellStart"/>
      <w:r w:rsidRPr="00BD0C0A">
        <w:t>измирио</w:t>
      </w:r>
      <w:proofErr w:type="spellEnd"/>
      <w:r w:rsidRPr="00BD0C0A">
        <w:t xml:space="preserve"> </w:t>
      </w:r>
      <w:proofErr w:type="spellStart"/>
      <w:r w:rsidRPr="00BD0C0A">
        <w:t>доспеле</w:t>
      </w:r>
      <w:proofErr w:type="spellEnd"/>
      <w:r w:rsidRPr="00BD0C0A">
        <w:t xml:space="preserve"> </w:t>
      </w:r>
      <w:proofErr w:type="spellStart"/>
      <w:r w:rsidRPr="00BD0C0A">
        <w:t>порезе</w:t>
      </w:r>
      <w:proofErr w:type="spellEnd"/>
      <w:r w:rsidRPr="00BD0C0A">
        <w:t xml:space="preserve"> и </w:t>
      </w:r>
      <w:proofErr w:type="spellStart"/>
      <w:r w:rsidRPr="00BD0C0A">
        <w:t>доприносе</w:t>
      </w:r>
      <w:proofErr w:type="spellEnd"/>
      <w:r w:rsidRPr="00BD0C0A">
        <w:t xml:space="preserve"> и </w:t>
      </w:r>
      <w:proofErr w:type="spellStart"/>
      <w:r w:rsidRPr="00BD0C0A">
        <w:t>уверење</w:t>
      </w:r>
      <w:proofErr w:type="spellEnd"/>
      <w:r w:rsidRPr="00BD0C0A">
        <w:t xml:space="preserve"> </w:t>
      </w:r>
      <w:proofErr w:type="spellStart"/>
      <w:r w:rsidRPr="00BD0C0A">
        <w:t>надлежне</w:t>
      </w:r>
      <w:proofErr w:type="spellEnd"/>
      <w:r w:rsidRPr="00BD0C0A">
        <w:t xml:space="preserve"> </w:t>
      </w:r>
      <w:proofErr w:type="spellStart"/>
      <w:r w:rsidRPr="00BD0C0A">
        <w:t>управе</w:t>
      </w:r>
      <w:proofErr w:type="spellEnd"/>
      <w:r w:rsidRPr="00BD0C0A">
        <w:t xml:space="preserve"> </w:t>
      </w:r>
      <w:proofErr w:type="spellStart"/>
      <w:r w:rsidRPr="00BD0C0A">
        <w:rPr>
          <w:bCs/>
        </w:rPr>
        <w:t>локалне</w:t>
      </w:r>
      <w:proofErr w:type="spellEnd"/>
      <w:r w:rsidRPr="00BD0C0A">
        <w:rPr>
          <w:bCs/>
        </w:rPr>
        <w:t xml:space="preserve"> </w:t>
      </w:r>
      <w:proofErr w:type="spellStart"/>
      <w:r w:rsidRPr="00BD0C0A">
        <w:rPr>
          <w:bCs/>
        </w:rPr>
        <w:t>самоуправе</w:t>
      </w:r>
      <w:proofErr w:type="spellEnd"/>
      <w:r w:rsidRPr="00BD0C0A">
        <w:rPr>
          <w:bCs/>
        </w:rPr>
        <w:t xml:space="preserve"> </w:t>
      </w:r>
      <w:proofErr w:type="spellStart"/>
      <w:r w:rsidRPr="00BD0C0A">
        <w:t>да</w:t>
      </w:r>
      <w:proofErr w:type="spellEnd"/>
      <w:r w:rsidRPr="00BD0C0A">
        <w:t xml:space="preserve"> </w:t>
      </w:r>
      <w:proofErr w:type="spellStart"/>
      <w:r w:rsidRPr="00BD0C0A">
        <w:t>је</w:t>
      </w:r>
      <w:proofErr w:type="spellEnd"/>
      <w:r w:rsidRPr="00BD0C0A">
        <w:t xml:space="preserve"> </w:t>
      </w:r>
      <w:proofErr w:type="spellStart"/>
      <w:r w:rsidRPr="00BD0C0A">
        <w:t>измирио</w:t>
      </w:r>
      <w:proofErr w:type="spellEnd"/>
      <w:r w:rsidRPr="00BD0C0A">
        <w:t xml:space="preserve"> </w:t>
      </w:r>
      <w:proofErr w:type="spellStart"/>
      <w:r w:rsidRPr="00BD0C0A">
        <w:t>обавезе</w:t>
      </w:r>
      <w:proofErr w:type="spellEnd"/>
      <w:r w:rsidRPr="00BD0C0A">
        <w:t xml:space="preserve"> </w:t>
      </w:r>
      <w:proofErr w:type="spellStart"/>
      <w:r w:rsidRPr="00BD0C0A">
        <w:t>по</w:t>
      </w:r>
      <w:proofErr w:type="spellEnd"/>
      <w:r w:rsidRPr="00BD0C0A">
        <w:t xml:space="preserve"> </w:t>
      </w:r>
      <w:proofErr w:type="spellStart"/>
      <w:r w:rsidRPr="00BD0C0A">
        <w:t>основу</w:t>
      </w:r>
      <w:proofErr w:type="spellEnd"/>
      <w:r w:rsidRPr="00BD0C0A">
        <w:t xml:space="preserve"> </w:t>
      </w:r>
      <w:proofErr w:type="spellStart"/>
      <w:r w:rsidRPr="00BD0C0A">
        <w:t>изворних</w:t>
      </w:r>
      <w:proofErr w:type="spellEnd"/>
      <w:r w:rsidRPr="00BD0C0A">
        <w:t xml:space="preserve"> </w:t>
      </w:r>
      <w:proofErr w:type="spellStart"/>
      <w:r w:rsidRPr="00BD0C0A">
        <w:t>локалних</w:t>
      </w:r>
      <w:proofErr w:type="spellEnd"/>
      <w:r w:rsidRPr="00BD0C0A">
        <w:t xml:space="preserve"> </w:t>
      </w:r>
      <w:proofErr w:type="spellStart"/>
      <w:r w:rsidRPr="00BD0C0A">
        <w:t>јавних</w:t>
      </w:r>
      <w:proofErr w:type="spellEnd"/>
      <w:r w:rsidRPr="00BD0C0A">
        <w:t xml:space="preserve"> </w:t>
      </w:r>
      <w:proofErr w:type="spellStart"/>
      <w:r w:rsidRPr="00BD0C0A">
        <w:t>прихода</w:t>
      </w:r>
      <w:proofErr w:type="spellEnd"/>
      <w:r w:rsidRPr="00BD0C0A">
        <w:t xml:space="preserve"> </w:t>
      </w:r>
      <w:proofErr w:type="spellStart"/>
      <w:r w:rsidRPr="00BD0C0A">
        <w:t>или</w:t>
      </w:r>
      <w:proofErr w:type="spellEnd"/>
      <w:r w:rsidRPr="00BD0C0A">
        <w:t xml:space="preserve"> </w:t>
      </w:r>
      <w:proofErr w:type="spellStart"/>
      <w:r w:rsidRPr="00BD0C0A">
        <w:t>потврду</w:t>
      </w:r>
      <w:proofErr w:type="spellEnd"/>
      <w:r w:rsidRPr="00BD0C0A">
        <w:t xml:space="preserve"> </w:t>
      </w:r>
      <w:proofErr w:type="spellStart"/>
      <w:r w:rsidRPr="00BD0C0A">
        <w:t>надлежног</w:t>
      </w:r>
      <w:proofErr w:type="spellEnd"/>
      <w:r w:rsidRPr="00BD0C0A">
        <w:t xml:space="preserve"> </w:t>
      </w:r>
      <w:proofErr w:type="spellStart"/>
      <w:r w:rsidRPr="00BD0C0A">
        <w:t>органа</w:t>
      </w:r>
      <w:proofErr w:type="spellEnd"/>
      <w:r w:rsidRPr="00BD0C0A">
        <w:t xml:space="preserve"> </w:t>
      </w:r>
      <w:proofErr w:type="spellStart"/>
      <w:r w:rsidRPr="00BD0C0A">
        <w:t>да</w:t>
      </w:r>
      <w:proofErr w:type="spellEnd"/>
      <w:r w:rsidRPr="00BD0C0A">
        <w:t xml:space="preserve"> </w:t>
      </w:r>
      <w:proofErr w:type="spellStart"/>
      <w:r w:rsidRPr="00BD0C0A">
        <w:t>се</w:t>
      </w:r>
      <w:proofErr w:type="spellEnd"/>
      <w:r w:rsidRPr="00BD0C0A">
        <w:t xml:space="preserve"> </w:t>
      </w:r>
      <w:proofErr w:type="spellStart"/>
      <w:r w:rsidRPr="00BD0C0A">
        <w:t>понуђач</w:t>
      </w:r>
      <w:proofErr w:type="spellEnd"/>
      <w:r w:rsidRPr="00BD0C0A">
        <w:t xml:space="preserve"> </w:t>
      </w:r>
      <w:proofErr w:type="spellStart"/>
      <w:r w:rsidRPr="00BD0C0A">
        <w:t>налази</w:t>
      </w:r>
      <w:proofErr w:type="spellEnd"/>
      <w:r w:rsidRPr="00BD0C0A">
        <w:t xml:space="preserve"> у </w:t>
      </w:r>
      <w:proofErr w:type="spellStart"/>
      <w:r w:rsidRPr="00BD0C0A">
        <w:t>поступку</w:t>
      </w:r>
      <w:proofErr w:type="spellEnd"/>
      <w:r w:rsidRPr="00BD0C0A">
        <w:t xml:space="preserve"> </w:t>
      </w:r>
      <w:proofErr w:type="spellStart"/>
      <w:r w:rsidRPr="00BD0C0A">
        <w:t>приватизације</w:t>
      </w:r>
      <w:proofErr w:type="spellEnd"/>
      <w:r w:rsidRPr="00BD0C0A">
        <w:t xml:space="preserve">. </w:t>
      </w:r>
    </w:p>
    <w:p w14:paraId="63088874" w14:textId="77777777" w:rsidR="00A64C60" w:rsidRPr="00BD0C0A" w:rsidRDefault="00A64C60" w:rsidP="00A64C60">
      <w:pPr>
        <w:pStyle w:val="ListParagraph"/>
        <w:jc w:val="both"/>
        <w:rPr>
          <w:b/>
        </w:rPr>
      </w:pPr>
      <w:proofErr w:type="spellStart"/>
      <w:r w:rsidRPr="00BD0C0A">
        <w:rPr>
          <w:b/>
        </w:rPr>
        <w:t>Доказ</w:t>
      </w:r>
      <w:proofErr w:type="spellEnd"/>
      <w:r w:rsidRPr="00BD0C0A">
        <w:rPr>
          <w:b/>
        </w:rPr>
        <w:t xml:space="preserve"> </w:t>
      </w:r>
      <w:proofErr w:type="spellStart"/>
      <w:r w:rsidRPr="00BD0C0A">
        <w:rPr>
          <w:b/>
        </w:rPr>
        <w:t>не</w:t>
      </w:r>
      <w:proofErr w:type="spellEnd"/>
      <w:r w:rsidRPr="00BD0C0A">
        <w:rPr>
          <w:b/>
        </w:rPr>
        <w:t xml:space="preserve"> </w:t>
      </w:r>
      <w:proofErr w:type="spellStart"/>
      <w:r w:rsidRPr="00BD0C0A">
        <w:rPr>
          <w:b/>
        </w:rPr>
        <w:t>може</w:t>
      </w:r>
      <w:proofErr w:type="spellEnd"/>
      <w:r w:rsidRPr="00BD0C0A">
        <w:rPr>
          <w:b/>
        </w:rPr>
        <w:t xml:space="preserve"> </w:t>
      </w:r>
      <w:proofErr w:type="spellStart"/>
      <w:r w:rsidRPr="00BD0C0A">
        <w:rPr>
          <w:b/>
        </w:rPr>
        <w:t>бити</w:t>
      </w:r>
      <w:proofErr w:type="spellEnd"/>
      <w:r w:rsidRPr="00BD0C0A">
        <w:rPr>
          <w:b/>
        </w:rPr>
        <w:t xml:space="preserve"> </w:t>
      </w:r>
      <w:proofErr w:type="spellStart"/>
      <w:r w:rsidRPr="00BD0C0A">
        <w:rPr>
          <w:b/>
        </w:rPr>
        <w:t>старији</w:t>
      </w:r>
      <w:proofErr w:type="spellEnd"/>
      <w:r w:rsidRPr="00BD0C0A">
        <w:rPr>
          <w:b/>
        </w:rPr>
        <w:t xml:space="preserve"> </w:t>
      </w:r>
      <w:proofErr w:type="spellStart"/>
      <w:r w:rsidRPr="00BD0C0A">
        <w:rPr>
          <w:b/>
        </w:rPr>
        <w:t>од</w:t>
      </w:r>
      <w:proofErr w:type="spellEnd"/>
      <w:r w:rsidRPr="00BD0C0A">
        <w:rPr>
          <w:b/>
        </w:rPr>
        <w:t xml:space="preserve"> </w:t>
      </w:r>
      <w:proofErr w:type="spellStart"/>
      <w:r w:rsidRPr="00BD0C0A">
        <w:rPr>
          <w:b/>
        </w:rPr>
        <w:t>два</w:t>
      </w:r>
      <w:proofErr w:type="spellEnd"/>
      <w:r w:rsidRPr="00BD0C0A">
        <w:rPr>
          <w:b/>
        </w:rPr>
        <w:t xml:space="preserve"> </w:t>
      </w:r>
      <w:proofErr w:type="spellStart"/>
      <w:r w:rsidRPr="00BD0C0A">
        <w:rPr>
          <w:b/>
        </w:rPr>
        <w:t>месеца</w:t>
      </w:r>
      <w:proofErr w:type="spellEnd"/>
      <w:r w:rsidRPr="00BD0C0A">
        <w:rPr>
          <w:b/>
        </w:rPr>
        <w:t xml:space="preserve"> </w:t>
      </w:r>
      <w:proofErr w:type="spellStart"/>
      <w:r w:rsidRPr="00BD0C0A">
        <w:rPr>
          <w:b/>
        </w:rPr>
        <w:t>пре</w:t>
      </w:r>
      <w:proofErr w:type="spellEnd"/>
      <w:r w:rsidRPr="00BD0C0A">
        <w:rPr>
          <w:b/>
        </w:rPr>
        <w:t xml:space="preserve"> </w:t>
      </w:r>
      <w:proofErr w:type="spellStart"/>
      <w:r w:rsidRPr="00BD0C0A">
        <w:rPr>
          <w:b/>
        </w:rPr>
        <w:t>отварања</w:t>
      </w:r>
      <w:proofErr w:type="spellEnd"/>
      <w:r w:rsidRPr="00BD0C0A">
        <w:rPr>
          <w:b/>
        </w:rPr>
        <w:t xml:space="preserve"> </w:t>
      </w:r>
      <w:proofErr w:type="spellStart"/>
      <w:r w:rsidRPr="00BD0C0A">
        <w:rPr>
          <w:b/>
        </w:rPr>
        <w:t>понуда</w:t>
      </w:r>
      <w:proofErr w:type="spellEnd"/>
      <w:r w:rsidRPr="00BD0C0A">
        <w:rPr>
          <w:b/>
        </w:rPr>
        <w:t>;</w:t>
      </w:r>
    </w:p>
    <w:p w14:paraId="17BF2259" w14:textId="4A4155DA" w:rsidR="00C03D5D" w:rsidRDefault="00A64C60" w:rsidP="00E6767D">
      <w:pPr>
        <w:pStyle w:val="ListParagraph"/>
        <w:jc w:val="both"/>
      </w:pPr>
      <w:proofErr w:type="spellStart"/>
      <w:r w:rsidRPr="00BD0C0A">
        <w:rPr>
          <w:i/>
        </w:rPr>
        <w:t>Услов</w:t>
      </w:r>
      <w:proofErr w:type="spellEnd"/>
      <w:r w:rsidRPr="00BD0C0A">
        <w:rPr>
          <w:i/>
        </w:rPr>
        <w:t xml:space="preserve"> </w:t>
      </w:r>
      <w:proofErr w:type="spellStart"/>
      <w:r w:rsidRPr="00BD0C0A">
        <w:rPr>
          <w:i/>
        </w:rPr>
        <w:t>из</w:t>
      </w:r>
      <w:proofErr w:type="spellEnd"/>
      <w:r w:rsidRPr="00BD0C0A">
        <w:rPr>
          <w:i/>
        </w:rPr>
        <w:t xml:space="preserve"> </w:t>
      </w:r>
      <w:proofErr w:type="spellStart"/>
      <w:r w:rsidRPr="00BD0C0A">
        <w:rPr>
          <w:i/>
        </w:rPr>
        <w:t>члана</w:t>
      </w:r>
      <w:proofErr w:type="spellEnd"/>
      <w:r w:rsidRPr="00BD0C0A">
        <w:rPr>
          <w:i/>
        </w:rPr>
        <w:t xml:space="preserve"> </w:t>
      </w:r>
      <w:r w:rsidRPr="00BD0C0A">
        <w:rPr>
          <w:i/>
          <w:iCs/>
        </w:rPr>
        <w:t xml:space="preserve">75. </w:t>
      </w:r>
      <w:proofErr w:type="spellStart"/>
      <w:r w:rsidRPr="00BD0C0A">
        <w:rPr>
          <w:i/>
          <w:iCs/>
        </w:rPr>
        <w:t>ст</w:t>
      </w:r>
      <w:proofErr w:type="spellEnd"/>
      <w:r w:rsidRPr="00BD0C0A">
        <w:rPr>
          <w:i/>
          <w:iCs/>
        </w:rPr>
        <w:t xml:space="preserve">. 2.  - </w:t>
      </w:r>
      <w:proofErr w:type="spellStart"/>
      <w:r w:rsidRPr="00BD0C0A">
        <w:rPr>
          <w:b/>
          <w:i/>
          <w:iCs/>
        </w:rPr>
        <w:t>Доказ</w:t>
      </w:r>
      <w:proofErr w:type="spellEnd"/>
      <w:r w:rsidRPr="00BD0C0A">
        <w:rPr>
          <w:b/>
          <w:i/>
          <w:iCs/>
        </w:rPr>
        <w:t xml:space="preserve">: </w:t>
      </w:r>
      <w:proofErr w:type="spellStart"/>
      <w:r w:rsidRPr="00BD0C0A">
        <w:rPr>
          <w:i/>
          <w:iCs/>
        </w:rPr>
        <w:t>Потписан</w:t>
      </w:r>
      <w:proofErr w:type="spellEnd"/>
      <w:r w:rsidRPr="00BD0C0A">
        <w:rPr>
          <w:i/>
          <w:iCs/>
        </w:rPr>
        <w:t xml:space="preserve"> о </w:t>
      </w:r>
      <w:proofErr w:type="spellStart"/>
      <w:r w:rsidRPr="00BD0C0A">
        <w:rPr>
          <w:i/>
          <w:iCs/>
        </w:rPr>
        <w:t>оверен</w:t>
      </w:r>
      <w:proofErr w:type="spellEnd"/>
      <w:r w:rsidRPr="00BD0C0A">
        <w:rPr>
          <w:i/>
          <w:iCs/>
        </w:rPr>
        <w:t xml:space="preserve"> </w:t>
      </w:r>
      <w:proofErr w:type="spellStart"/>
      <w:r w:rsidRPr="00BD0C0A">
        <w:rPr>
          <w:i/>
          <w:iCs/>
        </w:rPr>
        <w:t>Oбразац</w:t>
      </w:r>
      <w:proofErr w:type="spellEnd"/>
      <w:r w:rsidRPr="00BD0C0A">
        <w:rPr>
          <w:i/>
          <w:iCs/>
        </w:rPr>
        <w:t xml:space="preserve"> </w:t>
      </w:r>
      <w:proofErr w:type="spellStart"/>
      <w:r w:rsidRPr="00BD0C0A">
        <w:rPr>
          <w:i/>
          <w:iCs/>
        </w:rPr>
        <w:t>изјаве</w:t>
      </w:r>
      <w:proofErr w:type="spellEnd"/>
      <w:r w:rsidRPr="00BD0C0A">
        <w:rPr>
          <w:i/>
          <w:iCs/>
        </w:rPr>
        <w:t xml:space="preserve"> (</w:t>
      </w:r>
      <w:proofErr w:type="spellStart"/>
      <w:r w:rsidRPr="00BD4C55">
        <w:rPr>
          <w:i/>
        </w:rPr>
        <w:t>Образац</w:t>
      </w:r>
      <w:proofErr w:type="spellEnd"/>
      <w:r w:rsidRPr="00BD4C55">
        <w:rPr>
          <w:i/>
        </w:rPr>
        <w:t xml:space="preserve"> </w:t>
      </w:r>
      <w:proofErr w:type="spellStart"/>
      <w:r w:rsidRPr="00BD4C55">
        <w:rPr>
          <w:i/>
        </w:rPr>
        <w:t>изјаве</w:t>
      </w:r>
      <w:proofErr w:type="spellEnd"/>
      <w:r w:rsidRPr="00BD4C55">
        <w:rPr>
          <w:i/>
        </w:rPr>
        <w:t xml:space="preserve">, </w:t>
      </w:r>
      <w:proofErr w:type="spellStart"/>
      <w:r w:rsidRPr="00BD4C55">
        <w:rPr>
          <w:i/>
        </w:rPr>
        <w:t>дат</w:t>
      </w:r>
      <w:proofErr w:type="spellEnd"/>
      <w:r w:rsidRPr="00BD4C55">
        <w:rPr>
          <w:i/>
        </w:rPr>
        <w:t xml:space="preserve"> </w:t>
      </w:r>
      <w:proofErr w:type="spellStart"/>
      <w:r w:rsidRPr="00BD4C55">
        <w:rPr>
          <w:i/>
        </w:rPr>
        <w:t>је</w:t>
      </w:r>
      <w:proofErr w:type="spellEnd"/>
      <w:r w:rsidRPr="00BD4C55">
        <w:rPr>
          <w:i/>
        </w:rPr>
        <w:t xml:space="preserve"> у </w:t>
      </w:r>
      <w:proofErr w:type="spellStart"/>
      <w:r w:rsidRPr="00BD4C55">
        <w:rPr>
          <w:i/>
        </w:rPr>
        <w:t>поглављу</w:t>
      </w:r>
      <w:proofErr w:type="spellEnd"/>
      <w:r w:rsidRPr="00BD4C55">
        <w:rPr>
          <w:i/>
        </w:rPr>
        <w:t xml:space="preserve"> </w:t>
      </w:r>
      <w:r w:rsidR="007675B4" w:rsidRPr="00BD4C55">
        <w:rPr>
          <w:b/>
          <w:bCs/>
          <w:i/>
          <w:iCs/>
          <w:lang w:val="en-GB"/>
        </w:rPr>
        <w:t>V</w:t>
      </w:r>
      <w:r w:rsidRPr="00BD4C55">
        <w:rPr>
          <w:i/>
          <w:iCs/>
        </w:rPr>
        <w:t xml:space="preserve">). </w:t>
      </w:r>
      <w:proofErr w:type="spellStart"/>
      <w:r w:rsidRPr="00BD4C55">
        <w:t>Изјава</w:t>
      </w:r>
      <w:proofErr w:type="spellEnd"/>
      <w:r w:rsidRPr="00BD4C55">
        <w:t xml:space="preserve"> </w:t>
      </w:r>
      <w:proofErr w:type="spellStart"/>
      <w:r w:rsidRPr="00BD4C55">
        <w:t>мора</w:t>
      </w:r>
      <w:proofErr w:type="spellEnd"/>
      <w:r w:rsidRPr="00BD4C55">
        <w:t xml:space="preserve"> </w:t>
      </w:r>
      <w:proofErr w:type="spellStart"/>
      <w:r w:rsidRPr="00BD4C55">
        <w:t>да</w:t>
      </w:r>
      <w:proofErr w:type="spellEnd"/>
      <w:r w:rsidRPr="00BD4C55">
        <w:t xml:space="preserve"> </w:t>
      </w:r>
      <w:proofErr w:type="spellStart"/>
      <w:r w:rsidRPr="00BD4C55">
        <w:t>буде</w:t>
      </w:r>
      <w:proofErr w:type="spellEnd"/>
      <w:r w:rsidRPr="00BD4C55">
        <w:t xml:space="preserve"> </w:t>
      </w:r>
      <w:proofErr w:type="spellStart"/>
      <w:r w:rsidRPr="00BD4C55">
        <w:t>потписана</w:t>
      </w:r>
      <w:proofErr w:type="spellEnd"/>
      <w:r w:rsidRPr="00BD4C55">
        <w:t xml:space="preserve"> </w:t>
      </w:r>
      <w:proofErr w:type="spellStart"/>
      <w:r w:rsidRPr="00BD4C55">
        <w:t>од</w:t>
      </w:r>
      <w:proofErr w:type="spellEnd"/>
      <w:r w:rsidRPr="00116DD0">
        <w:t xml:space="preserve"> </w:t>
      </w:r>
      <w:proofErr w:type="spellStart"/>
      <w:r w:rsidRPr="00116DD0">
        <w:t>стране</w:t>
      </w:r>
      <w:proofErr w:type="spellEnd"/>
      <w:r w:rsidRPr="00116DD0">
        <w:t xml:space="preserve"> </w:t>
      </w:r>
      <w:proofErr w:type="spellStart"/>
      <w:r w:rsidRPr="00116DD0">
        <w:t>овлашћеног</w:t>
      </w:r>
      <w:proofErr w:type="spellEnd"/>
      <w:r w:rsidRPr="00116DD0">
        <w:t xml:space="preserve"> </w:t>
      </w:r>
      <w:proofErr w:type="spellStart"/>
      <w:r w:rsidRPr="00116DD0">
        <w:t>лица</w:t>
      </w:r>
      <w:proofErr w:type="spellEnd"/>
      <w:r w:rsidRPr="00116DD0">
        <w:t xml:space="preserve"> </w:t>
      </w:r>
      <w:proofErr w:type="spellStart"/>
      <w:r w:rsidRPr="00116DD0">
        <w:t>понуђача</w:t>
      </w:r>
      <w:proofErr w:type="spellEnd"/>
      <w:r w:rsidRPr="00116DD0">
        <w:t xml:space="preserve"> и </w:t>
      </w:r>
      <w:proofErr w:type="spellStart"/>
      <w:r w:rsidRPr="00116DD0">
        <w:t>оверена</w:t>
      </w:r>
      <w:proofErr w:type="spellEnd"/>
      <w:r w:rsidRPr="00116DD0">
        <w:t xml:space="preserve"> </w:t>
      </w:r>
      <w:proofErr w:type="spellStart"/>
      <w:r w:rsidRPr="00116DD0">
        <w:t>печатом</w:t>
      </w:r>
      <w:proofErr w:type="spellEnd"/>
      <w:r w:rsidRPr="00116DD0">
        <w:rPr>
          <w:lang w:val="en-GB"/>
        </w:rPr>
        <w:t xml:space="preserve"> </w:t>
      </w:r>
      <w:r w:rsidRPr="00116DD0">
        <w:rPr>
          <w:lang w:val="sr-Latn-RS"/>
        </w:rPr>
        <w:t>(o</w:t>
      </w:r>
      <w:r w:rsidRPr="00116DD0">
        <w:rPr>
          <w:lang w:val="sr-Cyrl-RS"/>
        </w:rPr>
        <w:t>сим уколико понуђач нема обавезу коришћења печата)</w:t>
      </w:r>
      <w:r w:rsidRPr="00116DD0">
        <w:t>.</w:t>
      </w:r>
      <w:r w:rsidRPr="00BD0C0A">
        <w:t xml:space="preserve"> </w:t>
      </w:r>
      <w:proofErr w:type="spellStart"/>
      <w:r w:rsidRPr="00BD0C0A">
        <w:rPr>
          <w:b/>
          <w:bCs/>
          <w:iCs/>
          <w:u w:val="single"/>
        </w:rPr>
        <w:t>Уколико</w:t>
      </w:r>
      <w:proofErr w:type="spellEnd"/>
      <w:r w:rsidRPr="00BD0C0A">
        <w:rPr>
          <w:b/>
          <w:bCs/>
          <w:iCs/>
          <w:u w:val="single"/>
        </w:rPr>
        <w:t xml:space="preserve"> </w:t>
      </w:r>
      <w:proofErr w:type="spellStart"/>
      <w:r w:rsidRPr="00BD0C0A">
        <w:rPr>
          <w:b/>
          <w:bCs/>
          <w:iCs/>
          <w:u w:val="single"/>
        </w:rPr>
        <w:t>понуду</w:t>
      </w:r>
      <w:proofErr w:type="spellEnd"/>
      <w:r w:rsidRPr="00BD0C0A">
        <w:rPr>
          <w:b/>
          <w:bCs/>
          <w:iCs/>
          <w:u w:val="single"/>
        </w:rPr>
        <w:t xml:space="preserve"> </w:t>
      </w:r>
      <w:proofErr w:type="spellStart"/>
      <w:r w:rsidRPr="00BD0C0A">
        <w:rPr>
          <w:b/>
          <w:bCs/>
          <w:iCs/>
          <w:u w:val="single"/>
        </w:rPr>
        <w:t>подноси</w:t>
      </w:r>
      <w:proofErr w:type="spellEnd"/>
      <w:r w:rsidRPr="00BD0C0A">
        <w:rPr>
          <w:b/>
          <w:bCs/>
          <w:iCs/>
          <w:u w:val="single"/>
        </w:rPr>
        <w:t xml:space="preserve"> </w:t>
      </w:r>
      <w:proofErr w:type="spellStart"/>
      <w:r w:rsidRPr="00BD0C0A">
        <w:rPr>
          <w:b/>
          <w:bCs/>
          <w:iCs/>
          <w:u w:val="single"/>
        </w:rPr>
        <w:t>група</w:t>
      </w:r>
      <w:proofErr w:type="spellEnd"/>
      <w:r w:rsidRPr="00BD0C0A">
        <w:rPr>
          <w:b/>
          <w:bCs/>
          <w:iCs/>
          <w:u w:val="single"/>
        </w:rPr>
        <w:t xml:space="preserve"> </w:t>
      </w:r>
      <w:proofErr w:type="spellStart"/>
      <w:r w:rsidRPr="00BD0C0A">
        <w:rPr>
          <w:b/>
          <w:bCs/>
          <w:iCs/>
          <w:u w:val="single"/>
        </w:rPr>
        <w:t>понуђача</w:t>
      </w:r>
      <w:proofErr w:type="spellEnd"/>
      <w:r w:rsidRPr="00BD0C0A">
        <w:rPr>
          <w:bCs/>
          <w:iCs/>
        </w:rPr>
        <w:t xml:space="preserve">, </w:t>
      </w:r>
      <w:proofErr w:type="spellStart"/>
      <w:r w:rsidRPr="00BD0C0A">
        <w:rPr>
          <w:bCs/>
          <w:iCs/>
        </w:rPr>
        <w:t>Изјава</w:t>
      </w:r>
      <w:proofErr w:type="spellEnd"/>
      <w:r w:rsidRPr="00BD0C0A">
        <w:rPr>
          <w:bCs/>
          <w:iCs/>
        </w:rPr>
        <w:t xml:space="preserve"> </w:t>
      </w:r>
      <w:proofErr w:type="spellStart"/>
      <w:r w:rsidRPr="00BD0C0A">
        <w:rPr>
          <w:bCs/>
          <w:iCs/>
        </w:rPr>
        <w:t>мора</w:t>
      </w:r>
      <w:proofErr w:type="spellEnd"/>
      <w:r w:rsidRPr="00BD0C0A">
        <w:rPr>
          <w:bCs/>
          <w:iCs/>
        </w:rPr>
        <w:t xml:space="preserve"> </w:t>
      </w:r>
      <w:proofErr w:type="spellStart"/>
      <w:r w:rsidRPr="00BD0C0A">
        <w:rPr>
          <w:bCs/>
          <w:iCs/>
        </w:rPr>
        <w:t>бити</w:t>
      </w:r>
      <w:proofErr w:type="spellEnd"/>
      <w:r w:rsidRPr="00BD0C0A">
        <w:rPr>
          <w:bCs/>
          <w:iCs/>
        </w:rPr>
        <w:t xml:space="preserve"> </w:t>
      </w:r>
      <w:proofErr w:type="spellStart"/>
      <w:r w:rsidRPr="00BD0C0A">
        <w:rPr>
          <w:bCs/>
          <w:iCs/>
        </w:rPr>
        <w:t>потписана</w:t>
      </w:r>
      <w:proofErr w:type="spellEnd"/>
      <w:r w:rsidRPr="00BD0C0A">
        <w:rPr>
          <w:bCs/>
          <w:iCs/>
        </w:rPr>
        <w:t xml:space="preserve"> </w:t>
      </w:r>
      <w:proofErr w:type="spellStart"/>
      <w:r w:rsidRPr="00BD0C0A">
        <w:rPr>
          <w:bCs/>
          <w:iCs/>
        </w:rPr>
        <w:t>од</w:t>
      </w:r>
      <w:proofErr w:type="spellEnd"/>
      <w:r w:rsidRPr="00BD0C0A">
        <w:rPr>
          <w:bCs/>
          <w:iCs/>
        </w:rPr>
        <w:t xml:space="preserve"> </w:t>
      </w:r>
      <w:proofErr w:type="spellStart"/>
      <w:r w:rsidRPr="00BD0C0A">
        <w:rPr>
          <w:bCs/>
          <w:iCs/>
        </w:rPr>
        <w:t>стране</w:t>
      </w:r>
      <w:proofErr w:type="spellEnd"/>
      <w:r w:rsidRPr="00BD0C0A">
        <w:rPr>
          <w:bCs/>
          <w:iCs/>
        </w:rPr>
        <w:t xml:space="preserve"> </w:t>
      </w:r>
      <w:proofErr w:type="spellStart"/>
      <w:r w:rsidRPr="00BD0C0A">
        <w:rPr>
          <w:bCs/>
          <w:iCs/>
        </w:rPr>
        <w:t>овлашћеног</w:t>
      </w:r>
      <w:proofErr w:type="spellEnd"/>
      <w:r w:rsidRPr="00BD0C0A">
        <w:rPr>
          <w:bCs/>
          <w:iCs/>
        </w:rPr>
        <w:t xml:space="preserve"> </w:t>
      </w:r>
      <w:proofErr w:type="spellStart"/>
      <w:r w:rsidRPr="00BD0C0A">
        <w:rPr>
          <w:bCs/>
          <w:iCs/>
        </w:rPr>
        <w:t>лица</w:t>
      </w:r>
      <w:proofErr w:type="spellEnd"/>
      <w:r w:rsidRPr="00BD0C0A">
        <w:rPr>
          <w:bCs/>
          <w:iCs/>
        </w:rPr>
        <w:t xml:space="preserve"> </w:t>
      </w:r>
      <w:proofErr w:type="spellStart"/>
      <w:r w:rsidRPr="00BD0C0A">
        <w:rPr>
          <w:bCs/>
          <w:iCs/>
        </w:rPr>
        <w:t>сваког</w:t>
      </w:r>
      <w:proofErr w:type="spellEnd"/>
      <w:r w:rsidRPr="00BD0C0A">
        <w:rPr>
          <w:bCs/>
          <w:iCs/>
        </w:rPr>
        <w:t xml:space="preserve"> </w:t>
      </w:r>
      <w:proofErr w:type="spellStart"/>
      <w:r w:rsidRPr="00BD0C0A">
        <w:rPr>
          <w:bCs/>
          <w:iCs/>
        </w:rPr>
        <w:t>понуђача</w:t>
      </w:r>
      <w:proofErr w:type="spellEnd"/>
      <w:r w:rsidRPr="00BD0C0A">
        <w:rPr>
          <w:bCs/>
          <w:iCs/>
        </w:rPr>
        <w:t xml:space="preserve"> </w:t>
      </w:r>
      <w:proofErr w:type="spellStart"/>
      <w:r w:rsidRPr="00BD0C0A">
        <w:rPr>
          <w:bCs/>
          <w:iCs/>
        </w:rPr>
        <w:t>из</w:t>
      </w:r>
      <w:proofErr w:type="spellEnd"/>
      <w:r w:rsidRPr="00BD0C0A">
        <w:rPr>
          <w:bCs/>
          <w:iCs/>
        </w:rPr>
        <w:t xml:space="preserve"> </w:t>
      </w:r>
      <w:proofErr w:type="spellStart"/>
      <w:r w:rsidRPr="00BD0C0A">
        <w:rPr>
          <w:bCs/>
          <w:iCs/>
        </w:rPr>
        <w:t>групе</w:t>
      </w:r>
      <w:proofErr w:type="spellEnd"/>
      <w:r w:rsidRPr="00BD0C0A">
        <w:rPr>
          <w:bCs/>
          <w:iCs/>
        </w:rPr>
        <w:t xml:space="preserve"> </w:t>
      </w:r>
      <w:proofErr w:type="spellStart"/>
      <w:r w:rsidRPr="00BD0C0A">
        <w:rPr>
          <w:bCs/>
          <w:iCs/>
        </w:rPr>
        <w:t>понуђача</w:t>
      </w:r>
      <w:proofErr w:type="spellEnd"/>
      <w:r w:rsidRPr="00BD0C0A">
        <w:rPr>
          <w:bCs/>
          <w:iCs/>
        </w:rPr>
        <w:t xml:space="preserve"> и </w:t>
      </w:r>
      <w:r w:rsidRPr="00BD0C0A">
        <w:rPr>
          <w:lang w:val="ru-RU"/>
        </w:rPr>
        <w:t>оверена печатом, осим уколико понуђачи немају обавезу коришћења печата у свом пословању</w:t>
      </w:r>
      <w:r w:rsidRPr="00BD0C0A">
        <w:t>.</w:t>
      </w:r>
    </w:p>
    <w:p w14:paraId="707C9E73" w14:textId="77777777" w:rsidR="00060EC9" w:rsidRDefault="00060EC9" w:rsidP="00E6767D">
      <w:pPr>
        <w:pStyle w:val="ListParagraph"/>
        <w:jc w:val="both"/>
        <w:rPr>
          <w:bCs/>
          <w:iCs/>
        </w:rPr>
      </w:pPr>
    </w:p>
    <w:p w14:paraId="77D79038" w14:textId="77777777" w:rsidR="00060EC9" w:rsidRPr="00E6767D" w:rsidRDefault="00060EC9" w:rsidP="00E6767D">
      <w:pPr>
        <w:pStyle w:val="ListParagraph"/>
        <w:jc w:val="both"/>
        <w:rPr>
          <w:bCs/>
          <w:iCs/>
        </w:rPr>
      </w:pPr>
    </w:p>
    <w:p w14:paraId="24BD216C" w14:textId="77777777" w:rsidR="00E6767D" w:rsidRDefault="00E6767D">
      <w:pPr>
        <w:pStyle w:val="ListParagraph"/>
        <w:shd w:val="clear" w:color="auto" w:fill="C6D9F1"/>
        <w:ind w:left="360"/>
        <w:jc w:val="center"/>
        <w:rPr>
          <w:b/>
          <w:bCs/>
          <w:i/>
          <w:iCs/>
          <w:lang w:val="sr-Latn-CS"/>
        </w:rPr>
      </w:pPr>
    </w:p>
    <w:p w14:paraId="1A956575" w14:textId="662140BB" w:rsidR="00221C6F" w:rsidRPr="0061199A" w:rsidRDefault="00FB58DD">
      <w:pPr>
        <w:pStyle w:val="ListParagraph"/>
        <w:shd w:val="clear" w:color="auto" w:fill="C6D9F1"/>
        <w:ind w:left="360"/>
        <w:jc w:val="center"/>
        <w:rPr>
          <w:bCs/>
          <w:iCs/>
        </w:rPr>
      </w:pPr>
      <w:r>
        <w:rPr>
          <w:b/>
          <w:bCs/>
          <w:i/>
          <w:iCs/>
          <w:lang w:val="sr-Latn-CS"/>
        </w:rPr>
        <w:t xml:space="preserve">3. </w:t>
      </w:r>
      <w:r w:rsidR="00221C6F" w:rsidRPr="00AB317F">
        <w:rPr>
          <w:b/>
          <w:bCs/>
          <w:i/>
          <w:iCs/>
          <w:lang w:val="ru-RU"/>
        </w:rPr>
        <w:t xml:space="preserve"> ОБРАЗАЦ ИЗЈАВЕ О ИСПУЊАВАЊУ УСЛОВА ИЗ ЧЛ. 75. </w:t>
      </w:r>
      <w:r w:rsidR="00221C6F" w:rsidRPr="0061199A">
        <w:rPr>
          <w:b/>
          <w:bCs/>
          <w:i/>
          <w:iCs/>
        </w:rPr>
        <w:t>ЗАКОНА</w:t>
      </w:r>
    </w:p>
    <w:p w14:paraId="70620B06" w14:textId="77777777" w:rsidR="00221C6F" w:rsidRPr="0061199A" w:rsidRDefault="00221C6F">
      <w:pPr>
        <w:pStyle w:val="ListParagraph"/>
        <w:shd w:val="clear" w:color="auto" w:fill="C6D9F1"/>
        <w:ind w:left="360"/>
        <w:jc w:val="center"/>
        <w:rPr>
          <w:bCs/>
          <w:iCs/>
        </w:rPr>
      </w:pPr>
    </w:p>
    <w:p w14:paraId="7C4DD6FE" w14:textId="77777777" w:rsidR="00FB58DD" w:rsidRDefault="00FB58DD" w:rsidP="00FB58DD">
      <w:pPr>
        <w:rPr>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FB58DD" w:rsidRPr="00AB317F" w14:paraId="715C5350" w14:textId="77777777">
        <w:tc>
          <w:tcPr>
            <w:tcW w:w="9242" w:type="dxa"/>
          </w:tcPr>
          <w:p w14:paraId="513DCB2E" w14:textId="77777777" w:rsidR="00FB58DD" w:rsidRPr="007811CE" w:rsidRDefault="00FB58DD" w:rsidP="00C03D5D">
            <w:pPr>
              <w:rPr>
                <w:b/>
                <w:bCs/>
                <w:lang w:val="sr-Cyrl-CS"/>
              </w:rPr>
            </w:pPr>
          </w:p>
          <w:p w14:paraId="3BBA6958" w14:textId="5ED4C11B" w:rsidR="00FB58DD" w:rsidRPr="00004CB0" w:rsidRDefault="00FB58DD" w:rsidP="00004CB0">
            <w:pPr>
              <w:jc w:val="right"/>
              <w:rPr>
                <w:b/>
                <w:bCs/>
                <w:lang w:val="sr-Cyrl-CS"/>
              </w:rPr>
            </w:pPr>
            <w:r w:rsidRPr="00AB317F">
              <w:rPr>
                <w:b/>
                <w:bCs/>
                <w:lang w:val="ru-RU"/>
              </w:rPr>
              <w:tab/>
            </w:r>
            <w:r w:rsidRPr="007811CE">
              <w:rPr>
                <w:b/>
                <w:bCs/>
              </w:rPr>
              <w:t>O</w:t>
            </w:r>
            <w:r w:rsidRPr="007811CE">
              <w:rPr>
                <w:b/>
                <w:bCs/>
                <w:lang w:val="sr-Cyrl-CS"/>
              </w:rPr>
              <w:t>БРАЗАЦ</w:t>
            </w:r>
            <w:r w:rsidR="00454943" w:rsidRPr="007811CE">
              <w:rPr>
                <w:b/>
                <w:bCs/>
                <w:lang w:val="sr-Cyrl-CS"/>
              </w:rPr>
              <w:t xml:space="preserve"> </w:t>
            </w:r>
            <w:r w:rsidRPr="007811CE">
              <w:rPr>
                <w:b/>
                <w:bCs/>
                <w:lang w:val="sr-Cyrl-CS"/>
              </w:rPr>
              <w:t xml:space="preserve"> </w:t>
            </w:r>
            <w:r w:rsidR="00004CB0">
              <w:rPr>
                <w:b/>
                <w:bCs/>
                <w:lang w:val="sr-Cyrl-CS"/>
              </w:rPr>
              <w:t>1</w:t>
            </w:r>
          </w:p>
          <w:p w14:paraId="796834F3" w14:textId="77777777" w:rsidR="00FB58DD" w:rsidRPr="00AB317F" w:rsidRDefault="00FB58DD" w:rsidP="007811CE">
            <w:pPr>
              <w:jc w:val="center"/>
              <w:rPr>
                <w:b/>
                <w:bCs/>
                <w:lang w:val="ru-RU"/>
              </w:rPr>
            </w:pPr>
            <w:r w:rsidRPr="00AB317F">
              <w:rPr>
                <w:b/>
                <w:bCs/>
                <w:lang w:val="ru-RU"/>
              </w:rPr>
              <w:t>ИЗЈАВА ПОНУЂАЧА</w:t>
            </w:r>
          </w:p>
          <w:p w14:paraId="2DC44245" w14:textId="7B49607A" w:rsidR="00FB58DD" w:rsidRPr="00AB317F" w:rsidRDefault="00FB58DD" w:rsidP="007811CE">
            <w:pPr>
              <w:jc w:val="center"/>
              <w:rPr>
                <w:b/>
                <w:bCs/>
                <w:lang w:val="ru-RU"/>
              </w:rPr>
            </w:pPr>
            <w:r w:rsidRPr="00AB317F">
              <w:rPr>
                <w:b/>
                <w:bCs/>
                <w:lang w:val="ru-RU"/>
              </w:rPr>
              <w:t>О ИСПУЊАВАЊУ УСЛОВА ИЗ ЧЛ. 75. ЗАКОНА У ПОСТУПКУ ЈАВНЕ</w:t>
            </w:r>
          </w:p>
          <w:p w14:paraId="5D2F0B6F" w14:textId="77777777" w:rsidR="00FB58DD" w:rsidRPr="00AB317F" w:rsidRDefault="00FB58DD" w:rsidP="007811CE">
            <w:pPr>
              <w:jc w:val="center"/>
              <w:rPr>
                <w:b/>
                <w:bCs/>
                <w:lang w:val="ru-RU"/>
              </w:rPr>
            </w:pPr>
            <w:r w:rsidRPr="00AB317F">
              <w:rPr>
                <w:b/>
                <w:bCs/>
                <w:lang w:val="ru-RU"/>
              </w:rPr>
              <w:t>НАБАВКЕ МАЛЕ ВРЕДНОСТИ</w:t>
            </w:r>
          </w:p>
          <w:p w14:paraId="70D68E44" w14:textId="77777777" w:rsidR="00FB58DD" w:rsidRPr="00AB317F" w:rsidRDefault="00FB58DD" w:rsidP="002F595F">
            <w:pPr>
              <w:rPr>
                <w:b/>
                <w:bCs/>
                <w:lang w:val="ru-RU"/>
              </w:rPr>
            </w:pPr>
          </w:p>
          <w:p w14:paraId="721CCAF3" w14:textId="77777777" w:rsidR="00FB58DD" w:rsidRPr="00AB317F" w:rsidRDefault="00FB58DD" w:rsidP="007811CE">
            <w:pPr>
              <w:jc w:val="both"/>
              <w:rPr>
                <w:lang w:val="ru-RU"/>
              </w:rPr>
            </w:pPr>
            <w:r w:rsidRPr="00AB317F">
              <w:rPr>
                <w:lang w:val="ru-RU"/>
              </w:rPr>
              <w:t xml:space="preserve">У складу са чланом </w:t>
            </w:r>
            <w:r w:rsidRPr="005164E9">
              <w:rPr>
                <w:lang w:val="ru-RU"/>
              </w:rPr>
              <w:t>77. став 4.</w:t>
            </w:r>
            <w:r w:rsidRPr="00AB317F">
              <w:rPr>
                <w:lang w:val="ru-RU"/>
              </w:rPr>
              <w:t xml:space="preserve"> Закона, под пуном материјалном и кривичном одговорношћу, </w:t>
            </w:r>
            <w:r w:rsidRPr="007811CE">
              <w:rPr>
                <w:lang w:val="sr-Cyrl-CS"/>
              </w:rPr>
              <w:t xml:space="preserve">као заступник понуђача, </w:t>
            </w:r>
            <w:r w:rsidRPr="00AB317F">
              <w:rPr>
                <w:lang w:val="ru-RU"/>
              </w:rPr>
              <w:t>дајем следећу</w:t>
            </w:r>
          </w:p>
          <w:p w14:paraId="55A2BD0B" w14:textId="77777777" w:rsidR="00FB58DD" w:rsidRPr="00AB317F" w:rsidRDefault="002F595F" w:rsidP="007811CE">
            <w:pPr>
              <w:jc w:val="both"/>
              <w:rPr>
                <w:rFonts w:ascii="Arial" w:hAnsi="Arial" w:cs="Arial"/>
                <w:lang w:val="ru-RU"/>
              </w:rPr>
            </w:pPr>
            <w:r w:rsidRPr="00AB317F">
              <w:rPr>
                <w:rFonts w:ascii="Arial" w:hAnsi="Arial" w:cs="Arial"/>
                <w:lang w:val="ru-RU"/>
              </w:rPr>
              <w:tab/>
            </w:r>
            <w:r w:rsidRPr="00AB317F">
              <w:rPr>
                <w:rFonts w:ascii="Arial" w:hAnsi="Arial" w:cs="Arial"/>
                <w:lang w:val="ru-RU"/>
              </w:rPr>
              <w:tab/>
            </w:r>
            <w:r w:rsidRPr="00AB317F">
              <w:rPr>
                <w:rFonts w:ascii="Arial" w:hAnsi="Arial" w:cs="Arial"/>
                <w:lang w:val="ru-RU"/>
              </w:rPr>
              <w:tab/>
            </w:r>
            <w:r w:rsidRPr="00AB317F">
              <w:rPr>
                <w:rFonts w:ascii="Arial" w:hAnsi="Arial" w:cs="Arial"/>
                <w:lang w:val="ru-RU"/>
              </w:rPr>
              <w:tab/>
            </w:r>
          </w:p>
          <w:p w14:paraId="5F3B3712" w14:textId="77777777" w:rsidR="00FB58DD" w:rsidRPr="00AB317F" w:rsidRDefault="002F595F" w:rsidP="002F595F">
            <w:pPr>
              <w:jc w:val="center"/>
              <w:rPr>
                <w:b/>
                <w:lang w:val="ru-RU"/>
              </w:rPr>
            </w:pPr>
            <w:r w:rsidRPr="00AB317F">
              <w:rPr>
                <w:b/>
                <w:lang w:val="ru-RU"/>
              </w:rPr>
              <w:t>И З Ј А В У</w:t>
            </w:r>
          </w:p>
          <w:p w14:paraId="7DBC92D7" w14:textId="4CE10A72" w:rsidR="00FB58DD" w:rsidRPr="007811CE" w:rsidRDefault="00FB58DD" w:rsidP="007811CE">
            <w:pPr>
              <w:jc w:val="both"/>
              <w:rPr>
                <w:iCs/>
                <w:lang w:val="sr-Cyrl-CS"/>
              </w:rPr>
            </w:pPr>
            <w:r w:rsidRPr="007811CE">
              <w:rPr>
                <w:lang w:val="sr-Cyrl-CS"/>
              </w:rPr>
              <w:t>П</w:t>
            </w:r>
            <w:r w:rsidRPr="00AB317F">
              <w:rPr>
                <w:lang w:val="ru-RU"/>
              </w:rPr>
              <w:t>онуђач</w:t>
            </w:r>
            <w:r w:rsidR="00300D89">
              <w:rPr>
                <w:i/>
                <w:iCs/>
                <w:lang w:val="sr-Cyrl-CS"/>
              </w:rPr>
              <w:t>_</w:t>
            </w:r>
            <w:r w:rsidR="00CD050C">
              <w:rPr>
                <w:i/>
                <w:lang w:val="sr-Cyrl-CS"/>
              </w:rPr>
              <w:t>__________</w:t>
            </w:r>
            <w:r w:rsidRPr="00AB317F">
              <w:rPr>
                <w:i/>
                <w:lang w:val="ru-RU"/>
              </w:rPr>
              <w:t>_____________</w:t>
            </w:r>
            <w:r w:rsidR="00300D89" w:rsidRPr="00AB317F">
              <w:rPr>
                <w:i/>
                <w:lang w:val="ru-RU"/>
              </w:rPr>
              <w:t>_______________</w:t>
            </w:r>
            <w:r w:rsidR="00300D89">
              <w:rPr>
                <w:i/>
                <w:lang w:val="sr-Cyrl-CS"/>
              </w:rPr>
              <w:t>______</w:t>
            </w:r>
            <w:r w:rsidR="00300D89">
              <w:rPr>
                <w:lang w:val="sr-Cyrl-CS"/>
              </w:rPr>
              <w:t>(</w:t>
            </w:r>
            <w:r w:rsidR="00300D89" w:rsidRPr="00AB317F">
              <w:rPr>
                <w:i/>
                <w:lang w:val="ru-RU"/>
              </w:rPr>
              <w:t>навести назив понуђача</w:t>
            </w:r>
            <w:r w:rsidR="00C03D5D">
              <w:rPr>
                <w:i/>
                <w:lang w:val="sr-Cyrl-CS"/>
              </w:rPr>
              <w:t>),</w:t>
            </w:r>
            <w:r w:rsidR="00300D89">
              <w:rPr>
                <w:i/>
                <w:lang w:val="sr-Cyrl-CS"/>
              </w:rPr>
              <w:t>из________________________,ул.______________________________</w:t>
            </w:r>
            <w:r w:rsidR="00300D89">
              <w:rPr>
                <w:i/>
                <w:iCs/>
                <w:lang w:val="sr-Cyrl-CS"/>
              </w:rPr>
              <w:t>_______бр.</w:t>
            </w:r>
            <w:r w:rsidR="00C03D5D">
              <w:rPr>
                <w:i/>
                <w:iCs/>
                <w:lang w:val="sr-Cyrl-CS"/>
              </w:rPr>
              <w:t>_____(навести адресу понуђача),</w:t>
            </w:r>
            <w:r w:rsidR="00300D89" w:rsidRPr="00300D89">
              <w:rPr>
                <w:iCs/>
                <w:lang w:val="sr-Cyrl-CS"/>
              </w:rPr>
              <w:t>матични број</w:t>
            </w:r>
            <w:r w:rsidR="00300D89">
              <w:rPr>
                <w:iCs/>
                <w:lang w:val="sr-Cyrl-CS"/>
              </w:rPr>
              <w:t>:_______________(</w:t>
            </w:r>
            <w:r w:rsidR="00300D89" w:rsidRPr="00300D89">
              <w:rPr>
                <w:i/>
                <w:iCs/>
                <w:lang w:val="sr-Cyrl-CS"/>
              </w:rPr>
              <w:t>навести матични број понуђача)</w:t>
            </w:r>
            <w:r w:rsidR="00C03D5D">
              <w:rPr>
                <w:lang w:val="sr-Cyrl-CS"/>
              </w:rPr>
              <w:t>,</w:t>
            </w:r>
            <w:r w:rsidR="001703DB">
              <w:rPr>
                <w:lang w:val="sr-Cyrl-CS"/>
              </w:rPr>
              <w:t xml:space="preserve"> </w:t>
            </w:r>
            <w:r w:rsidR="00300D89">
              <w:rPr>
                <w:lang w:val="sr-Cyrl-CS"/>
              </w:rPr>
              <w:t>ПИБ:_________________(</w:t>
            </w:r>
            <w:r w:rsidR="00300D89" w:rsidRPr="00300D89">
              <w:rPr>
                <w:i/>
                <w:lang w:val="sr-Cyrl-CS"/>
              </w:rPr>
              <w:t>навести пиб понуђача)</w:t>
            </w:r>
            <w:r w:rsidR="00300D89">
              <w:rPr>
                <w:i/>
                <w:lang w:val="sr-Cyrl-CS"/>
              </w:rPr>
              <w:t>,</w:t>
            </w:r>
            <w:r w:rsidRPr="00AB317F">
              <w:rPr>
                <w:lang w:val="ru-RU"/>
              </w:rPr>
              <w:t xml:space="preserve"> у поступку јавне набавке</w:t>
            </w:r>
            <w:r w:rsidRPr="007811CE">
              <w:rPr>
                <w:lang w:val="sr-Cyrl-CS"/>
              </w:rPr>
              <w:t xml:space="preserve"> </w:t>
            </w:r>
            <w:r w:rsidR="001C2C28" w:rsidRPr="007A6ABB">
              <w:rPr>
                <w:lang w:val="sr-Cyrl-CS"/>
              </w:rPr>
              <w:t xml:space="preserve">добра – </w:t>
            </w:r>
            <w:r w:rsidR="00AF4639" w:rsidRPr="007A6ABB">
              <w:rPr>
                <w:lang w:val="sr-Cyrl-CS"/>
              </w:rPr>
              <w:t>деривати нафте</w:t>
            </w:r>
            <w:r w:rsidR="001C2C28" w:rsidRPr="007A6ABB">
              <w:rPr>
                <w:lang w:val="sr-Cyrl-CS"/>
              </w:rPr>
              <w:t xml:space="preserve"> </w:t>
            </w:r>
            <w:r w:rsidR="00A64C60" w:rsidRPr="007A6ABB">
              <w:rPr>
                <w:rFonts w:eastAsia="Times New Roman"/>
                <w:color w:val="auto"/>
                <w:kern w:val="0"/>
                <w:lang w:val="sr-Cyrl-CS" w:eastAsia="en-US"/>
              </w:rPr>
              <w:t xml:space="preserve">(евро премијум </w:t>
            </w:r>
            <w:r w:rsidR="00A64C60" w:rsidRPr="007A6ABB">
              <w:rPr>
                <w:rFonts w:eastAsia="Times New Roman"/>
                <w:color w:val="auto"/>
                <w:kern w:val="0"/>
                <w:lang w:val="sr-Latn-RS" w:eastAsia="en-US"/>
              </w:rPr>
              <w:t>BMB 95</w:t>
            </w:r>
            <w:r w:rsidR="00A64C60" w:rsidRPr="007A6ABB">
              <w:rPr>
                <w:lang w:val="sr-Latn-RS"/>
              </w:rPr>
              <w:t xml:space="preserve">, </w:t>
            </w:r>
            <w:r w:rsidR="00A64C60" w:rsidRPr="007A6ABB">
              <w:t>e</w:t>
            </w:r>
            <w:r w:rsidR="00A64C60" w:rsidRPr="007A6ABB">
              <w:rPr>
                <w:lang w:val="sr-Cyrl-RS"/>
              </w:rPr>
              <w:t>вро дизел, евро дизел са адитивима</w:t>
            </w:r>
            <w:r w:rsidR="00A64C60" w:rsidRPr="007A6ABB">
              <w:rPr>
                <w:rFonts w:eastAsia="Times New Roman"/>
                <w:color w:val="auto"/>
                <w:kern w:val="0"/>
                <w:lang w:val="sr-Cyrl-CS" w:eastAsia="en-US"/>
              </w:rPr>
              <w:t xml:space="preserve">) </w:t>
            </w:r>
            <w:r w:rsidR="00A64C60" w:rsidRPr="007A6ABB">
              <w:rPr>
                <w:lang w:val="sr-Cyrl-RS"/>
              </w:rPr>
              <w:t xml:space="preserve">и </w:t>
            </w:r>
            <w:r w:rsidR="00A64C60" w:rsidRPr="007A6ABB">
              <w:rPr>
                <w:lang w:val="sr-Latn-RS"/>
              </w:rPr>
              <w:t>AD BLUE</w:t>
            </w:r>
            <w:r w:rsidR="00A64C60" w:rsidRPr="001760DE">
              <w:rPr>
                <w:rFonts w:eastAsia="Times New Roman"/>
                <w:color w:val="auto"/>
                <w:kern w:val="0"/>
                <w:lang w:val="sr-Cyrl-CS" w:eastAsia="en-US"/>
              </w:rPr>
              <w:t xml:space="preserve"> </w:t>
            </w:r>
            <w:r w:rsidRPr="007811CE">
              <w:rPr>
                <w:lang w:val="sr-Cyrl-CS"/>
              </w:rPr>
              <w:t xml:space="preserve">за </w:t>
            </w:r>
            <w:r w:rsidR="004A2F27">
              <w:rPr>
                <w:lang w:val="sr-Cyrl-CS"/>
              </w:rPr>
              <w:t xml:space="preserve">моторна возила </w:t>
            </w:r>
            <w:r w:rsidRPr="007811CE">
              <w:rPr>
                <w:lang w:val="sr-Cyrl-CS"/>
              </w:rPr>
              <w:t>Агенције за лиценцирање стечајних управника</w:t>
            </w:r>
            <w:r w:rsidRPr="007811CE">
              <w:rPr>
                <w:i/>
                <w:lang w:val="sr-Cyrl-CS"/>
              </w:rPr>
              <w:t xml:space="preserve"> </w:t>
            </w:r>
            <w:r w:rsidRPr="007811CE">
              <w:rPr>
                <w:lang w:val="sr-Cyrl-CS"/>
              </w:rPr>
              <w:t>б</w:t>
            </w:r>
            <w:r w:rsidRPr="00AB317F">
              <w:rPr>
                <w:lang w:val="ru-RU"/>
              </w:rPr>
              <w:t xml:space="preserve">рој </w:t>
            </w:r>
            <w:r w:rsidR="00B46AE6">
              <w:rPr>
                <w:lang w:val="sr-Cyrl-CS"/>
              </w:rPr>
              <w:t>ЈНД МВ 1/20</w:t>
            </w:r>
            <w:r w:rsidR="00E620EF">
              <w:rPr>
                <w:lang w:val="sr-Cyrl-CS"/>
              </w:rPr>
              <w:t>20</w:t>
            </w:r>
            <w:r w:rsidRPr="00AB317F">
              <w:rPr>
                <w:lang w:val="ru-RU"/>
              </w:rPr>
              <w:t>, испуњава све услове из чл. 75. За</w:t>
            </w:r>
            <w:r w:rsidR="00C03D5D" w:rsidRPr="00AB317F">
              <w:rPr>
                <w:lang w:val="ru-RU"/>
              </w:rPr>
              <w:t xml:space="preserve">кона, односно услове дефинисане </w:t>
            </w:r>
            <w:r w:rsidRPr="00AB317F">
              <w:rPr>
                <w:lang w:val="ru-RU"/>
              </w:rPr>
              <w:t>конкурсном документацијом</w:t>
            </w:r>
            <w:r w:rsidRPr="007811CE">
              <w:rPr>
                <w:lang w:val="ru-RU"/>
              </w:rPr>
              <w:t xml:space="preserve"> </w:t>
            </w:r>
            <w:r w:rsidRPr="00AB317F">
              <w:rPr>
                <w:lang w:val="ru-RU"/>
              </w:rPr>
              <w:t>за предметну јавну набавку</w:t>
            </w:r>
            <w:r w:rsidRPr="007811CE">
              <w:rPr>
                <w:lang w:val="sr-Cyrl-CS"/>
              </w:rPr>
              <w:t>,</w:t>
            </w:r>
            <w:r w:rsidRPr="00AB317F">
              <w:rPr>
                <w:lang w:val="ru-RU"/>
              </w:rPr>
              <w:t xml:space="preserve"> и то:</w:t>
            </w:r>
          </w:p>
          <w:p w14:paraId="465A3220" w14:textId="77777777" w:rsidR="00FB58DD" w:rsidRPr="007811CE" w:rsidRDefault="00FB58DD" w:rsidP="007811CE">
            <w:pPr>
              <w:pStyle w:val="ListParagraph"/>
              <w:numPr>
                <w:ilvl w:val="0"/>
                <w:numId w:val="4"/>
              </w:numPr>
              <w:jc w:val="both"/>
              <w:rPr>
                <w:iCs/>
                <w:lang w:val="sr-Cyrl-CS"/>
              </w:rPr>
            </w:pPr>
            <w:r w:rsidRPr="007811CE">
              <w:rPr>
                <w:iCs/>
                <w:lang w:val="sr-Cyrl-CS"/>
              </w:rPr>
              <w:t>Понуђач је р</w:t>
            </w:r>
            <w:r w:rsidRPr="00AB317F">
              <w:rPr>
                <w:iCs/>
                <w:lang w:val="ru-RU"/>
              </w:rPr>
              <w:t>егистрован код надлежног органа, односно уписан у одговарајући регистар;</w:t>
            </w:r>
          </w:p>
          <w:p w14:paraId="0D41BE62" w14:textId="77777777" w:rsidR="00FB58DD" w:rsidRPr="007811CE" w:rsidRDefault="00FB58DD" w:rsidP="007811CE">
            <w:pPr>
              <w:pStyle w:val="ListParagraph"/>
              <w:numPr>
                <w:ilvl w:val="0"/>
                <w:numId w:val="4"/>
              </w:numPr>
              <w:jc w:val="both"/>
              <w:rPr>
                <w:bCs/>
                <w:iCs/>
                <w:lang w:val="sr-Cyrl-CS"/>
              </w:rPr>
            </w:pPr>
            <w:r w:rsidRPr="007811CE">
              <w:rPr>
                <w:iCs/>
                <w:lang w:val="sr-Cyrl-CS"/>
              </w:rPr>
              <w:t xml:space="preserve">Понуђач и његов </w:t>
            </w:r>
            <w:r w:rsidRPr="00AB317F">
              <w:rPr>
                <w:iCs/>
                <w:lang w:val="ru-RU"/>
              </w:rPr>
              <w:t xml:space="preserve">законски </w:t>
            </w:r>
            <w:r w:rsidRPr="00AB317F">
              <w:rPr>
                <w:lang w:val="ru-RU"/>
              </w:rPr>
              <w:t>заступник нис</w:t>
            </w:r>
            <w:r w:rsidRPr="007811CE">
              <w:rPr>
                <w:lang w:val="sr-Cyrl-CS"/>
              </w:rPr>
              <w:t>у</w:t>
            </w:r>
            <w:r w:rsidRPr="00AB317F">
              <w:rPr>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811CE">
              <w:rPr>
                <w:lang w:val="sr-Cyrl-CS"/>
              </w:rPr>
              <w:t>к</w:t>
            </w:r>
            <w:r w:rsidRPr="00AB317F">
              <w:rPr>
                <w:lang w:val="ru-RU"/>
              </w:rPr>
              <w:t>ривично дело преваре;</w:t>
            </w:r>
          </w:p>
          <w:p w14:paraId="2E317764" w14:textId="77777777" w:rsidR="00FB58DD" w:rsidRPr="00004CB0" w:rsidRDefault="00FB58DD" w:rsidP="007811CE">
            <w:pPr>
              <w:pStyle w:val="ListParagraph"/>
              <w:numPr>
                <w:ilvl w:val="0"/>
                <w:numId w:val="4"/>
              </w:numPr>
              <w:jc w:val="both"/>
              <w:rPr>
                <w:color w:val="auto"/>
                <w:lang w:val="sr-Cyrl-CS"/>
              </w:rPr>
            </w:pPr>
            <w:r w:rsidRPr="007811CE">
              <w:rPr>
                <w:bCs/>
                <w:iCs/>
                <w:lang w:val="sr-Cyrl-CS"/>
              </w:rPr>
              <w:t>Понуђач је и</w:t>
            </w:r>
            <w:r w:rsidRPr="00AB317F">
              <w:rPr>
                <w:bCs/>
                <w:iCs/>
                <w:lang w:val="ru-RU"/>
              </w:rPr>
              <w:t xml:space="preserve">змирио </w:t>
            </w:r>
            <w:r w:rsidRPr="00AB317F">
              <w:rPr>
                <w:lang w:val="ru-RU"/>
              </w:rPr>
              <w:t>доспеле порезе, доприносе и друге јавне дажбине у складу са прописима Републике Србије (</w:t>
            </w:r>
            <w:r w:rsidRPr="00AB317F">
              <w:rPr>
                <w:i/>
                <w:lang w:val="ru-RU"/>
              </w:rPr>
              <w:t>или стране државе када има седиште на њеној територији);</w:t>
            </w:r>
          </w:p>
          <w:p w14:paraId="25A8D2B2" w14:textId="4975029B" w:rsidR="00FB58DD" w:rsidRPr="007A6ABB" w:rsidRDefault="00FB58DD" w:rsidP="007811CE">
            <w:pPr>
              <w:pStyle w:val="ListParagraph"/>
              <w:numPr>
                <w:ilvl w:val="0"/>
                <w:numId w:val="4"/>
              </w:numPr>
              <w:jc w:val="both"/>
              <w:rPr>
                <w:iCs/>
                <w:lang w:val="ru-RU"/>
              </w:rPr>
            </w:pPr>
            <w:r w:rsidRPr="007A6ABB">
              <w:rPr>
                <w:color w:val="auto"/>
                <w:lang w:val="sr-Cyrl-CS"/>
              </w:rPr>
              <w:t>Понуђач је п</w:t>
            </w:r>
            <w:r w:rsidRPr="007A6ABB">
              <w:rPr>
                <w:color w:val="auto"/>
                <w:lang w:val="ru-RU"/>
              </w:rPr>
              <w:t xml:space="preserve">оштовао обавезе које произлазе из важећих прописа о заштити на раду, запошљавању и условима рада, заштити животне </w:t>
            </w:r>
            <w:r w:rsidR="00965CD3" w:rsidRPr="007A6ABB">
              <w:rPr>
                <w:color w:val="auto"/>
                <w:lang w:val="ru-RU"/>
              </w:rPr>
              <w:t xml:space="preserve">средине, </w:t>
            </w:r>
            <w:r w:rsidR="00965CD3" w:rsidRPr="007A6ABB">
              <w:rPr>
                <w:lang w:val="ru-RU"/>
              </w:rPr>
              <w:t>као и да нема забрану обављања делатности која је на снази у време подношења понуде</w:t>
            </w:r>
            <w:r w:rsidR="00965CD3" w:rsidRPr="007A6ABB">
              <w:rPr>
                <w:color w:val="auto"/>
                <w:lang w:val="ru-RU"/>
              </w:rPr>
              <w:t>.</w:t>
            </w:r>
          </w:p>
          <w:p w14:paraId="58A7BFB8" w14:textId="77777777" w:rsidR="00FB58DD" w:rsidRPr="00AB317F" w:rsidRDefault="00FB58DD" w:rsidP="00FB58DD">
            <w:pPr>
              <w:rPr>
                <w:lang w:val="ru-RU"/>
              </w:rPr>
            </w:pPr>
            <w:r w:rsidRPr="00AB317F">
              <w:rPr>
                <w:lang w:val="ru-RU"/>
              </w:rPr>
              <w:t>Место:_____________                                                            Понуђач:</w:t>
            </w:r>
          </w:p>
          <w:p w14:paraId="3672D381" w14:textId="77777777" w:rsidR="00FB58DD" w:rsidRPr="00AB317F" w:rsidRDefault="00FB58DD" w:rsidP="00FB58DD">
            <w:pPr>
              <w:rPr>
                <w:b/>
                <w:bCs/>
                <w:i/>
                <w:color w:val="auto"/>
                <w:lang w:val="ru-RU"/>
              </w:rPr>
            </w:pPr>
            <w:r w:rsidRPr="00AB317F">
              <w:rPr>
                <w:lang w:val="ru-RU"/>
              </w:rPr>
              <w:t xml:space="preserve">Датум:_____________                         М.П.                     _____________________                                                        </w:t>
            </w:r>
          </w:p>
          <w:p w14:paraId="6E28D7A6" w14:textId="77777777" w:rsidR="00FB58DD" w:rsidRPr="00AB317F" w:rsidRDefault="00FB58DD" w:rsidP="007811CE">
            <w:pPr>
              <w:pStyle w:val="BodyText2"/>
              <w:spacing w:line="100" w:lineRule="atLeast"/>
              <w:jc w:val="both"/>
              <w:rPr>
                <w:b/>
                <w:bCs/>
                <w:i/>
                <w:color w:val="auto"/>
                <w:lang w:val="ru-RU"/>
              </w:rPr>
            </w:pPr>
          </w:p>
          <w:p w14:paraId="2FE5E8B4" w14:textId="77777777" w:rsidR="00FB58DD" w:rsidRPr="007811CE" w:rsidRDefault="00FB58DD" w:rsidP="007811CE">
            <w:pPr>
              <w:pStyle w:val="ListParagraph"/>
              <w:ind w:left="0"/>
              <w:jc w:val="both"/>
              <w:rPr>
                <w:bCs/>
                <w:i/>
                <w:iCs/>
                <w:color w:val="auto"/>
                <w:lang w:val="sr-Cyrl-CS"/>
              </w:rPr>
            </w:pPr>
            <w:r w:rsidRPr="00AB317F">
              <w:rPr>
                <w:b/>
                <w:bCs/>
                <w:i/>
                <w:color w:val="auto"/>
                <w:lang w:val="ru-RU"/>
              </w:rPr>
              <w:t>Напомена:</w:t>
            </w:r>
            <w:r w:rsidRPr="00AB317F">
              <w:rPr>
                <w:bCs/>
                <w:i/>
                <w:color w:val="auto"/>
                <w:lang w:val="ru-RU"/>
              </w:rPr>
              <w:t xml:space="preserve"> </w:t>
            </w:r>
            <w:r w:rsidRPr="00AB317F">
              <w:rPr>
                <w:b/>
                <w:bCs/>
                <w:i/>
                <w:iCs/>
                <w:color w:val="auto"/>
                <w:u w:val="single"/>
                <w:lang w:val="ru-RU"/>
              </w:rPr>
              <w:t>Уколико понуду подноси група понуђача,</w:t>
            </w:r>
            <w:r w:rsidRPr="00AB317F">
              <w:rPr>
                <w:bCs/>
                <w:i/>
                <w:iCs/>
                <w:color w:val="auto"/>
                <w:lang w:val="ru-RU"/>
              </w:rPr>
              <w:t xml:space="preserve"> Изјава мора бити потписана од стране овлашћеног лица сваког понуђача из групе понуђача и </w:t>
            </w:r>
            <w:r w:rsidR="0057022E" w:rsidRPr="001A6D45">
              <w:rPr>
                <w:i/>
                <w:lang w:val="ru-RU"/>
              </w:rPr>
              <w:t>оверена печатом</w:t>
            </w:r>
            <w:r w:rsidR="00380E13">
              <w:rPr>
                <w:b/>
                <w:lang w:val="ru-RU"/>
              </w:rPr>
              <w:t xml:space="preserve"> </w:t>
            </w:r>
            <w:r w:rsidR="000C14F8" w:rsidRPr="005164E9">
              <w:rPr>
                <w:bCs/>
                <w:lang w:val="ru-RU"/>
              </w:rPr>
              <w:t>(</w:t>
            </w:r>
            <w:r w:rsidR="00380E13" w:rsidRPr="00380E13">
              <w:rPr>
                <w:i/>
                <w:lang w:val="ru-RU"/>
              </w:rPr>
              <w:t xml:space="preserve">осим </w:t>
            </w:r>
            <w:r w:rsidR="004575AE">
              <w:rPr>
                <w:i/>
                <w:lang w:val="ru-RU"/>
              </w:rPr>
              <w:t>ако</w:t>
            </w:r>
            <w:r w:rsidR="00380E13" w:rsidRPr="00380E13">
              <w:rPr>
                <w:i/>
                <w:lang w:val="ru-RU"/>
              </w:rPr>
              <w:t xml:space="preserve"> понуђач нема обавезу коришћења печата у свом пословању</w:t>
            </w:r>
            <w:r w:rsidR="000C14F8">
              <w:rPr>
                <w:i/>
                <w:lang w:val="ru-RU"/>
              </w:rPr>
              <w:t>)</w:t>
            </w:r>
            <w:r w:rsidRPr="00AB317F">
              <w:rPr>
                <w:bCs/>
                <w:i/>
                <w:iCs/>
                <w:color w:val="auto"/>
                <w:lang w:val="ru-RU"/>
              </w:rPr>
              <w:t>.</w:t>
            </w:r>
          </w:p>
          <w:p w14:paraId="221CFC5D" w14:textId="77777777" w:rsidR="00E620EF" w:rsidRDefault="00454943" w:rsidP="007811CE">
            <w:pPr>
              <w:pStyle w:val="ListParagraph"/>
              <w:tabs>
                <w:tab w:val="left" w:pos="6720"/>
              </w:tabs>
              <w:ind w:left="0"/>
              <w:jc w:val="both"/>
              <w:rPr>
                <w:b/>
                <w:bCs/>
                <w:iCs/>
                <w:color w:val="auto"/>
                <w:lang w:val="sr-Cyrl-CS"/>
              </w:rPr>
            </w:pPr>
            <w:r w:rsidRPr="007811CE">
              <w:rPr>
                <w:b/>
                <w:bCs/>
                <w:iCs/>
                <w:color w:val="auto"/>
                <w:lang w:val="sr-Cyrl-CS"/>
              </w:rPr>
              <w:t xml:space="preserve">                                                                                                                  </w:t>
            </w:r>
          </w:p>
          <w:p w14:paraId="4D0A2D63" w14:textId="77777777" w:rsidR="00C43507" w:rsidRDefault="00454943" w:rsidP="007811CE">
            <w:pPr>
              <w:pStyle w:val="ListParagraph"/>
              <w:tabs>
                <w:tab w:val="left" w:pos="6720"/>
              </w:tabs>
              <w:ind w:left="0"/>
              <w:jc w:val="both"/>
              <w:rPr>
                <w:b/>
                <w:bCs/>
                <w:iCs/>
                <w:color w:val="auto"/>
                <w:lang w:val="sr-Cyrl-CS"/>
              </w:rPr>
            </w:pPr>
            <w:r w:rsidRPr="007811CE">
              <w:rPr>
                <w:b/>
                <w:bCs/>
                <w:iCs/>
                <w:color w:val="auto"/>
                <w:lang w:val="sr-Cyrl-CS"/>
              </w:rPr>
              <w:t xml:space="preserve">                                          </w:t>
            </w:r>
            <w:r w:rsidR="0005270F">
              <w:rPr>
                <w:b/>
                <w:bCs/>
                <w:iCs/>
                <w:color w:val="auto"/>
                <w:lang w:val="sr-Cyrl-CS"/>
              </w:rPr>
              <w:t xml:space="preserve">     </w:t>
            </w:r>
          </w:p>
          <w:p w14:paraId="23C4AAA8" w14:textId="77777777" w:rsidR="00060EC9" w:rsidRDefault="00060EC9" w:rsidP="007811CE">
            <w:pPr>
              <w:pStyle w:val="ListParagraph"/>
              <w:tabs>
                <w:tab w:val="left" w:pos="6720"/>
              </w:tabs>
              <w:ind w:left="0"/>
              <w:jc w:val="both"/>
              <w:rPr>
                <w:b/>
                <w:bCs/>
                <w:iCs/>
                <w:color w:val="auto"/>
                <w:lang w:val="sr-Cyrl-CS"/>
              </w:rPr>
            </w:pPr>
          </w:p>
          <w:p w14:paraId="1A7C123F" w14:textId="77777777" w:rsidR="00454943" w:rsidRPr="007811CE" w:rsidRDefault="00454943" w:rsidP="0092757D">
            <w:pPr>
              <w:pStyle w:val="ListParagraph"/>
              <w:tabs>
                <w:tab w:val="left" w:pos="6720"/>
              </w:tabs>
              <w:ind w:left="0"/>
              <w:jc w:val="right"/>
              <w:rPr>
                <w:b/>
                <w:bCs/>
                <w:iCs/>
                <w:color w:val="auto"/>
                <w:lang w:val="sr-Cyrl-CS"/>
              </w:rPr>
            </w:pPr>
            <w:r w:rsidRPr="007811CE">
              <w:rPr>
                <w:b/>
                <w:bCs/>
                <w:iCs/>
                <w:color w:val="auto"/>
              </w:rPr>
              <w:lastRenderedPageBreak/>
              <w:t>O</w:t>
            </w:r>
            <w:r w:rsidRPr="007811CE">
              <w:rPr>
                <w:b/>
                <w:bCs/>
                <w:iCs/>
                <w:color w:val="auto"/>
                <w:lang w:val="sr-Cyrl-CS"/>
              </w:rPr>
              <w:t xml:space="preserve">БРАЗАЦ </w:t>
            </w:r>
            <w:r w:rsidR="00A201E2" w:rsidRPr="007811CE">
              <w:rPr>
                <w:b/>
                <w:bCs/>
                <w:iCs/>
                <w:color w:val="auto"/>
                <w:lang w:val="sr-Cyrl-CS"/>
              </w:rPr>
              <w:t>1.1</w:t>
            </w:r>
          </w:p>
          <w:p w14:paraId="24D4C837" w14:textId="77777777" w:rsidR="00454943" w:rsidRPr="007811CE" w:rsidRDefault="00454943" w:rsidP="007811CE">
            <w:pPr>
              <w:pStyle w:val="ListParagraph"/>
              <w:ind w:left="0"/>
              <w:jc w:val="both"/>
              <w:rPr>
                <w:rFonts w:ascii="Arial" w:hAnsi="Arial" w:cs="Arial"/>
                <w:bCs/>
                <w:i/>
                <w:iCs/>
                <w:color w:val="FF0000"/>
                <w:lang w:val="sr-Cyrl-CS"/>
              </w:rPr>
            </w:pPr>
          </w:p>
          <w:p w14:paraId="1211AAD8" w14:textId="77777777" w:rsidR="00454943" w:rsidRPr="00AB317F" w:rsidRDefault="00454943" w:rsidP="007811CE">
            <w:pPr>
              <w:jc w:val="center"/>
              <w:rPr>
                <w:b/>
                <w:bCs/>
                <w:lang w:val="ru-RU"/>
              </w:rPr>
            </w:pPr>
          </w:p>
          <w:p w14:paraId="4AD3D12C" w14:textId="77777777" w:rsidR="00454943" w:rsidRPr="00AB317F" w:rsidRDefault="00454943" w:rsidP="007811CE">
            <w:pPr>
              <w:jc w:val="center"/>
              <w:rPr>
                <w:b/>
                <w:bCs/>
                <w:lang w:val="ru-RU"/>
              </w:rPr>
            </w:pPr>
            <w:r w:rsidRPr="00AB317F">
              <w:rPr>
                <w:b/>
                <w:bCs/>
                <w:lang w:val="ru-RU"/>
              </w:rPr>
              <w:t>ИЗЈАВА ПОДИЗВОЂАЧА</w:t>
            </w:r>
          </w:p>
          <w:p w14:paraId="3B0C615F" w14:textId="77777777" w:rsidR="00454943" w:rsidRPr="00AB317F" w:rsidRDefault="00454943" w:rsidP="007811CE">
            <w:pPr>
              <w:jc w:val="center"/>
              <w:rPr>
                <w:b/>
                <w:bCs/>
                <w:lang w:val="ru-RU"/>
              </w:rPr>
            </w:pPr>
            <w:r w:rsidRPr="00AB317F">
              <w:rPr>
                <w:b/>
                <w:bCs/>
                <w:lang w:val="ru-RU"/>
              </w:rPr>
              <w:t>О ИСПУЊАВАЊУ УСЛОВА ИЗ ЧЛ. 75. ЗАКОНА У ПОСТУПКУ ЈАВНЕ</w:t>
            </w:r>
          </w:p>
          <w:p w14:paraId="650051ED" w14:textId="77777777" w:rsidR="00454943" w:rsidRPr="00AB317F" w:rsidRDefault="00454943" w:rsidP="007811CE">
            <w:pPr>
              <w:jc w:val="center"/>
              <w:rPr>
                <w:b/>
                <w:bCs/>
                <w:lang w:val="ru-RU"/>
              </w:rPr>
            </w:pPr>
            <w:r w:rsidRPr="00AB317F">
              <w:rPr>
                <w:b/>
                <w:bCs/>
                <w:lang w:val="ru-RU"/>
              </w:rPr>
              <w:t>НАБАВКЕ МАЛЕ ВРЕДНОСТИ</w:t>
            </w:r>
          </w:p>
          <w:p w14:paraId="5853D7D3" w14:textId="77777777" w:rsidR="00454943" w:rsidRPr="00AB317F" w:rsidRDefault="00454943" w:rsidP="007811CE">
            <w:pPr>
              <w:jc w:val="center"/>
              <w:rPr>
                <w:b/>
                <w:bCs/>
                <w:lang w:val="ru-RU"/>
              </w:rPr>
            </w:pPr>
          </w:p>
          <w:p w14:paraId="238B949E" w14:textId="77777777" w:rsidR="00454943" w:rsidRPr="00AB317F" w:rsidRDefault="00454943" w:rsidP="007811CE">
            <w:pPr>
              <w:jc w:val="center"/>
              <w:rPr>
                <w:b/>
                <w:bCs/>
                <w:lang w:val="ru-RU"/>
              </w:rPr>
            </w:pPr>
          </w:p>
          <w:p w14:paraId="3CD13882" w14:textId="77777777" w:rsidR="00454943" w:rsidRPr="00AB317F" w:rsidRDefault="00454943" w:rsidP="007811CE">
            <w:pPr>
              <w:jc w:val="both"/>
              <w:rPr>
                <w:lang w:val="ru-RU"/>
              </w:rPr>
            </w:pPr>
            <w:r w:rsidRPr="00AB317F">
              <w:rPr>
                <w:lang w:val="ru-RU"/>
              </w:rPr>
              <w:t xml:space="preserve">У складу са чланом 77. став 4. Закона, под пуном материјалном и кривичном одговорношћу, </w:t>
            </w:r>
            <w:r w:rsidRPr="007811CE">
              <w:rPr>
                <w:lang w:val="sr-Cyrl-CS"/>
              </w:rPr>
              <w:t xml:space="preserve">као заступник подизвођача, </w:t>
            </w:r>
            <w:r w:rsidRPr="00AB317F">
              <w:rPr>
                <w:lang w:val="ru-RU"/>
              </w:rPr>
              <w:t>дајем следећу</w:t>
            </w:r>
          </w:p>
          <w:p w14:paraId="4171952A" w14:textId="77777777" w:rsidR="00454943" w:rsidRPr="00AB317F" w:rsidRDefault="00454943" w:rsidP="007811CE">
            <w:pPr>
              <w:jc w:val="both"/>
              <w:rPr>
                <w:lang w:val="ru-RU"/>
              </w:rPr>
            </w:pPr>
            <w:r w:rsidRPr="00AB317F">
              <w:rPr>
                <w:lang w:val="ru-RU"/>
              </w:rPr>
              <w:tab/>
            </w:r>
            <w:r w:rsidRPr="00AB317F">
              <w:rPr>
                <w:lang w:val="ru-RU"/>
              </w:rPr>
              <w:tab/>
            </w:r>
            <w:r w:rsidRPr="00AB317F">
              <w:rPr>
                <w:lang w:val="ru-RU"/>
              </w:rPr>
              <w:tab/>
            </w:r>
            <w:r w:rsidRPr="00AB317F">
              <w:rPr>
                <w:lang w:val="ru-RU"/>
              </w:rPr>
              <w:tab/>
            </w:r>
          </w:p>
          <w:p w14:paraId="3D74401A" w14:textId="77777777" w:rsidR="00454943" w:rsidRPr="00AB317F" w:rsidRDefault="00454943" w:rsidP="007811CE">
            <w:pPr>
              <w:jc w:val="both"/>
              <w:rPr>
                <w:lang w:val="ru-RU"/>
              </w:rPr>
            </w:pPr>
          </w:p>
          <w:p w14:paraId="2FCC091A" w14:textId="77777777" w:rsidR="00454943" w:rsidRPr="00AB317F" w:rsidRDefault="00454943" w:rsidP="007811CE">
            <w:pPr>
              <w:jc w:val="center"/>
              <w:rPr>
                <w:b/>
                <w:lang w:val="ru-RU"/>
              </w:rPr>
            </w:pPr>
            <w:r w:rsidRPr="00AB317F">
              <w:rPr>
                <w:b/>
                <w:lang w:val="ru-RU"/>
              </w:rPr>
              <w:t>И З Ј А В У</w:t>
            </w:r>
          </w:p>
          <w:p w14:paraId="4185F440" w14:textId="77777777" w:rsidR="00454943" w:rsidRPr="00AB317F" w:rsidRDefault="00454943" w:rsidP="007811CE">
            <w:pPr>
              <w:jc w:val="center"/>
              <w:rPr>
                <w:lang w:val="ru-RU"/>
              </w:rPr>
            </w:pPr>
          </w:p>
          <w:p w14:paraId="4AF811DE" w14:textId="6CDE4AB4" w:rsidR="00454943" w:rsidRPr="007811CE" w:rsidRDefault="00454943" w:rsidP="007811CE">
            <w:pPr>
              <w:jc w:val="both"/>
              <w:rPr>
                <w:iCs/>
                <w:lang w:val="sr-Cyrl-CS"/>
              </w:rPr>
            </w:pPr>
            <w:r w:rsidRPr="00AB317F">
              <w:rPr>
                <w:lang w:val="ru-RU"/>
              </w:rPr>
              <w:t>Подизвођач</w:t>
            </w:r>
            <w:r w:rsidRPr="00AB317F">
              <w:rPr>
                <w:i/>
                <w:lang w:val="ru-RU"/>
              </w:rPr>
              <w:t>_____________________________________</w:t>
            </w:r>
            <w:r w:rsidRPr="00AB317F">
              <w:rPr>
                <w:lang w:val="ru-RU"/>
              </w:rPr>
              <w:t>_______</w:t>
            </w:r>
            <w:r w:rsidRPr="00AB317F">
              <w:rPr>
                <w:i/>
                <w:iCs/>
                <w:lang w:val="ru-RU"/>
              </w:rPr>
              <w:t>[</w:t>
            </w:r>
            <w:r w:rsidR="00CD050C" w:rsidRPr="00AB317F">
              <w:rPr>
                <w:i/>
                <w:lang w:val="ru-RU"/>
              </w:rPr>
              <w:t>навести</w:t>
            </w:r>
            <w:r w:rsidR="00CD050C">
              <w:rPr>
                <w:i/>
                <w:lang w:val="sr-Cyrl-CS"/>
              </w:rPr>
              <w:t xml:space="preserve"> </w:t>
            </w:r>
            <w:r w:rsidRPr="00AB317F">
              <w:rPr>
                <w:i/>
                <w:lang w:val="ru-RU"/>
              </w:rPr>
              <w:t>назив подизвођача</w:t>
            </w:r>
            <w:r w:rsidRPr="00AB317F">
              <w:rPr>
                <w:i/>
                <w:iCs/>
                <w:lang w:val="ru-RU"/>
              </w:rPr>
              <w:t>]</w:t>
            </w:r>
            <w:r w:rsidRPr="007811CE">
              <w:rPr>
                <w:i/>
                <w:lang w:val="sr-Cyrl-CS"/>
              </w:rPr>
              <w:t xml:space="preserve"> </w:t>
            </w:r>
            <w:r w:rsidR="00300D89">
              <w:rPr>
                <w:i/>
                <w:lang w:val="sr-Cyrl-CS"/>
              </w:rPr>
              <w:t>из________________________,ул.______________________________</w:t>
            </w:r>
            <w:r w:rsidR="00300D89">
              <w:rPr>
                <w:i/>
                <w:iCs/>
                <w:lang w:val="sr-Cyrl-CS"/>
              </w:rPr>
              <w:t xml:space="preserve">_______бр._____(навести адресу подизвођача), </w:t>
            </w:r>
            <w:r w:rsidR="00300D89" w:rsidRPr="00300D89">
              <w:rPr>
                <w:iCs/>
                <w:lang w:val="sr-Cyrl-CS"/>
              </w:rPr>
              <w:t>матични број</w:t>
            </w:r>
            <w:r w:rsidR="00300D89">
              <w:rPr>
                <w:iCs/>
                <w:lang w:val="sr-Cyrl-CS"/>
              </w:rPr>
              <w:t>:_______________(</w:t>
            </w:r>
            <w:r w:rsidR="00300D89" w:rsidRPr="00300D89">
              <w:rPr>
                <w:i/>
                <w:iCs/>
                <w:lang w:val="sr-Cyrl-CS"/>
              </w:rPr>
              <w:t>навести матични број</w:t>
            </w:r>
            <w:r w:rsidR="00300D89">
              <w:rPr>
                <w:i/>
                <w:iCs/>
                <w:lang w:val="sr-Cyrl-CS"/>
              </w:rPr>
              <w:t xml:space="preserve"> подизво</w:t>
            </w:r>
            <w:r w:rsidR="00300D89" w:rsidRPr="00300D89">
              <w:rPr>
                <w:i/>
                <w:iCs/>
                <w:lang w:val="sr-Cyrl-CS"/>
              </w:rPr>
              <w:t>ђача)</w:t>
            </w:r>
            <w:r w:rsidR="00300D89">
              <w:rPr>
                <w:lang w:val="sr-Cyrl-CS"/>
              </w:rPr>
              <w:t>, ПИБ:_________________(</w:t>
            </w:r>
            <w:r w:rsidR="00300D89" w:rsidRPr="00300D89">
              <w:rPr>
                <w:i/>
                <w:lang w:val="sr-Cyrl-CS"/>
              </w:rPr>
              <w:t xml:space="preserve">навести </w:t>
            </w:r>
            <w:r w:rsidR="00300D89">
              <w:rPr>
                <w:i/>
                <w:lang w:val="sr-Cyrl-CS"/>
              </w:rPr>
              <w:t>пиб подизво</w:t>
            </w:r>
            <w:r w:rsidR="00300D89" w:rsidRPr="00300D89">
              <w:rPr>
                <w:i/>
                <w:lang w:val="sr-Cyrl-CS"/>
              </w:rPr>
              <w:t>ђача</w:t>
            </w:r>
            <w:r w:rsidR="00300D89">
              <w:rPr>
                <w:i/>
                <w:lang w:val="sr-Cyrl-CS"/>
              </w:rPr>
              <w:t xml:space="preserve">), </w:t>
            </w:r>
            <w:r w:rsidRPr="00AB317F">
              <w:rPr>
                <w:lang w:val="ru-RU"/>
              </w:rPr>
              <w:t xml:space="preserve">у поступку јавне </w:t>
            </w:r>
            <w:r w:rsidRPr="007A6ABB">
              <w:rPr>
                <w:lang w:val="ru-RU"/>
              </w:rPr>
              <w:t>набавке</w:t>
            </w:r>
            <w:r w:rsidR="00A201E2" w:rsidRPr="007A6ABB">
              <w:rPr>
                <w:lang w:val="sr-Cyrl-CS"/>
              </w:rPr>
              <w:t xml:space="preserve"> </w:t>
            </w:r>
            <w:r w:rsidR="00B244F5" w:rsidRPr="007A6ABB">
              <w:rPr>
                <w:lang w:val="sr-Cyrl-CS"/>
              </w:rPr>
              <w:t xml:space="preserve">добра – </w:t>
            </w:r>
            <w:r w:rsidR="00AF4639" w:rsidRPr="007A6ABB">
              <w:rPr>
                <w:lang w:val="sr-Cyrl-CS"/>
              </w:rPr>
              <w:t>деривати нафте</w:t>
            </w:r>
            <w:r w:rsidR="004A2F27" w:rsidRPr="007A6ABB">
              <w:rPr>
                <w:lang w:val="sr-Cyrl-CS"/>
              </w:rPr>
              <w:t xml:space="preserve"> </w:t>
            </w:r>
            <w:r w:rsidR="00004CB0" w:rsidRPr="007A6ABB">
              <w:rPr>
                <w:rFonts w:eastAsia="Times New Roman"/>
                <w:color w:val="auto"/>
                <w:kern w:val="0"/>
                <w:lang w:val="sr-Cyrl-CS" w:eastAsia="en-US"/>
              </w:rPr>
              <w:t xml:space="preserve">(евро премијум </w:t>
            </w:r>
            <w:r w:rsidR="00004CB0" w:rsidRPr="007A6ABB">
              <w:rPr>
                <w:rFonts w:eastAsia="Times New Roman"/>
                <w:color w:val="auto"/>
                <w:kern w:val="0"/>
                <w:lang w:val="sr-Latn-RS" w:eastAsia="en-US"/>
              </w:rPr>
              <w:t>BMB 95</w:t>
            </w:r>
            <w:r w:rsidR="00004CB0" w:rsidRPr="007A6ABB">
              <w:rPr>
                <w:lang w:val="sr-Latn-RS"/>
              </w:rPr>
              <w:t xml:space="preserve">, </w:t>
            </w:r>
            <w:r w:rsidR="00004CB0" w:rsidRPr="007A6ABB">
              <w:t>e</w:t>
            </w:r>
            <w:r w:rsidR="00004CB0" w:rsidRPr="007A6ABB">
              <w:rPr>
                <w:lang w:val="sr-Cyrl-RS"/>
              </w:rPr>
              <w:t>вро дизел, евро дизел са адитивима</w:t>
            </w:r>
            <w:r w:rsidR="00004CB0" w:rsidRPr="007A6ABB">
              <w:rPr>
                <w:rFonts w:eastAsia="Times New Roman"/>
                <w:color w:val="auto"/>
                <w:kern w:val="0"/>
                <w:lang w:val="sr-Cyrl-CS" w:eastAsia="en-US"/>
              </w:rPr>
              <w:t xml:space="preserve">) </w:t>
            </w:r>
            <w:r w:rsidR="00004CB0" w:rsidRPr="007A6ABB">
              <w:rPr>
                <w:lang w:val="sr-Cyrl-RS"/>
              </w:rPr>
              <w:t xml:space="preserve">и </w:t>
            </w:r>
            <w:r w:rsidR="00004CB0" w:rsidRPr="007A6ABB">
              <w:rPr>
                <w:lang w:val="sr-Latn-RS"/>
              </w:rPr>
              <w:t>AD BLUE</w:t>
            </w:r>
            <w:r w:rsidR="00004CB0" w:rsidRPr="007A6ABB">
              <w:rPr>
                <w:lang w:val="sr-Cyrl-CS"/>
              </w:rPr>
              <w:t xml:space="preserve"> </w:t>
            </w:r>
            <w:r w:rsidR="004A2F27" w:rsidRPr="007A6ABB">
              <w:rPr>
                <w:lang w:val="sr-Cyrl-CS"/>
              </w:rPr>
              <w:t>за</w:t>
            </w:r>
            <w:r w:rsidR="004A2F27">
              <w:rPr>
                <w:lang w:val="sr-Cyrl-CS"/>
              </w:rPr>
              <w:t xml:space="preserve"> моторна возила </w:t>
            </w:r>
            <w:r w:rsidR="00A201E2" w:rsidRPr="007811CE">
              <w:rPr>
                <w:lang w:val="sr-Cyrl-CS"/>
              </w:rPr>
              <w:t>за потребе Агенције за лиценцирање стечајних управника</w:t>
            </w:r>
            <w:r w:rsidR="00A201E2" w:rsidRPr="007811CE">
              <w:rPr>
                <w:i/>
                <w:lang w:val="sr-Cyrl-CS"/>
              </w:rPr>
              <w:t xml:space="preserve"> </w:t>
            </w:r>
            <w:r w:rsidR="00A201E2" w:rsidRPr="007811CE">
              <w:rPr>
                <w:lang w:val="sr-Cyrl-CS"/>
              </w:rPr>
              <w:t>б</w:t>
            </w:r>
            <w:r w:rsidR="00A201E2" w:rsidRPr="00AB317F">
              <w:rPr>
                <w:lang w:val="ru-RU"/>
              </w:rPr>
              <w:t xml:space="preserve">рој </w:t>
            </w:r>
            <w:r w:rsidR="00B46AE6">
              <w:rPr>
                <w:lang w:val="sr-Cyrl-CS"/>
              </w:rPr>
              <w:t>ЈНД МВ 1/20</w:t>
            </w:r>
            <w:r w:rsidR="000C14F8">
              <w:rPr>
                <w:lang w:val="sr-Cyrl-CS"/>
              </w:rPr>
              <w:t>20</w:t>
            </w:r>
            <w:r w:rsidRPr="00AB317F">
              <w:rPr>
                <w:lang w:val="ru-RU"/>
              </w:rPr>
              <w:t>, испуњава све услове из чл. 75. Закона, односно услове дефинисане конкурсном документацијом</w:t>
            </w:r>
            <w:r w:rsidRPr="007811CE">
              <w:rPr>
                <w:lang w:val="ru-RU"/>
              </w:rPr>
              <w:t xml:space="preserve"> </w:t>
            </w:r>
            <w:r w:rsidRPr="00AB317F">
              <w:rPr>
                <w:lang w:val="ru-RU"/>
              </w:rPr>
              <w:t>за предметну јавну набавку</w:t>
            </w:r>
            <w:r w:rsidRPr="007811CE">
              <w:rPr>
                <w:lang w:val="sr-Cyrl-CS"/>
              </w:rPr>
              <w:t>,</w:t>
            </w:r>
            <w:r w:rsidRPr="00AB317F">
              <w:rPr>
                <w:lang w:val="ru-RU"/>
              </w:rPr>
              <w:t xml:space="preserve"> и то:</w:t>
            </w:r>
          </w:p>
          <w:p w14:paraId="29D24A97" w14:textId="77777777" w:rsidR="00454943" w:rsidRPr="007811CE" w:rsidRDefault="00454943" w:rsidP="007811CE">
            <w:pPr>
              <w:pStyle w:val="ListParagraph"/>
              <w:numPr>
                <w:ilvl w:val="0"/>
                <w:numId w:val="12"/>
              </w:numPr>
              <w:jc w:val="both"/>
              <w:rPr>
                <w:iCs/>
                <w:lang w:val="sr-Cyrl-CS"/>
              </w:rPr>
            </w:pPr>
            <w:r w:rsidRPr="007811CE">
              <w:rPr>
                <w:iCs/>
                <w:lang w:val="sr-Cyrl-CS"/>
              </w:rPr>
              <w:t>Подизвођач је р</w:t>
            </w:r>
            <w:r w:rsidRPr="00AB317F">
              <w:rPr>
                <w:iCs/>
                <w:lang w:val="ru-RU"/>
              </w:rPr>
              <w:t>егистрован код надлежног органа, односно уписан у одговарајући регистар;</w:t>
            </w:r>
          </w:p>
          <w:p w14:paraId="03844DA3" w14:textId="77777777" w:rsidR="00454943" w:rsidRPr="007811CE" w:rsidRDefault="00454943" w:rsidP="007811CE">
            <w:pPr>
              <w:pStyle w:val="ListParagraph"/>
              <w:numPr>
                <w:ilvl w:val="0"/>
                <w:numId w:val="12"/>
              </w:numPr>
              <w:jc w:val="both"/>
              <w:rPr>
                <w:bCs/>
                <w:iCs/>
                <w:lang w:val="sr-Cyrl-CS"/>
              </w:rPr>
            </w:pPr>
            <w:r w:rsidRPr="007811CE">
              <w:rPr>
                <w:iCs/>
                <w:lang w:val="sr-Cyrl-CS"/>
              </w:rPr>
              <w:t>П</w:t>
            </w:r>
            <w:r w:rsidRPr="007811CE">
              <w:rPr>
                <w:lang w:val="sr-Cyrl-CS"/>
              </w:rPr>
              <w:t>одизвођач</w:t>
            </w:r>
            <w:r w:rsidRPr="007811CE">
              <w:rPr>
                <w:iCs/>
                <w:lang w:val="sr-Cyrl-CS"/>
              </w:rPr>
              <w:t xml:space="preserve"> и његов </w:t>
            </w:r>
            <w:r w:rsidRPr="00AB317F">
              <w:rPr>
                <w:iCs/>
                <w:lang w:val="ru-RU"/>
              </w:rPr>
              <w:t xml:space="preserve">законски </w:t>
            </w:r>
            <w:r w:rsidRPr="00AB317F">
              <w:rPr>
                <w:lang w:val="ru-RU"/>
              </w:rPr>
              <w:t>заступник нис</w:t>
            </w:r>
            <w:r w:rsidRPr="007811CE">
              <w:rPr>
                <w:lang w:val="sr-Cyrl-CS"/>
              </w:rPr>
              <w:t>у</w:t>
            </w:r>
            <w:r w:rsidRPr="00AB317F">
              <w:rPr>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811CE">
              <w:rPr>
                <w:lang w:val="sr-Cyrl-CS"/>
              </w:rPr>
              <w:t>к</w:t>
            </w:r>
            <w:r w:rsidRPr="00AB317F">
              <w:rPr>
                <w:lang w:val="ru-RU"/>
              </w:rPr>
              <w:t>ривично дело преваре;</w:t>
            </w:r>
          </w:p>
          <w:p w14:paraId="05A32456" w14:textId="77777777" w:rsidR="00454943" w:rsidRPr="007811CE" w:rsidRDefault="00454943" w:rsidP="007811CE">
            <w:pPr>
              <w:pStyle w:val="ListParagraph"/>
              <w:numPr>
                <w:ilvl w:val="0"/>
                <w:numId w:val="12"/>
              </w:numPr>
              <w:jc w:val="both"/>
              <w:rPr>
                <w:color w:val="auto"/>
                <w:lang w:val="sr-Cyrl-CS"/>
              </w:rPr>
            </w:pPr>
            <w:r w:rsidRPr="007811CE">
              <w:rPr>
                <w:bCs/>
                <w:iCs/>
                <w:lang w:val="sr-Cyrl-CS"/>
              </w:rPr>
              <w:t>Подизвођач је и</w:t>
            </w:r>
            <w:r w:rsidRPr="00AB317F">
              <w:rPr>
                <w:bCs/>
                <w:iCs/>
                <w:lang w:val="ru-RU"/>
              </w:rPr>
              <w:t xml:space="preserve">змирио </w:t>
            </w:r>
            <w:r w:rsidRPr="00AB317F">
              <w:rPr>
                <w:lang w:val="ru-RU"/>
              </w:rPr>
              <w:t>доспеле порезе, доприносе и друге јавне дажбине у складу са прописима Републике Србије (</w:t>
            </w:r>
            <w:r w:rsidRPr="00AB317F">
              <w:rPr>
                <w:i/>
                <w:lang w:val="ru-RU"/>
              </w:rPr>
              <w:t>или стране државе када има седиште на њеној територији)</w:t>
            </w:r>
            <w:r w:rsidRPr="007811CE">
              <w:rPr>
                <w:i/>
                <w:lang w:val="sr-Cyrl-CS"/>
              </w:rPr>
              <w:t>.</w:t>
            </w:r>
          </w:p>
          <w:p w14:paraId="5EB59A9B" w14:textId="77777777" w:rsidR="00454943" w:rsidRPr="007811CE" w:rsidRDefault="00454943" w:rsidP="007811CE">
            <w:pPr>
              <w:jc w:val="both"/>
              <w:rPr>
                <w:i/>
                <w:lang w:val="sr-Cyrl-CS"/>
              </w:rPr>
            </w:pPr>
          </w:p>
          <w:p w14:paraId="77F92251" w14:textId="77777777" w:rsidR="00454943" w:rsidRPr="007811CE" w:rsidRDefault="00454943" w:rsidP="007811CE">
            <w:pPr>
              <w:jc w:val="both"/>
              <w:rPr>
                <w:i/>
                <w:lang w:val="sr-Cyrl-CS"/>
              </w:rPr>
            </w:pPr>
          </w:p>
          <w:p w14:paraId="2BA680DA" w14:textId="77777777" w:rsidR="00454943" w:rsidRPr="00AB317F" w:rsidRDefault="00454943" w:rsidP="00454943">
            <w:pPr>
              <w:rPr>
                <w:lang w:val="ru-RU"/>
              </w:rPr>
            </w:pPr>
            <w:r w:rsidRPr="00AB317F">
              <w:rPr>
                <w:lang w:val="ru-RU"/>
              </w:rPr>
              <w:t>Место:_____________                                                            П</w:t>
            </w:r>
            <w:r w:rsidRPr="00AB317F">
              <w:rPr>
                <w:i/>
                <w:lang w:val="ru-RU"/>
              </w:rPr>
              <w:t>одизвођач</w:t>
            </w:r>
            <w:r w:rsidRPr="00AB317F">
              <w:rPr>
                <w:lang w:val="ru-RU"/>
              </w:rPr>
              <w:t>:</w:t>
            </w:r>
          </w:p>
          <w:p w14:paraId="2DA9F5C0" w14:textId="77777777" w:rsidR="00454943" w:rsidRPr="00AB317F" w:rsidRDefault="00454943" w:rsidP="00454943">
            <w:pPr>
              <w:rPr>
                <w:b/>
                <w:bCs/>
                <w:i/>
                <w:color w:val="auto"/>
                <w:lang w:val="ru-RU"/>
              </w:rPr>
            </w:pPr>
            <w:r w:rsidRPr="00AB317F">
              <w:rPr>
                <w:lang w:val="ru-RU"/>
              </w:rPr>
              <w:t xml:space="preserve">Датум:_____________                         М.П.                     _____________________                                                        </w:t>
            </w:r>
          </w:p>
          <w:p w14:paraId="6C459652" w14:textId="77777777" w:rsidR="00454943" w:rsidRPr="00AB317F" w:rsidRDefault="00454943" w:rsidP="007811CE">
            <w:pPr>
              <w:pStyle w:val="BodyText2"/>
              <w:spacing w:line="100" w:lineRule="atLeast"/>
              <w:jc w:val="both"/>
              <w:rPr>
                <w:b/>
                <w:bCs/>
                <w:i/>
                <w:color w:val="auto"/>
                <w:lang w:val="ru-RU"/>
              </w:rPr>
            </w:pPr>
          </w:p>
          <w:p w14:paraId="44A4C43F" w14:textId="77777777" w:rsidR="00454943" w:rsidRPr="007811CE" w:rsidRDefault="00454943" w:rsidP="007811CE">
            <w:pPr>
              <w:pStyle w:val="ListParagraph"/>
              <w:ind w:left="0"/>
              <w:jc w:val="both"/>
              <w:rPr>
                <w:bCs/>
                <w:i/>
                <w:iCs/>
                <w:color w:val="auto"/>
                <w:lang w:val="sr-Cyrl-CS"/>
              </w:rPr>
            </w:pPr>
            <w:r w:rsidRPr="00AB317F">
              <w:rPr>
                <w:b/>
                <w:bCs/>
                <w:i/>
                <w:iCs/>
                <w:color w:val="auto"/>
                <w:u w:val="single"/>
                <w:lang w:val="ru-RU"/>
              </w:rPr>
              <w:t>Уколико понуђач подноси понуду са подизвођачем</w:t>
            </w:r>
            <w:r w:rsidRPr="00AB317F">
              <w:rPr>
                <w:bCs/>
                <w:i/>
                <w:iCs/>
                <w:color w:val="auto"/>
                <w:lang w:val="ru-RU"/>
              </w:rPr>
              <w:t>, Изјава мора бити потписана од стране овлашћеног лица подизвођача и оверена печатом</w:t>
            </w:r>
            <w:r w:rsidR="001952FC">
              <w:rPr>
                <w:bCs/>
                <w:i/>
                <w:iCs/>
                <w:color w:val="auto"/>
                <w:lang w:val="ru-RU"/>
              </w:rPr>
              <w:t xml:space="preserve"> (осим ако подизвођач нема обавезу коришћења печата у свом пословању)</w:t>
            </w:r>
            <w:r w:rsidRPr="00AB317F">
              <w:rPr>
                <w:bCs/>
                <w:i/>
                <w:iCs/>
                <w:color w:val="auto"/>
                <w:lang w:val="ru-RU"/>
              </w:rPr>
              <w:t xml:space="preserve">. </w:t>
            </w:r>
          </w:p>
          <w:p w14:paraId="0009737E" w14:textId="77777777" w:rsidR="00454943" w:rsidRPr="00AB317F" w:rsidRDefault="00454943" w:rsidP="007811CE">
            <w:pPr>
              <w:pStyle w:val="BodyText2"/>
              <w:spacing w:line="100" w:lineRule="atLeast"/>
              <w:jc w:val="both"/>
              <w:rPr>
                <w:b/>
                <w:bCs/>
                <w:i/>
                <w:color w:val="auto"/>
                <w:lang w:val="ru-RU"/>
              </w:rPr>
            </w:pPr>
          </w:p>
          <w:p w14:paraId="05A04AA5" w14:textId="77777777" w:rsidR="00FB58DD" w:rsidRPr="007811CE" w:rsidRDefault="00FB58DD" w:rsidP="007811CE">
            <w:pPr>
              <w:jc w:val="center"/>
              <w:rPr>
                <w:b/>
                <w:bCs/>
                <w:lang w:val="sr-Cyrl-CS"/>
              </w:rPr>
            </w:pPr>
          </w:p>
        </w:tc>
      </w:tr>
    </w:tbl>
    <w:p w14:paraId="7C3FFE64" w14:textId="77777777" w:rsidR="00767E34" w:rsidRDefault="00767E34" w:rsidP="001A6D45">
      <w:pPr>
        <w:pStyle w:val="ListParagraph"/>
        <w:tabs>
          <w:tab w:val="left" w:pos="6720"/>
        </w:tabs>
        <w:ind w:left="0"/>
        <w:jc w:val="both"/>
        <w:rPr>
          <w:rFonts w:ascii="Arial" w:hAnsi="Arial" w:cs="Arial"/>
          <w:bCs/>
          <w:i/>
          <w:iCs/>
          <w:color w:val="FF0000"/>
          <w:lang w:val="sr-Cyrl-CS"/>
        </w:rPr>
      </w:pPr>
    </w:p>
    <w:p w14:paraId="7DF51478" w14:textId="77777777" w:rsidR="00B244F5" w:rsidRPr="001A6D45" w:rsidRDefault="00FB58DD" w:rsidP="001A6D45">
      <w:pPr>
        <w:pStyle w:val="ListParagraph"/>
        <w:tabs>
          <w:tab w:val="left" w:pos="6720"/>
        </w:tabs>
        <w:ind w:left="0"/>
        <w:jc w:val="both"/>
        <w:rPr>
          <w:b/>
          <w:bCs/>
          <w:i/>
          <w:color w:val="auto"/>
          <w:lang w:val="ru-RU"/>
        </w:rPr>
      </w:pPr>
      <w:r>
        <w:rPr>
          <w:rFonts w:ascii="Arial" w:hAnsi="Arial" w:cs="Arial"/>
          <w:bCs/>
          <w:i/>
          <w:iCs/>
          <w:color w:val="FF0000"/>
          <w:lang w:val="sr-Cyrl-CS"/>
        </w:rPr>
        <w:tab/>
      </w:r>
    </w:p>
    <w:p w14:paraId="3E1F49B0" w14:textId="77777777" w:rsidR="004A56A2" w:rsidRDefault="004A56A2">
      <w:pPr>
        <w:shd w:val="clear" w:color="auto" w:fill="C6D9F1"/>
        <w:jc w:val="center"/>
        <w:rPr>
          <w:b/>
          <w:bCs/>
          <w:i/>
          <w:iCs/>
          <w:sz w:val="28"/>
          <w:szCs w:val="28"/>
        </w:rPr>
      </w:pPr>
    </w:p>
    <w:p w14:paraId="515AB5C9" w14:textId="77777777" w:rsidR="00221C6F" w:rsidRPr="00AB317F" w:rsidRDefault="00221C6F">
      <w:pPr>
        <w:shd w:val="clear" w:color="auto" w:fill="C6D9F1"/>
        <w:jc w:val="center"/>
        <w:rPr>
          <w:b/>
          <w:bCs/>
          <w:i/>
          <w:iCs/>
          <w:sz w:val="28"/>
          <w:szCs w:val="28"/>
          <w:lang w:val="ru-RU"/>
        </w:rPr>
      </w:pPr>
      <w:r w:rsidRPr="0061199A">
        <w:rPr>
          <w:b/>
          <w:bCs/>
          <w:i/>
          <w:iCs/>
          <w:sz w:val="28"/>
          <w:szCs w:val="28"/>
        </w:rPr>
        <w:t>VI</w:t>
      </w:r>
      <w:r w:rsidRPr="00AB317F">
        <w:rPr>
          <w:b/>
          <w:bCs/>
          <w:i/>
          <w:iCs/>
          <w:sz w:val="28"/>
          <w:szCs w:val="28"/>
          <w:lang w:val="ru-RU"/>
        </w:rPr>
        <w:t xml:space="preserve"> УПУТСТВО ПОНУЂАЧИМА КАКО ДА САЧИНЕ ПОНУДУ</w:t>
      </w:r>
    </w:p>
    <w:p w14:paraId="1FFCB97C" w14:textId="77777777" w:rsidR="00221C6F" w:rsidRPr="00AB317F" w:rsidRDefault="00221C6F">
      <w:pPr>
        <w:shd w:val="clear" w:color="auto" w:fill="C6D9F1"/>
        <w:jc w:val="center"/>
        <w:rPr>
          <w:b/>
          <w:bCs/>
          <w:i/>
          <w:iCs/>
          <w:sz w:val="28"/>
          <w:szCs w:val="28"/>
          <w:lang w:val="ru-RU"/>
        </w:rPr>
      </w:pPr>
    </w:p>
    <w:p w14:paraId="3D649F3E" w14:textId="77777777" w:rsidR="00221C6F" w:rsidRPr="00AB317F" w:rsidRDefault="00221C6F">
      <w:pPr>
        <w:jc w:val="both"/>
        <w:rPr>
          <w:b/>
          <w:bCs/>
          <w:i/>
          <w:iCs/>
          <w:sz w:val="28"/>
          <w:szCs w:val="28"/>
          <w:lang w:val="ru-RU"/>
        </w:rPr>
      </w:pPr>
    </w:p>
    <w:p w14:paraId="583DD527" w14:textId="77777777" w:rsidR="00221C6F" w:rsidRPr="00AB317F" w:rsidRDefault="00221C6F">
      <w:pPr>
        <w:jc w:val="both"/>
        <w:rPr>
          <w:b/>
          <w:bCs/>
          <w:i/>
          <w:iCs/>
          <w:lang w:val="ru-RU"/>
        </w:rPr>
      </w:pPr>
      <w:r w:rsidRPr="00AB317F">
        <w:rPr>
          <w:b/>
          <w:bCs/>
          <w:i/>
          <w:iCs/>
          <w:lang w:val="ru-RU"/>
        </w:rPr>
        <w:t>1. ПОДАЦИ О ЈЕЗИКУ НА КОЈЕМ ПОНУДА МОРА ДА БУДЕ САСТАВЉЕНА</w:t>
      </w:r>
    </w:p>
    <w:p w14:paraId="57272BE2" w14:textId="77777777" w:rsidR="00221C6F" w:rsidRPr="00AB317F" w:rsidRDefault="00221C6F">
      <w:pPr>
        <w:jc w:val="both"/>
        <w:rPr>
          <w:b/>
          <w:bCs/>
          <w:i/>
          <w:iCs/>
          <w:lang w:val="ru-RU"/>
        </w:rPr>
      </w:pPr>
    </w:p>
    <w:p w14:paraId="14CB5A77" w14:textId="77777777" w:rsidR="00221C6F" w:rsidRPr="00AB317F" w:rsidRDefault="00221C6F">
      <w:pPr>
        <w:jc w:val="both"/>
        <w:rPr>
          <w:b/>
          <w:bCs/>
          <w:i/>
          <w:iCs/>
          <w:lang w:val="ru-RU"/>
        </w:rPr>
      </w:pPr>
      <w:r w:rsidRPr="00AB317F">
        <w:rPr>
          <w:b/>
          <w:lang w:val="ru-RU"/>
        </w:rPr>
        <w:t>Понуђач подноси понуду на српском језику.</w:t>
      </w:r>
    </w:p>
    <w:p w14:paraId="585A4725" w14:textId="77777777" w:rsidR="00221C6F" w:rsidRPr="00AB317F" w:rsidRDefault="00221C6F">
      <w:pPr>
        <w:jc w:val="both"/>
        <w:rPr>
          <w:lang w:val="ru-RU"/>
        </w:rPr>
      </w:pPr>
    </w:p>
    <w:p w14:paraId="1A682DF6" w14:textId="77777777" w:rsidR="00221C6F" w:rsidRPr="00AB317F" w:rsidRDefault="00221C6F">
      <w:pPr>
        <w:jc w:val="both"/>
        <w:rPr>
          <w:rFonts w:eastAsia="TimesNewRomanPSMT"/>
          <w:bCs/>
          <w:lang w:val="ru-RU"/>
        </w:rPr>
      </w:pPr>
      <w:r w:rsidRPr="00AB317F">
        <w:rPr>
          <w:b/>
          <w:bCs/>
          <w:i/>
          <w:iCs/>
          <w:lang w:val="ru-RU"/>
        </w:rPr>
        <w:t>2. НАЧИН НА КОЈИ ПОНУДА МОРА ДА БУДЕ САЧИЊЕНА</w:t>
      </w:r>
    </w:p>
    <w:p w14:paraId="29B7EFD7" w14:textId="77777777" w:rsidR="00221C6F" w:rsidRPr="00AB317F" w:rsidRDefault="00221C6F">
      <w:pPr>
        <w:jc w:val="both"/>
        <w:rPr>
          <w:rFonts w:eastAsia="TimesNewRomanPSMT"/>
          <w:bCs/>
          <w:lang w:val="ru-RU"/>
        </w:rPr>
      </w:pPr>
    </w:p>
    <w:p w14:paraId="1078CACC" w14:textId="77777777" w:rsidR="00221C6F" w:rsidRDefault="00221C6F">
      <w:pPr>
        <w:jc w:val="both"/>
        <w:rPr>
          <w:rFonts w:eastAsia="TimesNewRomanPSMT"/>
          <w:b/>
          <w:bCs/>
          <w:lang w:val="sr-Cyrl-CS"/>
        </w:rPr>
      </w:pPr>
      <w:r w:rsidRPr="00AB317F">
        <w:rPr>
          <w:rFonts w:eastAsia="TimesNewRomanPSMT"/>
          <w:b/>
          <w:bCs/>
          <w:lang w:val="ru-RU"/>
        </w:rPr>
        <w:t xml:space="preserve">Понуђач понуду подноси непосредно </w:t>
      </w:r>
      <w:r w:rsidR="00BA7C67">
        <w:rPr>
          <w:rFonts w:eastAsia="TimesNewRomanPSMT"/>
          <w:b/>
          <w:bCs/>
          <w:lang w:val="sr-Cyrl-RS"/>
        </w:rPr>
        <w:t xml:space="preserve">на писарнцу Наручиоца </w:t>
      </w:r>
      <w:r w:rsidRPr="00AB317F">
        <w:rPr>
          <w:rFonts w:eastAsia="TimesNewRomanPSMT"/>
          <w:b/>
          <w:bCs/>
          <w:lang w:val="ru-RU"/>
        </w:rPr>
        <w:t xml:space="preserve">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0508B6B9" w14:textId="77777777" w:rsidR="00A201E2" w:rsidRPr="00A201E2" w:rsidRDefault="00A201E2">
      <w:pPr>
        <w:jc w:val="both"/>
        <w:rPr>
          <w:rFonts w:eastAsia="TimesNewRomanPSMT"/>
          <w:b/>
          <w:bCs/>
          <w:lang w:val="sr-Cyrl-CS"/>
        </w:rPr>
      </w:pPr>
    </w:p>
    <w:p w14:paraId="3A569D0A" w14:textId="77777777" w:rsidR="00221C6F" w:rsidRDefault="00221C6F">
      <w:pPr>
        <w:jc w:val="both"/>
        <w:rPr>
          <w:rFonts w:eastAsia="TimesNewRomanPSMT"/>
          <w:b/>
          <w:bCs/>
          <w:lang w:val="sr-Cyrl-CS"/>
        </w:rPr>
      </w:pPr>
      <w:r w:rsidRPr="00AB317F">
        <w:rPr>
          <w:rFonts w:eastAsia="TimesNewRomanPSMT"/>
          <w:b/>
          <w:bCs/>
          <w:lang w:val="ru-RU"/>
        </w:rPr>
        <w:t>На полеђини коверте или на кутији навести назив</w:t>
      </w:r>
      <w:r w:rsidRPr="00A73F5D">
        <w:rPr>
          <w:rFonts w:eastAsia="TimesNewRomanPSMT"/>
          <w:b/>
          <w:bCs/>
          <w:lang w:val="sr-Cyrl-CS"/>
        </w:rPr>
        <w:t xml:space="preserve"> и адресу</w:t>
      </w:r>
      <w:r w:rsidRPr="00AB317F">
        <w:rPr>
          <w:rFonts w:eastAsia="TimesNewRomanPSMT"/>
          <w:b/>
          <w:bCs/>
          <w:lang w:val="ru-RU"/>
        </w:rPr>
        <w:t xml:space="preserve"> понуђача. </w:t>
      </w:r>
    </w:p>
    <w:p w14:paraId="27D36D90" w14:textId="77777777" w:rsidR="00A201E2" w:rsidRPr="00A201E2" w:rsidRDefault="00A201E2">
      <w:pPr>
        <w:jc w:val="both"/>
        <w:rPr>
          <w:rFonts w:eastAsia="TimesNewRomanPSMT"/>
          <w:b/>
          <w:bCs/>
          <w:lang w:val="sr-Cyrl-CS"/>
        </w:rPr>
      </w:pPr>
    </w:p>
    <w:p w14:paraId="751EFA7C" w14:textId="77777777" w:rsidR="00221C6F" w:rsidRDefault="00221C6F">
      <w:pPr>
        <w:jc w:val="both"/>
        <w:rPr>
          <w:rFonts w:eastAsia="TimesNewRomanPSMT"/>
          <w:bCs/>
          <w:lang w:val="sr-Cyrl-CS"/>
        </w:rPr>
      </w:pPr>
      <w:r w:rsidRPr="00AB317F">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407C6AB2" w14:textId="77777777" w:rsidR="00A201E2" w:rsidRPr="00A201E2" w:rsidRDefault="00A201E2">
      <w:pPr>
        <w:jc w:val="both"/>
        <w:rPr>
          <w:rFonts w:eastAsia="TimesNewRomanPSMT"/>
          <w:bCs/>
          <w:lang w:val="sr-Cyrl-CS"/>
        </w:rPr>
      </w:pPr>
    </w:p>
    <w:p w14:paraId="00160E0D" w14:textId="30C6F636" w:rsidR="00A73F5D" w:rsidRPr="004A2F27" w:rsidRDefault="00221C6F" w:rsidP="00885F68">
      <w:pPr>
        <w:autoSpaceDE w:val="0"/>
        <w:autoSpaceDN w:val="0"/>
        <w:adjustRightInd w:val="0"/>
        <w:spacing w:line="240" w:lineRule="auto"/>
        <w:jc w:val="both"/>
        <w:rPr>
          <w:color w:val="auto"/>
          <w:lang w:val="sr-Cyrl-CS"/>
        </w:rPr>
      </w:pPr>
      <w:r w:rsidRPr="00AB317F">
        <w:rPr>
          <w:rFonts w:eastAsia="TimesNewRomanPSMT"/>
          <w:b/>
          <w:bCs/>
          <w:lang w:val="ru-RU"/>
        </w:rPr>
        <w:t>Понуду достав</w:t>
      </w:r>
      <w:r w:rsidR="00A73F5D" w:rsidRPr="00AB317F">
        <w:rPr>
          <w:rFonts w:eastAsia="TimesNewRomanPSMT"/>
          <w:b/>
          <w:bCs/>
          <w:lang w:val="ru-RU"/>
        </w:rPr>
        <w:t>ити на адресу:</w:t>
      </w:r>
      <w:r w:rsidR="00A73F5D" w:rsidRPr="00AB317F">
        <w:rPr>
          <w:rFonts w:eastAsia="TimesNewRomanPSMT"/>
          <w:bCs/>
          <w:lang w:val="ru-RU"/>
        </w:rPr>
        <w:t xml:space="preserve"> </w:t>
      </w:r>
      <w:r w:rsidR="00A73F5D" w:rsidRPr="00454943">
        <w:rPr>
          <w:rFonts w:eastAsia="TimesNewRomanPSMT"/>
          <w:bCs/>
          <w:lang w:val="sr-Cyrl-CS"/>
        </w:rPr>
        <w:t>Агенција за лиценцирање стечај</w:t>
      </w:r>
      <w:r w:rsidR="00F53955">
        <w:rPr>
          <w:rFonts w:eastAsia="TimesNewRomanPSMT"/>
          <w:bCs/>
          <w:lang w:val="sr-Cyrl-CS"/>
        </w:rPr>
        <w:t>них управника, Теразије 23/</w:t>
      </w:r>
      <w:r w:rsidR="00F53955">
        <w:rPr>
          <w:rFonts w:eastAsia="TimesNewRomanPSMT"/>
          <w:bCs/>
          <w:lang w:val="sr-Latn-RS"/>
        </w:rPr>
        <w:t>VI</w:t>
      </w:r>
      <w:r w:rsidR="00A73F5D" w:rsidRPr="00454943">
        <w:rPr>
          <w:rFonts w:eastAsia="TimesNewRomanPSMT"/>
          <w:bCs/>
          <w:lang w:val="sr-Cyrl-CS"/>
        </w:rPr>
        <w:t>, Београд</w:t>
      </w:r>
      <w:r w:rsidR="00454943">
        <w:rPr>
          <w:rFonts w:eastAsia="TimesNewRomanPSMT"/>
          <w:bCs/>
          <w:lang w:val="sr-Cyrl-CS"/>
        </w:rPr>
        <w:t>,</w:t>
      </w:r>
      <w:r w:rsidRPr="00AB317F">
        <w:rPr>
          <w:rFonts w:eastAsia="TimesNewRomanPSMT"/>
          <w:bCs/>
          <w:i/>
          <w:lang w:val="ru-RU"/>
        </w:rPr>
        <w:t xml:space="preserve"> </w:t>
      </w:r>
      <w:r w:rsidRPr="00AB317F">
        <w:rPr>
          <w:i/>
          <w:iCs/>
          <w:lang w:val="ru-RU"/>
        </w:rPr>
        <w:t xml:space="preserve"> </w:t>
      </w:r>
      <w:r w:rsidRPr="00AB317F">
        <w:rPr>
          <w:rFonts w:eastAsia="TimesNewRomanPSMT"/>
          <w:b/>
          <w:bCs/>
          <w:lang w:val="ru-RU"/>
        </w:rPr>
        <w:t>са назнаком</w:t>
      </w:r>
      <w:r w:rsidRPr="00AB317F">
        <w:rPr>
          <w:rFonts w:eastAsia="TimesNewRomanPSMT"/>
          <w:bCs/>
          <w:lang w:val="ru-RU"/>
        </w:rPr>
        <w:t xml:space="preserve">: </w:t>
      </w:r>
      <w:r w:rsidR="00AA025D" w:rsidRPr="00AB317F">
        <w:rPr>
          <w:rFonts w:eastAsia="TimesNewRomanPS-BoldMT"/>
          <w:b/>
          <w:bCs/>
          <w:lang w:val="ru-RU"/>
        </w:rPr>
        <w:t>,,Понуда за</w:t>
      </w:r>
      <w:r w:rsidRPr="00AB317F">
        <w:rPr>
          <w:rFonts w:eastAsia="TimesNewRomanPS-BoldMT"/>
          <w:b/>
          <w:bCs/>
          <w:lang w:val="ru-RU"/>
        </w:rPr>
        <w:t xml:space="preserve"> </w:t>
      </w:r>
      <w:r w:rsidRPr="007A6ABB">
        <w:rPr>
          <w:rFonts w:eastAsia="TimesNewRomanPS-BoldMT"/>
          <w:b/>
          <w:bCs/>
          <w:lang w:val="ru-RU"/>
        </w:rPr>
        <w:t>јавну набавку</w:t>
      </w:r>
      <w:r w:rsidR="00A73F5D" w:rsidRPr="007A6ABB">
        <w:rPr>
          <w:lang w:val="ru-RU"/>
        </w:rPr>
        <w:t xml:space="preserve"> </w:t>
      </w:r>
      <w:r w:rsidR="00A73F5D" w:rsidRPr="007A6ABB">
        <w:rPr>
          <w:b/>
          <w:lang w:val="ru-RU"/>
        </w:rPr>
        <w:t>добра</w:t>
      </w:r>
      <w:r w:rsidRPr="007A6ABB">
        <w:rPr>
          <w:b/>
          <w:lang w:val="ru-RU"/>
        </w:rPr>
        <w:t xml:space="preserve"> – </w:t>
      </w:r>
      <w:r w:rsidRPr="007A6ABB">
        <w:rPr>
          <w:rFonts w:eastAsia="TimesNewRomanPS-BoldMT"/>
          <w:b/>
          <w:bCs/>
          <w:color w:val="002060"/>
          <w:lang w:val="ru-RU"/>
        </w:rPr>
        <w:t xml:space="preserve"> </w:t>
      </w:r>
      <w:r w:rsidR="00B244F5" w:rsidRPr="007A6ABB">
        <w:rPr>
          <w:rFonts w:eastAsia="TimesNewRomanPS-BoldMT"/>
          <w:b/>
          <w:bCs/>
          <w:color w:val="auto"/>
          <w:lang w:val="sr-Cyrl-CS"/>
        </w:rPr>
        <w:t xml:space="preserve">гориво </w:t>
      </w:r>
      <w:r w:rsidR="004A2F27" w:rsidRPr="007A6ABB">
        <w:rPr>
          <w:rFonts w:eastAsia="TimesNewRomanPS-BoldMT"/>
          <w:b/>
          <w:bCs/>
          <w:color w:val="auto"/>
          <w:lang w:val="sr-Cyrl-CS"/>
        </w:rPr>
        <w:t>за моторна возила</w:t>
      </w:r>
      <w:r w:rsidR="00AF4639" w:rsidRPr="007A6ABB">
        <w:rPr>
          <w:rFonts w:eastAsia="TimesNewRomanPS-BoldMT"/>
          <w:b/>
          <w:bCs/>
          <w:color w:val="auto"/>
          <w:lang w:val="sr-Cyrl-CS"/>
        </w:rPr>
        <w:t xml:space="preserve"> – деривати нафте</w:t>
      </w:r>
      <w:r w:rsidR="00004CB0" w:rsidRPr="007A6ABB">
        <w:rPr>
          <w:rFonts w:eastAsia="TimesNewRomanPS-BoldMT"/>
          <w:b/>
          <w:bCs/>
          <w:color w:val="auto"/>
          <w:lang w:val="sr-Cyrl-CS"/>
        </w:rPr>
        <w:t xml:space="preserve"> </w:t>
      </w:r>
      <w:r w:rsidR="00004CB0" w:rsidRPr="007A6ABB">
        <w:rPr>
          <w:rFonts w:eastAsia="Times New Roman"/>
          <w:color w:val="auto"/>
          <w:kern w:val="0"/>
          <w:lang w:val="sr-Cyrl-CS" w:eastAsia="en-US"/>
        </w:rPr>
        <w:t xml:space="preserve">(евро премијум </w:t>
      </w:r>
      <w:r w:rsidR="00004CB0" w:rsidRPr="007A6ABB">
        <w:rPr>
          <w:rFonts w:eastAsia="Times New Roman"/>
          <w:color w:val="auto"/>
          <w:kern w:val="0"/>
          <w:lang w:val="sr-Latn-RS" w:eastAsia="en-US"/>
        </w:rPr>
        <w:t>BMB 95</w:t>
      </w:r>
      <w:r w:rsidR="00004CB0" w:rsidRPr="007A6ABB">
        <w:rPr>
          <w:lang w:val="sr-Latn-RS"/>
        </w:rPr>
        <w:t xml:space="preserve">, </w:t>
      </w:r>
      <w:r w:rsidR="00004CB0" w:rsidRPr="007A6ABB">
        <w:t>e</w:t>
      </w:r>
      <w:r w:rsidR="00004CB0" w:rsidRPr="007A6ABB">
        <w:rPr>
          <w:lang w:val="sr-Cyrl-RS"/>
        </w:rPr>
        <w:t>вро дизел, евро дизел са адитивима</w:t>
      </w:r>
      <w:r w:rsidR="00004CB0" w:rsidRPr="007A6ABB">
        <w:rPr>
          <w:rFonts w:eastAsia="Times New Roman"/>
          <w:color w:val="auto"/>
          <w:kern w:val="0"/>
          <w:lang w:val="sr-Cyrl-CS" w:eastAsia="en-US"/>
        </w:rPr>
        <w:t xml:space="preserve">) </w:t>
      </w:r>
      <w:r w:rsidR="00004CB0" w:rsidRPr="007A6ABB">
        <w:rPr>
          <w:lang w:val="sr-Cyrl-RS"/>
        </w:rPr>
        <w:t xml:space="preserve">и </w:t>
      </w:r>
      <w:r w:rsidR="00004CB0" w:rsidRPr="007A6ABB">
        <w:rPr>
          <w:lang w:val="sr-Latn-RS"/>
        </w:rPr>
        <w:t>AD BLUE</w:t>
      </w:r>
      <w:r w:rsidRPr="007A6ABB">
        <w:rPr>
          <w:b/>
          <w:color w:val="auto"/>
          <w:lang w:val="ru-RU"/>
        </w:rPr>
        <w:t>,</w:t>
      </w:r>
      <w:r w:rsidRPr="007A6ABB">
        <w:rPr>
          <w:rFonts w:eastAsia="TimesNewRomanPS-BoldMT"/>
          <w:b/>
          <w:bCs/>
          <w:color w:val="auto"/>
          <w:lang w:val="ru-RU"/>
        </w:rPr>
        <w:t xml:space="preserve"> ЈН</w:t>
      </w:r>
      <w:r w:rsidR="00A73F5D" w:rsidRPr="007A6ABB">
        <w:rPr>
          <w:rFonts w:eastAsia="TimesNewRomanPS-BoldMT"/>
          <w:b/>
          <w:bCs/>
          <w:color w:val="auto"/>
          <w:lang w:val="sr-Cyrl-CS"/>
        </w:rPr>
        <w:t>Д</w:t>
      </w:r>
      <w:r w:rsidR="00A73F5D" w:rsidRPr="007A6ABB">
        <w:rPr>
          <w:rFonts w:eastAsia="TimesNewRomanPS-BoldMT"/>
          <w:b/>
          <w:bCs/>
          <w:color w:val="auto"/>
          <w:lang w:val="ru-RU"/>
        </w:rPr>
        <w:t xml:space="preserve"> </w:t>
      </w:r>
      <w:r w:rsidR="00A73F5D" w:rsidRPr="007A6ABB">
        <w:rPr>
          <w:rFonts w:eastAsia="TimesNewRomanPS-BoldMT"/>
          <w:b/>
          <w:bCs/>
          <w:color w:val="auto"/>
          <w:lang w:val="sr-Cyrl-CS"/>
        </w:rPr>
        <w:t xml:space="preserve">МВ </w:t>
      </w:r>
      <w:r w:rsidR="00A73F5D" w:rsidRPr="007A6ABB">
        <w:rPr>
          <w:rFonts w:eastAsia="TimesNewRomanPS-BoldMT"/>
          <w:b/>
          <w:bCs/>
          <w:color w:val="auto"/>
          <w:lang w:val="ru-RU"/>
        </w:rPr>
        <w:t>бр</w:t>
      </w:r>
      <w:r w:rsidR="00F53955" w:rsidRPr="007A6ABB">
        <w:rPr>
          <w:rFonts w:eastAsia="TimesNewRomanPS-BoldMT"/>
          <w:b/>
          <w:bCs/>
          <w:color w:val="auto"/>
          <w:lang w:val="sr-Cyrl-CS"/>
        </w:rPr>
        <w:t>. 1</w:t>
      </w:r>
      <w:r w:rsidRPr="007A6ABB">
        <w:rPr>
          <w:rFonts w:eastAsia="TimesNewRomanPS-BoldMT"/>
          <w:b/>
          <w:bCs/>
          <w:color w:val="auto"/>
          <w:lang w:val="ru-RU"/>
        </w:rPr>
        <w:t>/20</w:t>
      </w:r>
      <w:r w:rsidR="000C14F8" w:rsidRPr="007A6ABB">
        <w:rPr>
          <w:rFonts w:eastAsia="TimesNewRomanPS-BoldMT"/>
          <w:b/>
          <w:bCs/>
          <w:color w:val="auto"/>
          <w:lang w:val="ru-RU"/>
        </w:rPr>
        <w:t>20</w:t>
      </w:r>
      <w:r w:rsidRPr="007A6ABB">
        <w:rPr>
          <w:rFonts w:eastAsia="TimesNewRomanPS-BoldMT"/>
          <w:b/>
          <w:bCs/>
          <w:color w:val="auto"/>
          <w:lang w:val="ru-RU"/>
        </w:rPr>
        <w:t xml:space="preserve"> </w:t>
      </w:r>
      <w:r w:rsidRPr="007A6ABB">
        <w:rPr>
          <w:rFonts w:eastAsia="TimesNewRomanPSMT"/>
          <w:b/>
          <w:bCs/>
          <w:color w:val="auto"/>
          <w:lang w:val="ru-RU"/>
        </w:rPr>
        <w:t xml:space="preserve">- </w:t>
      </w:r>
      <w:r w:rsidRPr="007A6ABB">
        <w:rPr>
          <w:rFonts w:eastAsia="TimesNewRomanPS-BoldMT"/>
          <w:b/>
          <w:bCs/>
          <w:color w:val="auto"/>
          <w:lang w:val="ru-RU"/>
        </w:rPr>
        <w:t>НЕ ОТВАРАТИ”</w:t>
      </w:r>
      <w:r w:rsidR="00885F68" w:rsidRPr="007A6ABB">
        <w:rPr>
          <w:rFonts w:eastAsia="TimesNewRomanPS-BoldMT"/>
          <w:b/>
          <w:bCs/>
          <w:color w:val="auto"/>
          <w:lang w:val="ru-RU"/>
        </w:rPr>
        <w:t>.</w:t>
      </w:r>
      <w:r w:rsidR="00885F68" w:rsidRPr="00AB317F">
        <w:rPr>
          <w:color w:val="auto"/>
          <w:lang w:val="ru-RU"/>
        </w:rPr>
        <w:t xml:space="preserve"> </w:t>
      </w:r>
    </w:p>
    <w:p w14:paraId="6925C4F6" w14:textId="77777777" w:rsidR="00A201E2" w:rsidRPr="00A201E2" w:rsidRDefault="00A201E2" w:rsidP="00885F68">
      <w:pPr>
        <w:autoSpaceDE w:val="0"/>
        <w:autoSpaceDN w:val="0"/>
        <w:adjustRightInd w:val="0"/>
        <w:spacing w:line="240" w:lineRule="auto"/>
        <w:jc w:val="both"/>
        <w:rPr>
          <w:color w:val="FF0000"/>
          <w:lang w:val="sr-Cyrl-CS"/>
        </w:rPr>
      </w:pPr>
    </w:p>
    <w:p w14:paraId="69021311" w14:textId="77777777" w:rsidR="00885F68" w:rsidRPr="000A6E40" w:rsidRDefault="00885F68" w:rsidP="00885F68">
      <w:pPr>
        <w:autoSpaceDE w:val="0"/>
        <w:autoSpaceDN w:val="0"/>
        <w:adjustRightInd w:val="0"/>
        <w:spacing w:line="240" w:lineRule="auto"/>
        <w:jc w:val="both"/>
        <w:rPr>
          <w:b/>
          <w:i/>
          <w:iCs/>
          <w:color w:val="FF0000"/>
          <w:lang w:val="sr-Cyrl-CS"/>
        </w:rPr>
      </w:pPr>
      <w:r w:rsidRPr="00AB317F">
        <w:rPr>
          <w:b/>
          <w:color w:val="auto"/>
          <w:lang w:val="ru-RU"/>
        </w:rPr>
        <w:t>Понуда се сматра благовременом</w:t>
      </w:r>
      <w:r w:rsidRPr="00AB317F">
        <w:rPr>
          <w:color w:val="auto"/>
          <w:lang w:val="ru-RU"/>
        </w:rPr>
        <w:t xml:space="preserve"> уколико је примљена од </w:t>
      </w:r>
      <w:r w:rsidRPr="000A6E40">
        <w:rPr>
          <w:color w:val="auto"/>
          <w:lang w:val="ru-RU"/>
        </w:rPr>
        <w:t xml:space="preserve">стране наручиоца </w:t>
      </w:r>
      <w:r w:rsidRPr="000A6E40">
        <w:rPr>
          <w:b/>
          <w:color w:val="auto"/>
          <w:lang w:val="ru-RU"/>
        </w:rPr>
        <w:t xml:space="preserve">до </w:t>
      </w:r>
      <w:r w:rsidR="004A56A2">
        <w:rPr>
          <w:b/>
          <w:color w:val="auto"/>
          <w:lang w:val="sr-Cyrl-RS"/>
        </w:rPr>
        <w:t>19</w:t>
      </w:r>
      <w:r w:rsidR="002F595F" w:rsidRPr="000A6E40">
        <w:rPr>
          <w:b/>
          <w:color w:val="auto"/>
          <w:lang w:val="sr-Cyrl-CS"/>
        </w:rPr>
        <w:t xml:space="preserve">. </w:t>
      </w:r>
      <w:r w:rsidR="001703DB" w:rsidRPr="000A6E40">
        <w:rPr>
          <w:b/>
          <w:color w:val="auto"/>
          <w:lang w:val="ru-RU"/>
        </w:rPr>
        <w:t>фебруара</w:t>
      </w:r>
      <w:r w:rsidR="00B46AE6" w:rsidRPr="000A6E40">
        <w:rPr>
          <w:b/>
          <w:color w:val="auto"/>
          <w:lang w:val="sr-Cyrl-CS"/>
        </w:rPr>
        <w:t xml:space="preserve"> 20</w:t>
      </w:r>
      <w:r w:rsidR="000C14F8">
        <w:rPr>
          <w:b/>
          <w:color w:val="auto"/>
          <w:lang w:val="sr-Cyrl-CS"/>
        </w:rPr>
        <w:t>20</w:t>
      </w:r>
      <w:r w:rsidR="00A73F5D" w:rsidRPr="000A6E40">
        <w:rPr>
          <w:b/>
          <w:color w:val="auto"/>
          <w:lang w:val="sr-Cyrl-CS"/>
        </w:rPr>
        <w:t xml:space="preserve">. </w:t>
      </w:r>
      <w:r w:rsidR="005E3517" w:rsidRPr="000A6E40">
        <w:rPr>
          <w:b/>
          <w:color w:val="auto"/>
          <w:lang w:val="sr-Cyrl-CS"/>
        </w:rPr>
        <w:t>г</w:t>
      </w:r>
      <w:r w:rsidR="00A73F5D" w:rsidRPr="000A6E40">
        <w:rPr>
          <w:b/>
          <w:color w:val="auto"/>
          <w:lang w:val="sr-Cyrl-CS"/>
        </w:rPr>
        <w:t>одине</w:t>
      </w:r>
      <w:r w:rsidR="005E3517" w:rsidRPr="000A6E40">
        <w:rPr>
          <w:b/>
          <w:color w:val="auto"/>
          <w:lang w:val="sr-Cyrl-CS"/>
        </w:rPr>
        <w:t>,</w:t>
      </w:r>
      <w:r w:rsidR="00A73F5D" w:rsidRPr="000A6E40">
        <w:rPr>
          <w:b/>
          <w:color w:val="auto"/>
          <w:lang w:val="sr-Cyrl-CS"/>
        </w:rPr>
        <w:t xml:space="preserve"> </w:t>
      </w:r>
      <w:r w:rsidRPr="000A6E40">
        <w:rPr>
          <w:b/>
          <w:i/>
          <w:iCs/>
          <w:color w:val="auto"/>
          <w:lang w:val="ru-RU"/>
        </w:rPr>
        <w:t xml:space="preserve"> </w:t>
      </w:r>
      <w:r w:rsidR="00A73F5D" w:rsidRPr="000A6E40">
        <w:rPr>
          <w:b/>
          <w:color w:val="auto"/>
          <w:lang w:val="ru-RU"/>
        </w:rPr>
        <w:t xml:space="preserve">до </w:t>
      </w:r>
      <w:r w:rsidR="002F595F" w:rsidRPr="000A6E40">
        <w:rPr>
          <w:b/>
          <w:color w:val="auto"/>
          <w:lang w:val="sr-Cyrl-CS"/>
        </w:rPr>
        <w:t>12</w:t>
      </w:r>
      <w:r w:rsidR="00A73F5D" w:rsidRPr="000A6E40">
        <w:rPr>
          <w:b/>
          <w:color w:val="auto"/>
          <w:lang w:val="sr-Cyrl-CS"/>
        </w:rPr>
        <w:t xml:space="preserve">.00 </w:t>
      </w:r>
      <w:r w:rsidRPr="000A6E40">
        <w:rPr>
          <w:b/>
          <w:color w:val="auto"/>
          <w:lang w:val="ru-RU"/>
        </w:rPr>
        <w:t>часова</w:t>
      </w:r>
      <w:r w:rsidRPr="000A6E40">
        <w:rPr>
          <w:b/>
          <w:i/>
          <w:iCs/>
          <w:color w:val="auto"/>
          <w:lang w:val="ru-RU"/>
        </w:rPr>
        <w:t>.</w:t>
      </w:r>
      <w:r w:rsidRPr="000A6E40">
        <w:rPr>
          <w:b/>
          <w:i/>
          <w:iCs/>
          <w:color w:val="FF0000"/>
          <w:lang w:val="ru-RU"/>
        </w:rPr>
        <w:t xml:space="preserve"> </w:t>
      </w:r>
    </w:p>
    <w:p w14:paraId="0FA26AC4" w14:textId="77777777" w:rsidR="00264B3C" w:rsidRPr="000A6E40" w:rsidRDefault="00264B3C" w:rsidP="00885F68">
      <w:pPr>
        <w:autoSpaceDE w:val="0"/>
        <w:autoSpaceDN w:val="0"/>
        <w:adjustRightInd w:val="0"/>
        <w:spacing w:line="240" w:lineRule="auto"/>
        <w:jc w:val="both"/>
        <w:rPr>
          <w:b/>
          <w:i/>
          <w:iCs/>
          <w:color w:val="FF0000"/>
          <w:lang w:val="sr-Cyrl-CS"/>
        </w:rPr>
      </w:pPr>
    </w:p>
    <w:p w14:paraId="64E690C8" w14:textId="77777777" w:rsidR="00A201E2" w:rsidRPr="000A6E40" w:rsidRDefault="00A201E2" w:rsidP="00A201E2">
      <w:pPr>
        <w:autoSpaceDE w:val="0"/>
        <w:autoSpaceDN w:val="0"/>
        <w:adjustRightInd w:val="0"/>
        <w:spacing w:line="240" w:lineRule="auto"/>
        <w:jc w:val="both"/>
        <w:rPr>
          <w:b/>
          <w:iCs/>
          <w:color w:val="auto"/>
          <w:lang w:val="sr-Cyrl-CS"/>
        </w:rPr>
      </w:pPr>
      <w:r w:rsidRPr="000A6E40">
        <w:rPr>
          <w:b/>
          <w:iCs/>
          <w:color w:val="auto"/>
          <w:lang w:val="sr-Cyrl-CS"/>
        </w:rPr>
        <w:t xml:space="preserve">Рок за отварање понуда је </w:t>
      </w:r>
      <w:r w:rsidR="004A56A2">
        <w:rPr>
          <w:b/>
          <w:color w:val="auto"/>
          <w:lang w:val="sr-Cyrl-RS"/>
        </w:rPr>
        <w:t>19</w:t>
      </w:r>
      <w:r w:rsidR="00B46AE6" w:rsidRPr="000A6E40">
        <w:rPr>
          <w:b/>
          <w:color w:val="auto"/>
          <w:lang w:val="sr-Cyrl-CS"/>
        </w:rPr>
        <w:t>. фебруар 20</w:t>
      </w:r>
      <w:r w:rsidR="004D4487">
        <w:rPr>
          <w:b/>
          <w:color w:val="auto"/>
          <w:lang w:val="sr-Cyrl-CS"/>
        </w:rPr>
        <w:t>20</w:t>
      </w:r>
      <w:r w:rsidRPr="000A6E40">
        <w:rPr>
          <w:b/>
          <w:color w:val="auto"/>
          <w:lang w:val="sr-Cyrl-CS"/>
        </w:rPr>
        <w:t xml:space="preserve">. године, </w:t>
      </w:r>
      <w:r w:rsidRPr="000A6E40">
        <w:rPr>
          <w:b/>
          <w:iCs/>
          <w:color w:val="auto"/>
          <w:lang w:val="sr-Cyrl-CS"/>
        </w:rPr>
        <w:t xml:space="preserve"> у </w:t>
      </w:r>
      <w:r w:rsidRPr="000A6E40">
        <w:rPr>
          <w:b/>
          <w:color w:val="auto"/>
          <w:lang w:val="ru-RU"/>
        </w:rPr>
        <w:t xml:space="preserve"> </w:t>
      </w:r>
      <w:r w:rsidR="002F595F" w:rsidRPr="000A6E40">
        <w:rPr>
          <w:b/>
          <w:color w:val="auto"/>
          <w:lang w:val="sr-Cyrl-CS"/>
        </w:rPr>
        <w:t>13</w:t>
      </w:r>
      <w:r w:rsidRPr="000A6E40">
        <w:rPr>
          <w:b/>
          <w:color w:val="auto"/>
          <w:lang w:val="sr-Cyrl-CS"/>
        </w:rPr>
        <w:t xml:space="preserve">.00 </w:t>
      </w:r>
      <w:r w:rsidRPr="000A6E40">
        <w:rPr>
          <w:b/>
          <w:color w:val="auto"/>
          <w:lang w:val="ru-RU"/>
        </w:rPr>
        <w:t>часова</w:t>
      </w:r>
      <w:r w:rsidRPr="000A6E40">
        <w:rPr>
          <w:b/>
          <w:iCs/>
          <w:color w:val="auto"/>
          <w:lang w:val="ru-RU"/>
        </w:rPr>
        <w:t xml:space="preserve">. </w:t>
      </w:r>
    </w:p>
    <w:p w14:paraId="7C4D2F9B" w14:textId="77777777" w:rsidR="00885F68" w:rsidRPr="000A6E40" w:rsidRDefault="00885F68" w:rsidP="00885F68">
      <w:pPr>
        <w:autoSpaceDE w:val="0"/>
        <w:autoSpaceDN w:val="0"/>
        <w:adjustRightInd w:val="0"/>
        <w:spacing w:line="240" w:lineRule="auto"/>
        <w:jc w:val="both"/>
        <w:rPr>
          <w:color w:val="FF0000"/>
          <w:lang w:val="sr-Cyrl-CS"/>
        </w:rPr>
      </w:pPr>
    </w:p>
    <w:p w14:paraId="38283D2D" w14:textId="0D551A7A" w:rsidR="00885F68" w:rsidRPr="000A6E40" w:rsidRDefault="00885F68" w:rsidP="00885F68">
      <w:pPr>
        <w:autoSpaceDE w:val="0"/>
        <w:autoSpaceDN w:val="0"/>
        <w:adjustRightInd w:val="0"/>
        <w:spacing w:line="240" w:lineRule="auto"/>
        <w:jc w:val="both"/>
        <w:rPr>
          <w:b/>
          <w:i/>
          <w:color w:val="auto"/>
          <w:lang w:val="ru-RU"/>
        </w:rPr>
      </w:pPr>
      <w:r w:rsidRPr="000A6E40">
        <w:rPr>
          <w:b/>
          <w:i/>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0A6E40">
        <w:rPr>
          <w:b/>
          <w:i/>
          <w:color w:val="auto"/>
          <w:lang w:val="ru-RU"/>
        </w:rPr>
        <w:t>уда достављена непосредно</w:t>
      </w:r>
      <w:r w:rsidR="00E27DE5">
        <w:rPr>
          <w:b/>
          <w:i/>
          <w:color w:val="auto"/>
          <w:lang w:val="ru-RU"/>
        </w:rPr>
        <w:t>,</w:t>
      </w:r>
      <w:r w:rsidR="00E6275B" w:rsidRPr="000A6E40">
        <w:rPr>
          <w:b/>
          <w:i/>
          <w:color w:val="auto"/>
          <w:lang w:val="ru-RU"/>
        </w:rPr>
        <w:t xml:space="preserve"> </w:t>
      </w:r>
      <w:r w:rsidR="00E6275B" w:rsidRPr="000A6E40">
        <w:rPr>
          <w:b/>
          <w:i/>
          <w:color w:val="auto"/>
          <w:lang w:val="sr-Cyrl-CS"/>
        </w:rPr>
        <w:t>н</w:t>
      </w:r>
      <w:r w:rsidR="00E6275B" w:rsidRPr="000A6E40">
        <w:rPr>
          <w:b/>
          <w:i/>
          <w:color w:val="auto"/>
          <w:lang w:val="ru-RU"/>
        </w:rPr>
        <w:t>аруч</w:t>
      </w:r>
      <w:r w:rsidR="00E6275B" w:rsidRPr="000A6E40">
        <w:rPr>
          <w:b/>
          <w:i/>
          <w:color w:val="auto"/>
          <w:lang w:val="sr-Cyrl-CS"/>
        </w:rPr>
        <w:t>и</w:t>
      </w:r>
      <w:r w:rsidRPr="000A6E40">
        <w:rPr>
          <w:b/>
          <w:i/>
          <w:color w:val="auto"/>
          <w:lang w:val="ru-RU"/>
        </w:rPr>
        <w:t xml:space="preserve">лац ће понуђачу предати потврду пријема понуде. У потврди о пријему наручилац ће навести датум и сат пријема понуде. </w:t>
      </w:r>
    </w:p>
    <w:p w14:paraId="7ABFC887" w14:textId="77777777" w:rsidR="00885F68" w:rsidRPr="000A6E40" w:rsidRDefault="00E6275B" w:rsidP="00885F68">
      <w:pPr>
        <w:autoSpaceDE w:val="0"/>
        <w:autoSpaceDN w:val="0"/>
        <w:adjustRightInd w:val="0"/>
        <w:spacing w:line="240" w:lineRule="auto"/>
        <w:jc w:val="both"/>
        <w:rPr>
          <w:b/>
          <w:i/>
          <w:color w:val="auto"/>
          <w:lang w:val="ru-RU"/>
        </w:rPr>
      </w:pPr>
      <w:r w:rsidRPr="000A6E40">
        <w:rPr>
          <w:b/>
          <w:i/>
          <w:color w:val="auto"/>
          <w:lang w:val="ru-RU"/>
        </w:rPr>
        <w:t>Понуда коју</w:t>
      </w:r>
      <w:r w:rsidR="00885F68" w:rsidRPr="000A6E40">
        <w:rPr>
          <w:b/>
          <w:i/>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2A7CD370" w14:textId="77777777" w:rsidR="00221C6F" w:rsidRPr="000A6E40" w:rsidRDefault="00221C6F">
      <w:pPr>
        <w:jc w:val="both"/>
        <w:rPr>
          <w:rFonts w:eastAsia="TimesNewRomanPSMT"/>
          <w:bCs/>
          <w:lang w:val="ru-RU"/>
        </w:rPr>
      </w:pPr>
      <w:r w:rsidRPr="000A6E40">
        <w:rPr>
          <w:b/>
          <w:lang w:val="ru-RU"/>
        </w:rPr>
        <w:t xml:space="preserve">  </w:t>
      </w:r>
    </w:p>
    <w:p w14:paraId="11C834D9" w14:textId="77777777" w:rsidR="00221C6F" w:rsidRPr="00200AFB" w:rsidRDefault="00CD050C">
      <w:pPr>
        <w:jc w:val="both"/>
        <w:rPr>
          <w:rFonts w:eastAsia="TimesNewRomanPSMT"/>
          <w:b/>
          <w:bCs/>
          <w:i/>
          <w:iCs/>
        </w:rPr>
      </w:pPr>
      <w:r w:rsidRPr="00200AFB">
        <w:rPr>
          <w:rFonts w:eastAsia="TimesNewRomanPSMT"/>
          <w:b/>
          <w:bCs/>
          <w:i/>
          <w:iCs/>
        </w:rPr>
        <w:t>П</w:t>
      </w:r>
      <w:r w:rsidRPr="00200AFB">
        <w:rPr>
          <w:rFonts w:eastAsia="TimesNewRomanPSMT"/>
          <w:b/>
          <w:bCs/>
          <w:i/>
          <w:iCs/>
          <w:lang w:val="sr-Cyrl-CS"/>
        </w:rPr>
        <w:t>ОНУДА МОРА ДА САДРЖИ</w:t>
      </w:r>
      <w:r w:rsidR="00221C6F" w:rsidRPr="00200AFB">
        <w:rPr>
          <w:rFonts w:eastAsia="TimesNewRomanPSMT"/>
          <w:b/>
          <w:bCs/>
          <w:i/>
          <w:iCs/>
        </w:rPr>
        <w:t>:</w:t>
      </w:r>
    </w:p>
    <w:p w14:paraId="48A03569" w14:textId="77777777" w:rsidR="00264B3C" w:rsidRPr="000A6E40" w:rsidRDefault="00264B3C">
      <w:pPr>
        <w:jc w:val="both"/>
        <w:rPr>
          <w:rFonts w:eastAsia="TimesNewRomanPSMT"/>
          <w:b/>
          <w:bCs/>
        </w:rPr>
      </w:pPr>
    </w:p>
    <w:p w14:paraId="452DC90C" w14:textId="77777777" w:rsidR="00221C6F" w:rsidRPr="000A6E40" w:rsidRDefault="00AA446F">
      <w:pPr>
        <w:pStyle w:val="ListParagraph"/>
        <w:numPr>
          <w:ilvl w:val="0"/>
          <w:numId w:val="7"/>
        </w:numPr>
        <w:jc w:val="both"/>
        <w:rPr>
          <w:bCs/>
          <w:i/>
          <w:iCs/>
        </w:rPr>
      </w:pPr>
      <w:r w:rsidRPr="000A6E40">
        <w:rPr>
          <w:rFonts w:eastAsia="TimesNewRomanPSMT"/>
          <w:b/>
          <w:bCs/>
          <w:lang w:val="sr-Cyrl-CS"/>
        </w:rPr>
        <w:t xml:space="preserve">Образац изјаве </w:t>
      </w:r>
      <w:r w:rsidR="00264B3C" w:rsidRPr="000A6E40">
        <w:rPr>
          <w:rFonts w:eastAsia="TimesNewRomanPSMT"/>
          <w:b/>
          <w:bCs/>
          <w:lang w:val="sr-Cyrl-CS"/>
        </w:rPr>
        <w:t>понуђача</w:t>
      </w:r>
      <w:r w:rsidR="00264B3C" w:rsidRPr="000A6E40">
        <w:rPr>
          <w:rFonts w:eastAsia="TimesNewRomanPSMT"/>
          <w:bCs/>
          <w:lang w:val="sr-Cyrl-CS"/>
        </w:rPr>
        <w:t xml:space="preserve"> </w:t>
      </w:r>
      <w:r w:rsidRPr="000A6E40">
        <w:rPr>
          <w:rFonts w:eastAsia="TimesNewRomanPSMT"/>
          <w:bCs/>
          <w:lang w:val="sr-Cyrl-CS"/>
        </w:rPr>
        <w:t>(образац број 1.)</w:t>
      </w:r>
      <w:r w:rsidR="00264B3C" w:rsidRPr="000A6E40">
        <w:rPr>
          <w:b/>
          <w:color w:val="auto"/>
          <w:lang w:val="sr-Cyrl-CS"/>
        </w:rPr>
        <w:t xml:space="preserve">  - поглавље </w:t>
      </w:r>
      <w:r w:rsidR="00264B3C" w:rsidRPr="000A6E40">
        <w:rPr>
          <w:b/>
          <w:color w:val="auto"/>
        </w:rPr>
        <w:t>V</w:t>
      </w:r>
      <w:r w:rsidR="00264B3C" w:rsidRPr="000A6E40">
        <w:rPr>
          <w:b/>
          <w:color w:val="auto"/>
          <w:lang w:val="ru-RU"/>
        </w:rPr>
        <w:t xml:space="preserve"> </w:t>
      </w:r>
      <w:r w:rsidR="00264B3C" w:rsidRPr="000A6E40">
        <w:rPr>
          <w:b/>
          <w:color w:val="auto"/>
          <w:lang w:val="sr-Cyrl-CS"/>
        </w:rPr>
        <w:t>одељак 3</w:t>
      </w:r>
    </w:p>
    <w:p w14:paraId="0886AB47" w14:textId="77777777" w:rsidR="00221C6F" w:rsidRPr="000A6E40" w:rsidRDefault="00AA446F">
      <w:pPr>
        <w:pStyle w:val="ListParagraph"/>
        <w:numPr>
          <w:ilvl w:val="0"/>
          <w:numId w:val="7"/>
        </w:numPr>
        <w:jc w:val="both"/>
        <w:rPr>
          <w:b/>
          <w:bCs/>
          <w:iCs/>
          <w:lang w:val="ru-RU"/>
        </w:rPr>
      </w:pPr>
      <w:r w:rsidRPr="000A6E40">
        <w:rPr>
          <w:b/>
          <w:bCs/>
          <w:iCs/>
          <w:lang w:val="sr-Cyrl-CS"/>
        </w:rPr>
        <w:t>Образац понуде</w:t>
      </w:r>
      <w:r w:rsidRPr="000A6E40">
        <w:rPr>
          <w:bCs/>
          <w:iCs/>
          <w:lang w:val="sr-Cyrl-CS"/>
        </w:rPr>
        <w:t xml:space="preserve"> </w:t>
      </w:r>
      <w:r w:rsidR="00555122" w:rsidRPr="000A6E40">
        <w:rPr>
          <w:b/>
          <w:bCs/>
          <w:iCs/>
          <w:lang w:val="sr-Cyrl-CS"/>
        </w:rPr>
        <w:t>са структуром цена</w:t>
      </w:r>
      <w:r w:rsidR="00555122" w:rsidRPr="000A6E40">
        <w:rPr>
          <w:bCs/>
          <w:iCs/>
          <w:lang w:val="sr-Cyrl-CS"/>
        </w:rPr>
        <w:t xml:space="preserve"> </w:t>
      </w:r>
      <w:r w:rsidRPr="000A6E40">
        <w:rPr>
          <w:bCs/>
          <w:iCs/>
          <w:lang w:val="sr-Cyrl-CS"/>
        </w:rPr>
        <w:t>(образац број 2.)</w:t>
      </w:r>
      <w:r w:rsidR="00264B3C" w:rsidRPr="000A6E40">
        <w:rPr>
          <w:bCs/>
          <w:iCs/>
          <w:lang w:val="sr-Cyrl-CS"/>
        </w:rPr>
        <w:t xml:space="preserve"> – </w:t>
      </w:r>
      <w:r w:rsidR="00264B3C" w:rsidRPr="000A6E40">
        <w:rPr>
          <w:b/>
          <w:bCs/>
          <w:iCs/>
          <w:lang w:val="sr-Cyrl-CS"/>
        </w:rPr>
        <w:t xml:space="preserve">поглавље </w:t>
      </w:r>
      <w:r w:rsidR="00264B3C" w:rsidRPr="000A6E40">
        <w:rPr>
          <w:b/>
          <w:bCs/>
          <w:iCs/>
        </w:rPr>
        <w:t>VII</w:t>
      </w:r>
    </w:p>
    <w:p w14:paraId="31657512" w14:textId="207BBC3C" w:rsidR="00AE17D8" w:rsidRPr="007A6ABB" w:rsidRDefault="00AE17D8" w:rsidP="007A6ABB">
      <w:pPr>
        <w:pStyle w:val="ListParagraph"/>
        <w:numPr>
          <w:ilvl w:val="0"/>
          <w:numId w:val="7"/>
        </w:numPr>
        <w:tabs>
          <w:tab w:val="clear" w:pos="0"/>
          <w:tab w:val="num" w:pos="360"/>
        </w:tabs>
        <w:jc w:val="both"/>
        <w:rPr>
          <w:b/>
          <w:bCs/>
          <w:iCs/>
          <w:lang w:val="ru-RU"/>
        </w:rPr>
      </w:pPr>
      <w:r w:rsidRPr="000A6E40">
        <w:rPr>
          <w:b/>
          <w:lang w:val="sr-Cyrl-CS"/>
        </w:rPr>
        <w:t xml:space="preserve">Потписан и печатиран </w:t>
      </w:r>
      <w:r w:rsidR="00E4269F" w:rsidRPr="000A6E40">
        <w:rPr>
          <w:rFonts w:ascii="Times New Roman,Bold" w:eastAsia="Times New Roman" w:hAnsi="Times New Roman,Bold" w:cs="Times New Roman,Bold"/>
          <w:b/>
          <w:bCs/>
          <w:color w:val="auto"/>
          <w:kern w:val="0"/>
          <w:lang w:val="sr-Cyrl-CS" w:eastAsia="en-US"/>
        </w:rPr>
        <w:t xml:space="preserve">(осим ако понуђач нема обавезу коришћења печата у свом пословању) </w:t>
      </w:r>
      <w:r w:rsidRPr="000A6E40">
        <w:rPr>
          <w:b/>
          <w:lang w:val="sr-Cyrl-CS"/>
        </w:rPr>
        <w:t>ценовник</w:t>
      </w:r>
      <w:r w:rsidR="00213360" w:rsidRPr="000A6E40">
        <w:rPr>
          <w:b/>
          <w:lang w:val="sr-Cyrl-CS"/>
        </w:rPr>
        <w:t xml:space="preserve"> на </w:t>
      </w:r>
      <w:r w:rsidR="00213360" w:rsidRPr="007A6ABB">
        <w:rPr>
          <w:b/>
          <w:lang w:val="sr-Cyrl-CS"/>
        </w:rPr>
        <w:t xml:space="preserve">дан </w:t>
      </w:r>
      <w:r w:rsidR="007A6ABB" w:rsidRPr="007A6ABB">
        <w:rPr>
          <w:b/>
          <w:lang w:val="sr-Cyrl-CS"/>
        </w:rPr>
        <w:t>7</w:t>
      </w:r>
      <w:r w:rsidRPr="007A6ABB">
        <w:rPr>
          <w:b/>
          <w:lang w:val="sr-Cyrl-CS"/>
        </w:rPr>
        <w:t>.</w:t>
      </w:r>
      <w:r w:rsidR="0057022E" w:rsidRPr="007A6ABB">
        <w:rPr>
          <w:b/>
          <w:lang w:val="sr-Cyrl-CS"/>
        </w:rPr>
        <w:t>0</w:t>
      </w:r>
      <w:r w:rsidRPr="007A6ABB">
        <w:rPr>
          <w:b/>
          <w:lang w:val="sr-Cyrl-CS"/>
        </w:rPr>
        <w:t>2.20</w:t>
      </w:r>
      <w:r w:rsidR="004D4487" w:rsidRPr="007A6ABB">
        <w:rPr>
          <w:b/>
          <w:lang w:val="sr-Cyrl-CS"/>
        </w:rPr>
        <w:t>20</w:t>
      </w:r>
      <w:r w:rsidRPr="007A6ABB">
        <w:rPr>
          <w:b/>
          <w:lang w:val="sr-Cyrl-CS"/>
        </w:rPr>
        <w:t>. године</w:t>
      </w:r>
    </w:p>
    <w:p w14:paraId="1C4908CF" w14:textId="14E57E49" w:rsidR="00264B3C" w:rsidRPr="00AB317F" w:rsidRDefault="00264B3C">
      <w:pPr>
        <w:pStyle w:val="ListParagraph"/>
        <w:numPr>
          <w:ilvl w:val="0"/>
          <w:numId w:val="7"/>
        </w:numPr>
        <w:jc w:val="both"/>
        <w:rPr>
          <w:b/>
          <w:bCs/>
          <w:iCs/>
          <w:lang w:val="ru-RU"/>
        </w:rPr>
      </w:pPr>
      <w:r w:rsidRPr="00AB317F">
        <w:rPr>
          <w:b/>
          <w:lang w:val="ru-RU"/>
        </w:rPr>
        <w:t>Фотокопиј</w:t>
      </w:r>
      <w:r w:rsidRPr="00264B3C">
        <w:rPr>
          <w:b/>
          <w:lang w:val="sr-Cyrl-CS"/>
        </w:rPr>
        <w:t>у</w:t>
      </w:r>
      <w:r w:rsidR="00055596">
        <w:rPr>
          <w:b/>
          <w:lang w:val="ru-RU"/>
        </w:rPr>
        <w:t xml:space="preserve"> Л</w:t>
      </w:r>
      <w:r w:rsidRPr="00AB317F">
        <w:rPr>
          <w:b/>
          <w:lang w:val="ru-RU"/>
        </w:rPr>
        <w:t>иценце</w:t>
      </w:r>
      <w:r w:rsidRPr="00AB317F">
        <w:rPr>
          <w:lang w:val="ru-RU"/>
        </w:rPr>
        <w:t xml:space="preserve"> за обављање послова трговине нафтом и нафтним дериватима</w:t>
      </w:r>
      <w:r w:rsidR="00E27DE5">
        <w:rPr>
          <w:lang w:val="ru-RU"/>
        </w:rPr>
        <w:t>,</w:t>
      </w:r>
      <w:r w:rsidRPr="00AB317F">
        <w:rPr>
          <w:lang w:val="ru-RU"/>
        </w:rPr>
        <w:t xml:space="preserve"> издату од стране Агенције за енергетику </w:t>
      </w:r>
      <w:r w:rsidRPr="00264B3C">
        <w:rPr>
          <w:lang w:val="sr-Cyrl-CS"/>
        </w:rPr>
        <w:t>Републике Србије</w:t>
      </w:r>
    </w:p>
    <w:p w14:paraId="38E3BBCD" w14:textId="432A6054" w:rsidR="00B244F5" w:rsidRPr="00AB317F" w:rsidRDefault="00264B3C" w:rsidP="00555122">
      <w:pPr>
        <w:pStyle w:val="ListParagraph"/>
        <w:numPr>
          <w:ilvl w:val="0"/>
          <w:numId w:val="7"/>
        </w:numPr>
        <w:jc w:val="both"/>
        <w:rPr>
          <w:b/>
          <w:bCs/>
          <w:iCs/>
          <w:lang w:val="ru-RU"/>
        </w:rPr>
      </w:pPr>
      <w:r w:rsidRPr="00264B3C">
        <w:rPr>
          <w:b/>
          <w:lang w:val="sr-Cyrl-CS"/>
        </w:rPr>
        <w:lastRenderedPageBreak/>
        <w:t>Списак бензинских станица</w:t>
      </w:r>
      <w:r w:rsidRPr="00264B3C">
        <w:rPr>
          <w:lang w:val="sr-Cyrl-CS"/>
        </w:rPr>
        <w:t xml:space="preserve"> са локацијама (адресама)</w:t>
      </w:r>
      <w:r w:rsidR="00E27DE5">
        <w:rPr>
          <w:lang w:val="sr-Cyrl-CS"/>
        </w:rPr>
        <w:t>,</w:t>
      </w:r>
      <w:r w:rsidR="00C3069C" w:rsidRPr="00C3069C">
        <w:rPr>
          <w:rFonts w:ascii="Times New Roman,Bold" w:eastAsia="Times New Roman" w:hAnsi="Times New Roman,Bold" w:cs="Times New Roman,Bold"/>
          <w:b/>
          <w:bCs/>
          <w:color w:val="auto"/>
          <w:kern w:val="0"/>
          <w:lang w:val="sr-Cyrl-CS" w:eastAsia="en-US"/>
        </w:rPr>
        <w:t xml:space="preserve"> </w:t>
      </w:r>
      <w:r w:rsidR="00C3069C">
        <w:rPr>
          <w:rFonts w:ascii="Times New Roman,Bold" w:eastAsia="Times New Roman" w:hAnsi="Times New Roman,Bold" w:cs="Times New Roman,Bold"/>
          <w:b/>
          <w:bCs/>
          <w:color w:val="auto"/>
          <w:kern w:val="0"/>
          <w:lang w:val="sr-Cyrl-CS" w:eastAsia="en-US"/>
        </w:rPr>
        <w:t>о</w:t>
      </w:r>
      <w:r w:rsidR="00C3069C" w:rsidRPr="001760DE">
        <w:rPr>
          <w:rFonts w:ascii="Times New Roman,Bold" w:eastAsia="Times New Roman" w:hAnsi="Times New Roman,Bold" w:cs="Times New Roman,Bold"/>
          <w:b/>
          <w:bCs/>
          <w:color w:val="auto"/>
          <w:kern w:val="0"/>
          <w:lang w:val="sr-Cyrl-CS" w:eastAsia="en-US"/>
        </w:rPr>
        <w:t xml:space="preserve">верен печатом </w:t>
      </w:r>
      <w:r w:rsidR="004575AE">
        <w:rPr>
          <w:rFonts w:ascii="Times New Roman,Bold" w:eastAsia="Times New Roman" w:hAnsi="Times New Roman,Bold" w:cs="Times New Roman,Bold"/>
          <w:b/>
          <w:bCs/>
          <w:color w:val="auto"/>
          <w:kern w:val="0"/>
          <w:lang w:val="sr-Cyrl-CS" w:eastAsia="en-US"/>
        </w:rPr>
        <w:t xml:space="preserve">(осим ако понуђач нема обавезу коришћења печата у свом пословању) </w:t>
      </w:r>
      <w:r w:rsidR="00C3069C" w:rsidRPr="001760DE">
        <w:rPr>
          <w:rFonts w:ascii="Times New Roman,Bold" w:eastAsia="Times New Roman" w:hAnsi="Times New Roman,Bold" w:cs="Times New Roman,Bold"/>
          <w:b/>
          <w:bCs/>
          <w:color w:val="auto"/>
          <w:kern w:val="0"/>
          <w:lang w:val="sr-Cyrl-CS" w:eastAsia="en-US"/>
        </w:rPr>
        <w:t>и пот</w:t>
      </w:r>
      <w:r w:rsidR="00C3069C">
        <w:rPr>
          <w:rFonts w:ascii="Times New Roman,Bold" w:eastAsia="Times New Roman" w:hAnsi="Times New Roman,Bold" w:cs="Times New Roman,Bold"/>
          <w:b/>
          <w:bCs/>
          <w:color w:val="auto"/>
          <w:kern w:val="0"/>
          <w:lang w:val="sr-Cyrl-CS" w:eastAsia="en-US"/>
        </w:rPr>
        <w:t>писан од стране одговорног лица</w:t>
      </w:r>
    </w:p>
    <w:p w14:paraId="13A86FB5" w14:textId="77777777" w:rsidR="0014523D" w:rsidRPr="00AB317F" w:rsidRDefault="00AA446F">
      <w:pPr>
        <w:pStyle w:val="ListParagraph"/>
        <w:numPr>
          <w:ilvl w:val="0"/>
          <w:numId w:val="7"/>
        </w:numPr>
        <w:jc w:val="both"/>
        <w:rPr>
          <w:b/>
          <w:bCs/>
          <w:iCs/>
          <w:lang w:val="ru-RU"/>
        </w:rPr>
      </w:pPr>
      <w:r w:rsidRPr="00264B3C">
        <w:rPr>
          <w:b/>
          <w:bCs/>
          <w:iCs/>
          <w:lang w:val="sr-Cyrl-CS"/>
        </w:rPr>
        <w:t>Модел уговора</w:t>
      </w:r>
      <w:r w:rsidR="00555122">
        <w:rPr>
          <w:bCs/>
          <w:iCs/>
          <w:lang w:val="sr-Cyrl-CS"/>
        </w:rPr>
        <w:t xml:space="preserve"> (образац број 3</w:t>
      </w:r>
      <w:r w:rsidRPr="00AA446F">
        <w:rPr>
          <w:bCs/>
          <w:iCs/>
          <w:lang w:val="sr-Cyrl-CS"/>
        </w:rPr>
        <w:t>.)</w:t>
      </w:r>
      <w:r w:rsidR="00264B3C">
        <w:rPr>
          <w:bCs/>
          <w:iCs/>
          <w:lang w:val="sr-Cyrl-CS"/>
        </w:rPr>
        <w:t xml:space="preserve"> – </w:t>
      </w:r>
      <w:r w:rsidR="00264B3C" w:rsidRPr="00264B3C">
        <w:rPr>
          <w:b/>
          <w:bCs/>
          <w:iCs/>
          <w:lang w:val="sr-Cyrl-CS"/>
        </w:rPr>
        <w:t xml:space="preserve">поглавље </w:t>
      </w:r>
      <w:r w:rsidR="00264B3C" w:rsidRPr="00264B3C">
        <w:rPr>
          <w:b/>
          <w:bCs/>
          <w:iCs/>
          <w:lang w:val="sr-Latn-CS"/>
        </w:rPr>
        <w:t>VIII</w:t>
      </w:r>
    </w:p>
    <w:p w14:paraId="3FD22A20" w14:textId="77777777" w:rsidR="00152AE9" w:rsidRPr="00AB317F" w:rsidRDefault="00EC3F74">
      <w:pPr>
        <w:pStyle w:val="ListParagraph"/>
        <w:numPr>
          <w:ilvl w:val="0"/>
          <w:numId w:val="7"/>
        </w:numPr>
        <w:jc w:val="both"/>
        <w:rPr>
          <w:b/>
          <w:bCs/>
          <w:iCs/>
          <w:lang w:val="ru-RU"/>
        </w:rPr>
      </w:pPr>
      <w:r w:rsidRPr="00CD23E0">
        <w:rPr>
          <w:b/>
          <w:bCs/>
          <w:iCs/>
          <w:lang w:val="sr-Cyrl-CS"/>
        </w:rPr>
        <w:t>Образац трошко</w:t>
      </w:r>
      <w:r w:rsidR="00555122" w:rsidRPr="00CD23E0">
        <w:rPr>
          <w:b/>
          <w:bCs/>
          <w:iCs/>
          <w:lang w:val="sr-Cyrl-CS"/>
        </w:rPr>
        <w:t>ва припреме понуде</w:t>
      </w:r>
      <w:r w:rsidR="00555122">
        <w:rPr>
          <w:bCs/>
          <w:iCs/>
          <w:lang w:val="sr-Cyrl-CS"/>
        </w:rPr>
        <w:t xml:space="preserve"> (образац бр.4</w:t>
      </w:r>
      <w:r w:rsidR="00152AE9">
        <w:rPr>
          <w:bCs/>
          <w:iCs/>
          <w:lang w:val="sr-Cyrl-CS"/>
        </w:rPr>
        <w:t xml:space="preserve">) </w:t>
      </w:r>
    </w:p>
    <w:p w14:paraId="7CA6F061" w14:textId="77777777" w:rsidR="00AA446F" w:rsidRPr="00AB317F" w:rsidRDefault="00AA446F">
      <w:pPr>
        <w:pStyle w:val="ListParagraph"/>
        <w:numPr>
          <w:ilvl w:val="0"/>
          <w:numId w:val="7"/>
        </w:numPr>
        <w:jc w:val="both"/>
        <w:rPr>
          <w:b/>
          <w:bCs/>
          <w:iCs/>
          <w:lang w:val="ru-RU"/>
        </w:rPr>
      </w:pPr>
      <w:r w:rsidRPr="00264B3C">
        <w:rPr>
          <w:b/>
          <w:bCs/>
          <w:iCs/>
          <w:lang w:val="sr-Cyrl-CS"/>
        </w:rPr>
        <w:t>Образац изјаве о независној понуди</w:t>
      </w:r>
      <w:r w:rsidR="00555122">
        <w:rPr>
          <w:bCs/>
          <w:iCs/>
          <w:lang w:val="sr-Cyrl-CS"/>
        </w:rPr>
        <w:t xml:space="preserve"> (образац број 5</w:t>
      </w:r>
      <w:r>
        <w:rPr>
          <w:bCs/>
          <w:iCs/>
          <w:lang w:val="sr-Cyrl-CS"/>
        </w:rPr>
        <w:t>.)</w:t>
      </w:r>
      <w:r w:rsidR="00264B3C">
        <w:rPr>
          <w:bCs/>
          <w:iCs/>
          <w:lang w:val="sr-Cyrl-CS"/>
        </w:rPr>
        <w:t xml:space="preserve"> – </w:t>
      </w:r>
      <w:r w:rsidR="00264B3C" w:rsidRPr="00264B3C">
        <w:rPr>
          <w:b/>
          <w:bCs/>
          <w:iCs/>
          <w:lang w:val="sr-Cyrl-CS"/>
        </w:rPr>
        <w:t xml:space="preserve">поглавље </w:t>
      </w:r>
      <w:r w:rsidR="00264B3C" w:rsidRPr="00264B3C">
        <w:rPr>
          <w:b/>
          <w:bCs/>
          <w:iCs/>
        </w:rPr>
        <w:t>X</w:t>
      </w:r>
    </w:p>
    <w:p w14:paraId="2B60A284" w14:textId="77777777" w:rsidR="00264B3C" w:rsidRPr="00AB317F" w:rsidRDefault="00264B3C">
      <w:pPr>
        <w:pStyle w:val="ListParagraph"/>
        <w:numPr>
          <w:ilvl w:val="0"/>
          <w:numId w:val="7"/>
        </w:numPr>
        <w:jc w:val="both"/>
        <w:rPr>
          <w:b/>
          <w:bCs/>
          <w:iCs/>
          <w:lang w:val="ru-RU"/>
        </w:rPr>
      </w:pPr>
      <w:r>
        <w:rPr>
          <w:b/>
          <w:bCs/>
          <w:iCs/>
          <w:lang w:val="sr-Cyrl-CS"/>
        </w:rPr>
        <w:t>Споразум групе понуђача из члана 81. став 4. Закона (уколико понуду подноси група понуђача).</w:t>
      </w:r>
    </w:p>
    <w:p w14:paraId="35475D5F" w14:textId="77777777" w:rsidR="0005270F" w:rsidRPr="00AB317F" w:rsidRDefault="0005270F" w:rsidP="0005270F">
      <w:pPr>
        <w:pStyle w:val="ListParagraph"/>
        <w:ind w:left="360"/>
        <w:jc w:val="both"/>
        <w:rPr>
          <w:b/>
          <w:bCs/>
          <w:iCs/>
          <w:lang w:val="ru-RU"/>
        </w:rPr>
      </w:pPr>
    </w:p>
    <w:p w14:paraId="0DD5E0ED" w14:textId="77777777" w:rsidR="00264B3C" w:rsidRPr="00E045D5" w:rsidRDefault="00264B3C" w:rsidP="00264B3C">
      <w:pPr>
        <w:pStyle w:val="ListParagraph"/>
        <w:ind w:left="360"/>
        <w:jc w:val="both"/>
        <w:rPr>
          <w:b/>
          <w:bCs/>
          <w:iCs/>
          <w:lang w:val="sr-Cyrl-RS"/>
        </w:rPr>
      </w:pPr>
      <w:r>
        <w:rPr>
          <w:b/>
          <w:bCs/>
          <w:iCs/>
          <w:lang w:val="sr-Cyrl-CS"/>
        </w:rPr>
        <w:t>Сви обрасци и модел уговора који су саставни део понуде попуњавају се, потписују од стране овлашћеног лица понуђача и оверавају печатом</w:t>
      </w:r>
      <w:r w:rsidR="00E045D5" w:rsidRPr="001A6D45">
        <w:rPr>
          <w:b/>
          <w:bCs/>
          <w:iCs/>
          <w:lang w:val="sr-Latn-RS"/>
        </w:rPr>
        <w:t>, o</w:t>
      </w:r>
      <w:r w:rsidR="00E045D5" w:rsidRPr="001A6D45">
        <w:rPr>
          <w:b/>
          <w:bCs/>
          <w:iCs/>
          <w:lang w:val="sr-Cyrl-RS"/>
        </w:rPr>
        <w:t>сим ако понуђач нема обавезу коришћења печата у свом пословању.</w:t>
      </w:r>
    </w:p>
    <w:p w14:paraId="6122AEA6" w14:textId="77777777" w:rsidR="00264B3C" w:rsidRPr="00605171" w:rsidRDefault="00264B3C">
      <w:pPr>
        <w:jc w:val="both"/>
        <w:rPr>
          <w:b/>
          <w:i/>
          <w:iCs/>
          <w:lang w:val="sr-Cyrl-CS"/>
        </w:rPr>
      </w:pPr>
    </w:p>
    <w:p w14:paraId="0A930C3F" w14:textId="77777777" w:rsidR="00221C6F" w:rsidRPr="00454943" w:rsidRDefault="00221C6F" w:rsidP="00454943">
      <w:pPr>
        <w:numPr>
          <w:ilvl w:val="0"/>
          <w:numId w:val="3"/>
        </w:numPr>
        <w:ind w:left="0" w:firstLine="0"/>
        <w:jc w:val="both"/>
        <w:rPr>
          <w:b/>
          <w:bCs/>
          <w:i/>
          <w:iCs/>
          <w:lang w:val="sr-Cyrl-CS"/>
        </w:rPr>
      </w:pPr>
      <w:r w:rsidRPr="00454943">
        <w:rPr>
          <w:b/>
          <w:bCs/>
          <w:i/>
          <w:iCs/>
        </w:rPr>
        <w:t>ПАРТИЈЕ</w:t>
      </w:r>
    </w:p>
    <w:p w14:paraId="46497C9E" w14:textId="77777777" w:rsidR="00FB58DD" w:rsidRPr="00FB58DD" w:rsidRDefault="00FB58DD" w:rsidP="00FB58DD">
      <w:pPr>
        <w:jc w:val="both"/>
        <w:rPr>
          <w:lang w:val="sr-Cyrl-CS"/>
        </w:rPr>
      </w:pPr>
    </w:p>
    <w:p w14:paraId="0C3E87ED" w14:textId="77777777" w:rsidR="00CD050C" w:rsidRPr="00264B3C" w:rsidRDefault="00FB58DD">
      <w:pPr>
        <w:jc w:val="both"/>
        <w:rPr>
          <w:lang w:val="sr-Cyrl-CS"/>
        </w:rPr>
      </w:pPr>
      <w:r w:rsidRPr="00DC27EB">
        <w:rPr>
          <w:lang w:val="sr-Cyrl-CS"/>
        </w:rPr>
        <w:t>Предметна јавна набавка није обликована у више целина (партија)</w:t>
      </w:r>
      <w:r>
        <w:rPr>
          <w:lang w:val="sr-Cyrl-CS"/>
        </w:rPr>
        <w:t>.</w:t>
      </w:r>
    </w:p>
    <w:p w14:paraId="55F1505C" w14:textId="77777777" w:rsidR="00221C6F" w:rsidRPr="00CD050C" w:rsidRDefault="00221C6F">
      <w:pPr>
        <w:jc w:val="both"/>
        <w:rPr>
          <w:lang w:val="sr-Cyrl-CS"/>
        </w:rPr>
      </w:pPr>
    </w:p>
    <w:p w14:paraId="25A4BB48" w14:textId="7948183E" w:rsidR="00221C6F" w:rsidRPr="001A565F" w:rsidRDefault="00221C6F" w:rsidP="001A565F">
      <w:pPr>
        <w:pStyle w:val="ListParagraph"/>
        <w:numPr>
          <w:ilvl w:val="0"/>
          <w:numId w:val="3"/>
        </w:numPr>
        <w:jc w:val="both"/>
        <w:rPr>
          <w:bCs/>
          <w:iCs/>
          <w:lang w:val="ru-RU"/>
        </w:rPr>
      </w:pPr>
      <w:r w:rsidRPr="001A565F">
        <w:rPr>
          <w:b/>
          <w:bCs/>
          <w:i/>
          <w:iCs/>
          <w:lang w:val="ru-RU"/>
        </w:rPr>
        <w:t>ПОНУДА СА ВАРИЈАНТАМА</w:t>
      </w:r>
    </w:p>
    <w:p w14:paraId="3BB1752D" w14:textId="77777777" w:rsidR="00221C6F" w:rsidRPr="00AB317F" w:rsidRDefault="00221C6F">
      <w:pPr>
        <w:jc w:val="both"/>
        <w:rPr>
          <w:bCs/>
          <w:iCs/>
          <w:lang w:val="ru-RU"/>
        </w:rPr>
      </w:pPr>
    </w:p>
    <w:p w14:paraId="21E905C8" w14:textId="77777777" w:rsidR="00221C6F" w:rsidRPr="00AB317F" w:rsidRDefault="00221C6F">
      <w:pPr>
        <w:jc w:val="both"/>
        <w:rPr>
          <w:b/>
          <w:bCs/>
          <w:i/>
          <w:iCs/>
          <w:lang w:val="ru-RU"/>
        </w:rPr>
      </w:pPr>
      <w:r w:rsidRPr="00AB317F">
        <w:rPr>
          <w:bCs/>
          <w:iCs/>
          <w:lang w:val="ru-RU"/>
        </w:rPr>
        <w:t>Подношење понуде са варијантама није дозвољено.</w:t>
      </w:r>
    </w:p>
    <w:p w14:paraId="038F999C" w14:textId="77777777" w:rsidR="00221C6F" w:rsidRPr="00AB317F" w:rsidRDefault="00221C6F">
      <w:pPr>
        <w:jc w:val="both"/>
        <w:rPr>
          <w:lang w:val="ru-RU"/>
        </w:rPr>
      </w:pPr>
    </w:p>
    <w:p w14:paraId="3704A1E1" w14:textId="40D7AEF3" w:rsidR="00221C6F" w:rsidRPr="001A565F" w:rsidRDefault="00221C6F" w:rsidP="001A565F">
      <w:pPr>
        <w:pStyle w:val="ListParagraph"/>
        <w:numPr>
          <w:ilvl w:val="0"/>
          <w:numId w:val="3"/>
        </w:numPr>
        <w:jc w:val="both"/>
        <w:rPr>
          <w:lang w:val="ru-RU"/>
        </w:rPr>
      </w:pPr>
      <w:r w:rsidRPr="001A565F">
        <w:rPr>
          <w:b/>
          <w:i/>
          <w:iCs/>
          <w:lang w:val="ru-RU"/>
        </w:rPr>
        <w:t>НАЧИН ИЗМЕНЕ, ДОПУНЕ И ОПОЗИВА ПОНУДЕ</w:t>
      </w:r>
    </w:p>
    <w:p w14:paraId="47C31505" w14:textId="77777777" w:rsidR="00221C6F" w:rsidRPr="00AB317F" w:rsidRDefault="00221C6F">
      <w:pPr>
        <w:jc w:val="both"/>
        <w:rPr>
          <w:lang w:val="ru-RU"/>
        </w:rPr>
      </w:pPr>
    </w:p>
    <w:p w14:paraId="220A4A51" w14:textId="77777777" w:rsidR="00221C6F" w:rsidRPr="00AB317F" w:rsidRDefault="00221C6F">
      <w:pPr>
        <w:jc w:val="both"/>
        <w:rPr>
          <w:lang w:val="ru-RU"/>
        </w:rPr>
      </w:pPr>
      <w:r w:rsidRPr="00AB317F">
        <w:rPr>
          <w:lang w:val="ru-RU"/>
        </w:rPr>
        <w:t>У року за подношење понуде понуђач може да измени, допуни или опозове своју понуду на начин који је одређен за подношење понуде.</w:t>
      </w:r>
    </w:p>
    <w:p w14:paraId="7FD1D5AC" w14:textId="4BBE5DFE" w:rsidR="00221C6F" w:rsidRPr="00AB317F" w:rsidRDefault="00221C6F">
      <w:pPr>
        <w:jc w:val="both"/>
        <w:rPr>
          <w:rFonts w:eastAsia="TimesNewRomanPSMT"/>
          <w:bCs/>
          <w:iCs/>
          <w:lang w:val="ru-RU"/>
        </w:rPr>
      </w:pPr>
      <w:r w:rsidRPr="00AB317F">
        <w:rPr>
          <w:lang w:val="ru-RU"/>
        </w:rPr>
        <w:t>Понуђач је дужан да јасно назначи који део понуде мења</w:t>
      </w:r>
      <w:r w:rsidR="00E27DE5">
        <w:rPr>
          <w:lang w:val="ru-RU"/>
        </w:rPr>
        <w:t>,</w:t>
      </w:r>
      <w:r w:rsidRPr="00AB317F">
        <w:rPr>
          <w:lang w:val="ru-RU"/>
        </w:rPr>
        <w:t xml:space="preserve"> односно која документа накнадно доставља. </w:t>
      </w:r>
    </w:p>
    <w:p w14:paraId="2FFF15EE" w14:textId="77777777" w:rsidR="00221C6F" w:rsidRPr="00AB317F" w:rsidRDefault="00221C6F">
      <w:pPr>
        <w:jc w:val="both"/>
        <w:rPr>
          <w:rFonts w:eastAsia="TimesNewRomanPSMT"/>
          <w:bCs/>
          <w:iCs/>
          <w:lang w:val="ru-RU"/>
        </w:rPr>
      </w:pPr>
      <w:r w:rsidRPr="00AB317F">
        <w:rPr>
          <w:rFonts w:eastAsia="TimesNewRomanPSMT"/>
          <w:bCs/>
          <w:iCs/>
          <w:lang w:val="ru-RU"/>
        </w:rPr>
        <w:t xml:space="preserve">Измену, допуну или опозив понуде треба доставити на адресу: </w:t>
      </w:r>
      <w:r w:rsidR="00454943">
        <w:rPr>
          <w:rFonts w:eastAsia="TimesNewRomanPSMT"/>
          <w:bCs/>
          <w:iCs/>
          <w:lang w:val="sr-Cyrl-CS"/>
        </w:rPr>
        <w:t>Агенција</w:t>
      </w:r>
      <w:r w:rsidR="007928C7">
        <w:rPr>
          <w:rFonts w:eastAsia="TimesNewRomanPSMT"/>
          <w:bCs/>
          <w:iCs/>
          <w:lang w:val="sr-Cyrl-CS"/>
        </w:rPr>
        <w:t xml:space="preserve"> за лиценцирање стечај</w:t>
      </w:r>
      <w:r w:rsidR="00F53955">
        <w:rPr>
          <w:rFonts w:eastAsia="TimesNewRomanPSMT"/>
          <w:bCs/>
          <w:iCs/>
          <w:lang w:val="sr-Cyrl-CS"/>
        </w:rPr>
        <w:t>них управника, Te</w:t>
      </w:r>
      <w:r w:rsidR="00F53955">
        <w:rPr>
          <w:rFonts w:eastAsia="TimesNewRomanPSMT"/>
          <w:bCs/>
          <w:iCs/>
          <w:lang w:val="sr-Cyrl-RS"/>
        </w:rPr>
        <w:t>разије 23/</w:t>
      </w:r>
      <w:r w:rsidR="00F53955">
        <w:rPr>
          <w:rFonts w:eastAsia="TimesNewRomanPSMT"/>
          <w:bCs/>
          <w:iCs/>
          <w:lang w:val="sr-Latn-RS"/>
        </w:rPr>
        <w:t>VI</w:t>
      </w:r>
      <w:r w:rsidR="007928C7">
        <w:rPr>
          <w:rFonts w:eastAsia="TimesNewRomanPSMT"/>
          <w:bCs/>
          <w:iCs/>
          <w:lang w:val="sr-Cyrl-CS"/>
        </w:rPr>
        <w:t>, Београд</w:t>
      </w:r>
      <w:r w:rsidRPr="00AB317F">
        <w:rPr>
          <w:i/>
          <w:iCs/>
          <w:lang w:val="ru-RU"/>
        </w:rPr>
        <w:t xml:space="preserve">, </w:t>
      </w:r>
      <w:r w:rsidRPr="00AB317F">
        <w:rPr>
          <w:rFonts w:eastAsia="TimesNewRomanPSMT"/>
          <w:bCs/>
          <w:iCs/>
          <w:color w:val="FF0000"/>
          <w:lang w:val="ru-RU"/>
        </w:rPr>
        <w:t xml:space="preserve"> </w:t>
      </w:r>
      <w:r w:rsidRPr="00AB317F">
        <w:rPr>
          <w:rFonts w:eastAsia="TimesNewRomanPSMT"/>
          <w:bCs/>
          <w:iCs/>
          <w:lang w:val="ru-RU"/>
        </w:rPr>
        <w:t>са назнаком:</w:t>
      </w:r>
    </w:p>
    <w:p w14:paraId="67F91B68" w14:textId="65BDAF84" w:rsidR="00221C6F" w:rsidRPr="00BD4C55" w:rsidRDefault="00221C6F" w:rsidP="00E1565F">
      <w:pPr>
        <w:numPr>
          <w:ilvl w:val="0"/>
          <w:numId w:val="19"/>
        </w:numPr>
        <w:jc w:val="both"/>
        <w:rPr>
          <w:rFonts w:eastAsia="TimesNewRomanPSMT"/>
          <w:bCs/>
          <w:iCs/>
          <w:lang w:val="ru-RU"/>
        </w:rPr>
      </w:pPr>
      <w:r w:rsidRPr="00AB317F">
        <w:rPr>
          <w:rFonts w:eastAsia="TimesNewRomanPSMT"/>
          <w:bCs/>
          <w:iCs/>
          <w:lang w:val="ru-RU"/>
        </w:rPr>
        <w:t>„</w:t>
      </w:r>
      <w:r w:rsidRPr="00AB317F">
        <w:rPr>
          <w:rFonts w:eastAsia="TimesNewRomanPSMT"/>
          <w:b/>
          <w:bCs/>
          <w:iCs/>
          <w:lang w:val="ru-RU"/>
        </w:rPr>
        <w:t>Измена понуде</w:t>
      </w:r>
      <w:r w:rsidRPr="00AB317F">
        <w:rPr>
          <w:rFonts w:eastAsia="TimesNewRomanPS-BoldMT"/>
          <w:b/>
          <w:bCs/>
          <w:lang w:val="ru-RU"/>
        </w:rPr>
        <w:t xml:space="preserve"> за јавну набавку</w:t>
      </w:r>
      <w:r w:rsidR="007928C7" w:rsidRPr="00AB317F">
        <w:rPr>
          <w:lang w:val="ru-RU"/>
        </w:rPr>
        <w:t xml:space="preserve"> </w:t>
      </w:r>
      <w:r w:rsidR="00E6767D" w:rsidRPr="00BD4C55">
        <w:rPr>
          <w:b/>
          <w:lang w:val="sr-Cyrl-CS"/>
        </w:rPr>
        <w:t>горив</w:t>
      </w:r>
      <w:r w:rsidR="00BD4C55" w:rsidRPr="00BD4C55">
        <w:rPr>
          <w:b/>
          <w:lang w:val="sr-Latn-RS"/>
        </w:rPr>
        <w:t>a</w:t>
      </w:r>
      <w:r w:rsidR="00E6767D" w:rsidRPr="00BD4C55">
        <w:rPr>
          <w:b/>
          <w:lang w:val="sr-Cyrl-CS"/>
        </w:rPr>
        <w:t xml:space="preserve"> за моторна возила</w:t>
      </w:r>
      <w:r w:rsidR="007675B4" w:rsidRPr="00BD4C55">
        <w:rPr>
          <w:b/>
          <w:lang w:val="sr-Cyrl-CS"/>
        </w:rPr>
        <w:t xml:space="preserve"> </w:t>
      </w:r>
      <w:r w:rsidR="00E6767D" w:rsidRPr="00BD4C55">
        <w:rPr>
          <w:b/>
          <w:lang w:val="sr-Cyrl-CS"/>
        </w:rPr>
        <w:t>-</w:t>
      </w:r>
      <w:r w:rsidR="000A6E40" w:rsidRPr="00BD4C55">
        <w:rPr>
          <w:b/>
          <w:lang w:val="sr-Cyrl-CS"/>
        </w:rPr>
        <w:t xml:space="preserve"> </w:t>
      </w:r>
      <w:r w:rsidR="00E6767D" w:rsidRPr="00BD4C55">
        <w:rPr>
          <w:rFonts w:eastAsia="TimesNewRomanPS-BoldMT"/>
          <w:b/>
          <w:bCs/>
          <w:color w:val="auto"/>
          <w:lang w:val="sr-Cyrl-CS"/>
        </w:rPr>
        <w:t>дериват</w:t>
      </w:r>
      <w:r w:rsidR="00BD4C55" w:rsidRPr="00BD4C55">
        <w:rPr>
          <w:rFonts w:eastAsia="TimesNewRomanPS-BoldMT"/>
          <w:b/>
          <w:bCs/>
          <w:color w:val="auto"/>
          <w:lang w:val="sr-Latn-RS"/>
        </w:rPr>
        <w:t>a</w:t>
      </w:r>
      <w:r w:rsidR="00E6767D" w:rsidRPr="00BD4C55">
        <w:rPr>
          <w:rFonts w:eastAsia="TimesNewRomanPS-BoldMT"/>
          <w:b/>
          <w:bCs/>
          <w:color w:val="auto"/>
          <w:lang w:val="sr-Cyrl-CS"/>
        </w:rPr>
        <w:t xml:space="preserve"> нафте </w:t>
      </w:r>
      <w:r w:rsidR="00E6767D" w:rsidRPr="00BD4C55">
        <w:rPr>
          <w:rFonts w:eastAsia="Times New Roman"/>
          <w:b/>
          <w:color w:val="auto"/>
          <w:kern w:val="0"/>
          <w:lang w:val="sr-Cyrl-CS" w:eastAsia="en-US"/>
        </w:rPr>
        <w:t xml:space="preserve">(евро премијум </w:t>
      </w:r>
      <w:r w:rsidR="00E6767D" w:rsidRPr="00BD4C55">
        <w:rPr>
          <w:rFonts w:eastAsia="Times New Roman"/>
          <w:b/>
          <w:color w:val="auto"/>
          <w:kern w:val="0"/>
          <w:lang w:val="sr-Latn-RS" w:eastAsia="en-US"/>
        </w:rPr>
        <w:t>BMB 95</w:t>
      </w:r>
      <w:r w:rsidR="00E6767D" w:rsidRPr="00BD4C55">
        <w:rPr>
          <w:b/>
          <w:lang w:val="sr-Latn-RS"/>
        </w:rPr>
        <w:t xml:space="preserve">, </w:t>
      </w:r>
      <w:r w:rsidR="00E6767D" w:rsidRPr="00BD4C55">
        <w:rPr>
          <w:b/>
        </w:rPr>
        <w:t>e</w:t>
      </w:r>
      <w:r w:rsidR="00E6767D" w:rsidRPr="00BD4C55">
        <w:rPr>
          <w:b/>
          <w:lang w:val="sr-Cyrl-RS"/>
        </w:rPr>
        <w:t>вро дизел, евро дизел са адитивима</w:t>
      </w:r>
      <w:r w:rsidR="00E6767D" w:rsidRPr="00BD4C55">
        <w:rPr>
          <w:rFonts w:eastAsia="Times New Roman"/>
          <w:b/>
          <w:color w:val="auto"/>
          <w:kern w:val="0"/>
          <w:lang w:val="sr-Cyrl-CS" w:eastAsia="en-US"/>
        </w:rPr>
        <w:t xml:space="preserve">) </w:t>
      </w:r>
      <w:r w:rsidR="00E6767D" w:rsidRPr="00BD4C55">
        <w:rPr>
          <w:b/>
          <w:lang w:val="sr-Cyrl-RS"/>
        </w:rPr>
        <w:t xml:space="preserve">и </w:t>
      </w:r>
      <w:r w:rsidR="00E6767D" w:rsidRPr="00BD4C55">
        <w:rPr>
          <w:b/>
          <w:lang w:val="sr-Latn-RS"/>
        </w:rPr>
        <w:t>AD BLUE</w:t>
      </w:r>
      <w:r w:rsidR="00E6767D" w:rsidRPr="00BD4C55">
        <w:rPr>
          <w:b/>
          <w:lang w:val="sr-Cyrl-CS"/>
        </w:rPr>
        <w:t xml:space="preserve"> </w:t>
      </w:r>
      <w:r w:rsidR="00CD050C" w:rsidRPr="00BD4C55">
        <w:rPr>
          <w:b/>
          <w:lang w:val="sr-Cyrl-CS"/>
        </w:rPr>
        <w:t>за моторна возила</w:t>
      </w:r>
      <w:r w:rsidRPr="00BD4C55">
        <w:rPr>
          <w:b/>
          <w:lang w:val="ru-RU"/>
        </w:rPr>
        <w:t>,</w:t>
      </w:r>
      <w:r w:rsidRPr="00BD4C55">
        <w:rPr>
          <w:rFonts w:eastAsia="TimesNewRomanPS-BoldMT"/>
          <w:b/>
          <w:bCs/>
          <w:color w:val="002060"/>
          <w:lang w:val="ru-RU"/>
        </w:rPr>
        <w:t xml:space="preserve"> </w:t>
      </w:r>
      <w:r w:rsidR="007928C7" w:rsidRPr="00BD4C55">
        <w:rPr>
          <w:rFonts w:eastAsia="TimesNewRomanPS-BoldMT"/>
          <w:b/>
          <w:bCs/>
          <w:lang w:val="ru-RU"/>
        </w:rPr>
        <w:t>ЈН бр.</w:t>
      </w:r>
      <w:r w:rsidR="00F53955" w:rsidRPr="00BD4C55">
        <w:rPr>
          <w:rFonts w:eastAsia="TimesNewRomanPS-BoldMT"/>
          <w:b/>
          <w:bCs/>
          <w:lang w:val="sr-Cyrl-CS"/>
        </w:rPr>
        <w:t xml:space="preserve"> 1</w:t>
      </w:r>
      <w:r w:rsidRPr="00BD4C55">
        <w:rPr>
          <w:rFonts w:eastAsia="TimesNewRomanPS-BoldMT"/>
          <w:b/>
          <w:bCs/>
          <w:lang w:val="ru-RU"/>
        </w:rPr>
        <w:t>/20</w:t>
      </w:r>
      <w:r w:rsidR="008D5035" w:rsidRPr="00BD4C55">
        <w:rPr>
          <w:rFonts w:eastAsia="TimesNewRomanPS-BoldMT"/>
          <w:b/>
          <w:bCs/>
          <w:lang w:val="ru-RU"/>
        </w:rPr>
        <w:t>20</w:t>
      </w:r>
      <w:r w:rsidR="007928C7" w:rsidRPr="00BD4C55">
        <w:rPr>
          <w:rFonts w:eastAsia="TimesNewRomanPS-BoldMT"/>
          <w:b/>
          <w:bCs/>
          <w:lang w:val="sr-Cyrl-CS"/>
        </w:rPr>
        <w:t xml:space="preserve"> </w:t>
      </w:r>
      <w:r w:rsidRPr="00BD4C55">
        <w:rPr>
          <w:rFonts w:eastAsia="TimesNewRomanPS-BoldMT"/>
          <w:b/>
          <w:bCs/>
          <w:lang w:val="ru-RU"/>
        </w:rPr>
        <w:t xml:space="preserve"> </w:t>
      </w:r>
      <w:r w:rsidRPr="00BD4C55">
        <w:rPr>
          <w:rFonts w:eastAsia="TimesNewRomanPSMT"/>
          <w:b/>
          <w:bCs/>
          <w:lang w:val="ru-RU"/>
        </w:rPr>
        <w:t xml:space="preserve">- </w:t>
      </w:r>
      <w:r w:rsidRPr="00BD4C55">
        <w:rPr>
          <w:rFonts w:eastAsia="TimesNewRomanPS-BoldMT"/>
          <w:b/>
          <w:bCs/>
          <w:lang w:val="ru-RU"/>
        </w:rPr>
        <w:t>НЕ ОТВАРАТИ”</w:t>
      </w:r>
      <w:r w:rsidRPr="00BD4C55">
        <w:rPr>
          <w:rFonts w:eastAsia="TimesNewRomanPSMT"/>
          <w:bCs/>
          <w:iCs/>
          <w:lang w:val="ru-RU"/>
        </w:rPr>
        <w:t xml:space="preserve"> или</w:t>
      </w:r>
    </w:p>
    <w:p w14:paraId="5A9D5DB7" w14:textId="4645B1A8" w:rsidR="007928C7" w:rsidRPr="00BD4C55" w:rsidRDefault="00221C6F" w:rsidP="00E1565F">
      <w:pPr>
        <w:numPr>
          <w:ilvl w:val="0"/>
          <w:numId w:val="19"/>
        </w:numPr>
        <w:jc w:val="both"/>
        <w:rPr>
          <w:rFonts w:eastAsia="TimesNewRomanPSMT"/>
          <w:bCs/>
          <w:iCs/>
          <w:lang w:val="ru-RU"/>
        </w:rPr>
      </w:pPr>
      <w:r w:rsidRPr="00BD4C55">
        <w:rPr>
          <w:rFonts w:eastAsia="TimesNewRomanPSMT"/>
          <w:bCs/>
          <w:iCs/>
          <w:lang w:val="ru-RU"/>
        </w:rPr>
        <w:t>„</w:t>
      </w:r>
      <w:r w:rsidRPr="00BD4C55">
        <w:rPr>
          <w:rFonts w:eastAsia="TimesNewRomanPSMT"/>
          <w:b/>
          <w:bCs/>
          <w:iCs/>
          <w:lang w:val="ru-RU"/>
        </w:rPr>
        <w:t>Допуна понуде</w:t>
      </w:r>
      <w:r w:rsidRPr="00BD4C55">
        <w:rPr>
          <w:rFonts w:eastAsia="TimesNewRomanPSMT"/>
          <w:bCs/>
          <w:iCs/>
          <w:lang w:val="ru-RU"/>
        </w:rPr>
        <w:t xml:space="preserve"> </w:t>
      </w:r>
      <w:r w:rsidRPr="00BD4C55">
        <w:rPr>
          <w:rFonts w:eastAsia="TimesNewRomanPS-BoldMT"/>
          <w:b/>
          <w:bCs/>
          <w:lang w:val="ru-RU"/>
        </w:rPr>
        <w:t>за јавну набавку</w:t>
      </w:r>
      <w:r w:rsidRPr="00BD4C55">
        <w:rPr>
          <w:lang w:val="ru-RU"/>
        </w:rPr>
        <w:t xml:space="preserve"> </w:t>
      </w:r>
      <w:r w:rsidR="00E6767D" w:rsidRPr="00BD4C55">
        <w:rPr>
          <w:b/>
          <w:lang w:val="sr-Cyrl-CS"/>
        </w:rPr>
        <w:t>горив</w:t>
      </w:r>
      <w:r w:rsidR="00BD4C55" w:rsidRPr="00BD4C55">
        <w:rPr>
          <w:b/>
          <w:lang w:val="sr-Latn-RS"/>
        </w:rPr>
        <w:t>a</w:t>
      </w:r>
      <w:r w:rsidR="00E6767D" w:rsidRPr="00BD4C55">
        <w:rPr>
          <w:b/>
          <w:lang w:val="sr-Cyrl-CS"/>
        </w:rPr>
        <w:t xml:space="preserve"> за моторна возила</w:t>
      </w:r>
      <w:r w:rsidR="00BD4C55" w:rsidRPr="00BD4C55">
        <w:rPr>
          <w:b/>
          <w:lang w:val="sr-Latn-RS"/>
        </w:rPr>
        <w:t xml:space="preserve"> </w:t>
      </w:r>
      <w:r w:rsidR="00E6767D" w:rsidRPr="00BD4C55">
        <w:rPr>
          <w:b/>
          <w:lang w:val="sr-Cyrl-CS"/>
        </w:rPr>
        <w:t xml:space="preserve">- </w:t>
      </w:r>
      <w:r w:rsidR="00E6767D" w:rsidRPr="00BD4C55">
        <w:rPr>
          <w:rFonts w:eastAsia="TimesNewRomanPS-BoldMT"/>
          <w:b/>
          <w:bCs/>
          <w:color w:val="auto"/>
          <w:lang w:val="sr-Cyrl-CS"/>
        </w:rPr>
        <w:t>дериват</w:t>
      </w:r>
      <w:r w:rsidR="00BD4C55" w:rsidRPr="00BD4C55">
        <w:rPr>
          <w:rFonts w:eastAsia="TimesNewRomanPS-BoldMT"/>
          <w:b/>
          <w:bCs/>
          <w:color w:val="auto"/>
          <w:lang w:val="sr-Latn-RS"/>
        </w:rPr>
        <w:t>a</w:t>
      </w:r>
      <w:r w:rsidR="00E6767D" w:rsidRPr="00BD4C55">
        <w:rPr>
          <w:rFonts w:eastAsia="TimesNewRomanPS-BoldMT"/>
          <w:b/>
          <w:bCs/>
          <w:color w:val="auto"/>
          <w:lang w:val="sr-Cyrl-CS"/>
        </w:rPr>
        <w:t xml:space="preserve"> нафте </w:t>
      </w:r>
      <w:r w:rsidR="00E6767D" w:rsidRPr="00BD4C55">
        <w:rPr>
          <w:rFonts w:eastAsia="Times New Roman"/>
          <w:b/>
          <w:color w:val="auto"/>
          <w:kern w:val="0"/>
          <w:lang w:val="sr-Cyrl-CS" w:eastAsia="en-US"/>
        </w:rPr>
        <w:t xml:space="preserve">(евро премијум </w:t>
      </w:r>
      <w:r w:rsidR="00E6767D" w:rsidRPr="00BD4C55">
        <w:rPr>
          <w:rFonts w:eastAsia="Times New Roman"/>
          <w:b/>
          <w:color w:val="auto"/>
          <w:kern w:val="0"/>
          <w:lang w:val="sr-Latn-RS" w:eastAsia="en-US"/>
        </w:rPr>
        <w:t>BMB 95</w:t>
      </w:r>
      <w:r w:rsidR="00E6767D" w:rsidRPr="00BD4C55">
        <w:rPr>
          <w:b/>
          <w:lang w:val="sr-Latn-RS"/>
        </w:rPr>
        <w:t xml:space="preserve">, </w:t>
      </w:r>
      <w:r w:rsidR="00E6767D" w:rsidRPr="00BD4C55">
        <w:rPr>
          <w:b/>
        </w:rPr>
        <w:t>e</w:t>
      </w:r>
      <w:r w:rsidR="00E6767D" w:rsidRPr="00BD4C55">
        <w:rPr>
          <w:b/>
          <w:lang w:val="sr-Cyrl-RS"/>
        </w:rPr>
        <w:t>вро дизел, евро дизел са адитивима</w:t>
      </w:r>
      <w:r w:rsidR="00E6767D" w:rsidRPr="00BD4C55">
        <w:rPr>
          <w:rFonts w:eastAsia="Times New Roman"/>
          <w:b/>
          <w:color w:val="auto"/>
          <w:kern w:val="0"/>
          <w:lang w:val="sr-Cyrl-CS" w:eastAsia="en-US"/>
        </w:rPr>
        <w:t xml:space="preserve">) </w:t>
      </w:r>
      <w:r w:rsidR="00E6767D" w:rsidRPr="00BD4C55">
        <w:rPr>
          <w:b/>
          <w:lang w:val="sr-Cyrl-RS"/>
        </w:rPr>
        <w:t xml:space="preserve">и </w:t>
      </w:r>
      <w:r w:rsidR="00E6767D" w:rsidRPr="00BD4C55">
        <w:rPr>
          <w:b/>
          <w:lang w:val="sr-Latn-RS"/>
        </w:rPr>
        <w:t>AD BLUE</w:t>
      </w:r>
      <w:r w:rsidR="00E6767D" w:rsidRPr="00BD4C55">
        <w:rPr>
          <w:b/>
          <w:lang w:val="sr-Cyrl-CS"/>
        </w:rPr>
        <w:t xml:space="preserve"> за моторна возила</w:t>
      </w:r>
      <w:r w:rsidR="007928C7" w:rsidRPr="00BD4C55">
        <w:rPr>
          <w:lang w:val="ru-RU"/>
        </w:rPr>
        <w:t>,</w:t>
      </w:r>
      <w:r w:rsidR="007928C7" w:rsidRPr="00BD4C55">
        <w:rPr>
          <w:rFonts w:eastAsia="TimesNewRomanPS-BoldMT"/>
          <w:b/>
          <w:bCs/>
          <w:color w:val="002060"/>
          <w:lang w:val="ru-RU"/>
        </w:rPr>
        <w:t xml:space="preserve"> </w:t>
      </w:r>
      <w:r w:rsidR="007928C7" w:rsidRPr="00BD4C55">
        <w:rPr>
          <w:rFonts w:eastAsia="TimesNewRomanPS-BoldMT"/>
          <w:b/>
          <w:bCs/>
          <w:lang w:val="ru-RU"/>
        </w:rPr>
        <w:t>ЈН бр.</w:t>
      </w:r>
      <w:r w:rsidR="00F53955" w:rsidRPr="00BD4C55">
        <w:rPr>
          <w:rFonts w:eastAsia="TimesNewRomanPS-BoldMT"/>
          <w:b/>
          <w:bCs/>
          <w:lang w:val="sr-Cyrl-CS"/>
        </w:rPr>
        <w:t xml:space="preserve"> 1</w:t>
      </w:r>
      <w:r w:rsidR="007928C7" w:rsidRPr="00BD4C55">
        <w:rPr>
          <w:rFonts w:eastAsia="TimesNewRomanPS-BoldMT"/>
          <w:b/>
          <w:bCs/>
          <w:lang w:val="ru-RU"/>
        </w:rPr>
        <w:t>/20</w:t>
      </w:r>
      <w:r w:rsidR="008D5035" w:rsidRPr="00BD4C55">
        <w:rPr>
          <w:rFonts w:eastAsia="TimesNewRomanPS-BoldMT"/>
          <w:b/>
          <w:bCs/>
          <w:lang w:val="ru-RU"/>
        </w:rPr>
        <w:t>20</w:t>
      </w:r>
      <w:r w:rsidR="007928C7" w:rsidRPr="00BD4C55">
        <w:rPr>
          <w:rFonts w:eastAsia="TimesNewRomanPS-BoldMT"/>
          <w:b/>
          <w:bCs/>
          <w:lang w:val="sr-Cyrl-CS"/>
        </w:rPr>
        <w:t xml:space="preserve"> </w:t>
      </w:r>
      <w:r w:rsidR="007928C7" w:rsidRPr="00BD4C55">
        <w:rPr>
          <w:rFonts w:eastAsia="TimesNewRomanPS-BoldMT"/>
          <w:b/>
          <w:bCs/>
          <w:lang w:val="ru-RU"/>
        </w:rPr>
        <w:t xml:space="preserve"> </w:t>
      </w:r>
      <w:r w:rsidR="007928C7" w:rsidRPr="00BD4C55">
        <w:rPr>
          <w:rFonts w:eastAsia="TimesNewRomanPSMT"/>
          <w:b/>
          <w:bCs/>
          <w:lang w:val="ru-RU"/>
        </w:rPr>
        <w:t xml:space="preserve">- </w:t>
      </w:r>
      <w:r w:rsidR="007928C7" w:rsidRPr="00BD4C55">
        <w:rPr>
          <w:rFonts w:eastAsia="TimesNewRomanPS-BoldMT"/>
          <w:b/>
          <w:bCs/>
          <w:lang w:val="ru-RU"/>
        </w:rPr>
        <w:t>НЕ ОТВАРАТИ”</w:t>
      </w:r>
      <w:r w:rsidR="007928C7" w:rsidRPr="00BD4C55">
        <w:rPr>
          <w:rFonts w:eastAsia="TimesNewRomanPSMT"/>
          <w:bCs/>
          <w:iCs/>
          <w:lang w:val="ru-RU"/>
        </w:rPr>
        <w:t xml:space="preserve"> или</w:t>
      </w:r>
    </w:p>
    <w:p w14:paraId="622115C3" w14:textId="779AD9D8" w:rsidR="00221C6F" w:rsidRPr="00BD4C55" w:rsidRDefault="00221C6F" w:rsidP="00E1565F">
      <w:pPr>
        <w:numPr>
          <w:ilvl w:val="0"/>
          <w:numId w:val="19"/>
        </w:numPr>
        <w:jc w:val="both"/>
        <w:rPr>
          <w:rFonts w:eastAsia="TimesNewRomanPSMT"/>
          <w:bCs/>
          <w:iCs/>
          <w:lang w:val="sr-Cyrl-CS"/>
        </w:rPr>
      </w:pPr>
      <w:r w:rsidRPr="00AB317F">
        <w:rPr>
          <w:rFonts w:eastAsia="TimesNewRomanPSMT"/>
          <w:bCs/>
          <w:iCs/>
          <w:lang w:val="ru-RU"/>
        </w:rPr>
        <w:t>„</w:t>
      </w:r>
      <w:r w:rsidRPr="00AB317F">
        <w:rPr>
          <w:rFonts w:eastAsia="TimesNewRomanPSMT"/>
          <w:b/>
          <w:bCs/>
          <w:iCs/>
          <w:lang w:val="ru-RU"/>
        </w:rPr>
        <w:t>Опозив понуде</w:t>
      </w:r>
      <w:r w:rsidRPr="00AB317F">
        <w:rPr>
          <w:rFonts w:eastAsia="TimesNewRomanPSMT"/>
          <w:bCs/>
          <w:iCs/>
          <w:lang w:val="ru-RU"/>
        </w:rPr>
        <w:t xml:space="preserve"> </w:t>
      </w:r>
      <w:r w:rsidR="00302E2C" w:rsidRPr="00AB317F">
        <w:rPr>
          <w:rFonts w:eastAsia="TimesNewRomanPS-BoldMT"/>
          <w:b/>
          <w:bCs/>
          <w:lang w:val="ru-RU"/>
        </w:rPr>
        <w:t>за</w:t>
      </w:r>
      <w:r w:rsidRPr="00AB317F">
        <w:rPr>
          <w:rFonts w:eastAsia="TimesNewRomanPS-BoldMT"/>
          <w:b/>
          <w:bCs/>
          <w:lang w:val="ru-RU"/>
        </w:rPr>
        <w:t xml:space="preserve"> јавну набавку</w:t>
      </w:r>
      <w:r w:rsidRPr="00AB317F">
        <w:rPr>
          <w:lang w:val="ru-RU"/>
        </w:rPr>
        <w:t xml:space="preserve"> </w:t>
      </w:r>
      <w:r w:rsidR="00E84A4C" w:rsidRPr="00BD4C55">
        <w:rPr>
          <w:b/>
          <w:lang w:val="sr-Cyrl-CS"/>
        </w:rPr>
        <w:t>горив</w:t>
      </w:r>
      <w:r w:rsidR="00BD4C55" w:rsidRPr="00BD4C55">
        <w:rPr>
          <w:b/>
          <w:lang w:val="sr-Latn-RS"/>
        </w:rPr>
        <w:t>a</w:t>
      </w:r>
      <w:r w:rsidR="00E84A4C" w:rsidRPr="00BD4C55">
        <w:rPr>
          <w:b/>
          <w:lang w:val="sr-Cyrl-CS"/>
        </w:rPr>
        <w:t xml:space="preserve"> за моторна возила</w:t>
      </w:r>
      <w:r w:rsidR="00BD4C55" w:rsidRPr="00BD4C55">
        <w:rPr>
          <w:b/>
          <w:lang w:val="sr-Latn-RS"/>
        </w:rPr>
        <w:t xml:space="preserve"> </w:t>
      </w:r>
      <w:r w:rsidR="00E84A4C" w:rsidRPr="00BD4C55">
        <w:rPr>
          <w:b/>
          <w:lang w:val="sr-Cyrl-CS"/>
        </w:rPr>
        <w:t xml:space="preserve">- </w:t>
      </w:r>
      <w:r w:rsidR="00E84A4C" w:rsidRPr="00BD4C55">
        <w:rPr>
          <w:rFonts w:eastAsia="TimesNewRomanPS-BoldMT"/>
          <w:b/>
          <w:bCs/>
          <w:color w:val="auto"/>
          <w:lang w:val="sr-Cyrl-CS"/>
        </w:rPr>
        <w:t>дериват</w:t>
      </w:r>
      <w:r w:rsidR="00BD4C55" w:rsidRPr="00BD4C55">
        <w:rPr>
          <w:rFonts w:eastAsia="TimesNewRomanPS-BoldMT"/>
          <w:b/>
          <w:bCs/>
          <w:color w:val="auto"/>
          <w:lang w:val="sr-Latn-RS"/>
        </w:rPr>
        <w:t>a</w:t>
      </w:r>
      <w:r w:rsidR="00E84A4C" w:rsidRPr="00BD4C55">
        <w:rPr>
          <w:rFonts w:eastAsia="TimesNewRomanPS-BoldMT"/>
          <w:b/>
          <w:bCs/>
          <w:color w:val="auto"/>
          <w:lang w:val="sr-Cyrl-CS"/>
        </w:rPr>
        <w:t xml:space="preserve"> нафте </w:t>
      </w:r>
      <w:r w:rsidR="00E84A4C" w:rsidRPr="00BD4C55">
        <w:rPr>
          <w:rFonts w:eastAsia="Times New Roman"/>
          <w:b/>
          <w:color w:val="auto"/>
          <w:kern w:val="0"/>
          <w:lang w:val="sr-Cyrl-CS" w:eastAsia="en-US"/>
        </w:rPr>
        <w:t xml:space="preserve">(евро премијум </w:t>
      </w:r>
      <w:r w:rsidR="00E84A4C" w:rsidRPr="00BD4C55">
        <w:rPr>
          <w:rFonts w:eastAsia="Times New Roman"/>
          <w:b/>
          <w:color w:val="auto"/>
          <w:kern w:val="0"/>
          <w:lang w:val="sr-Latn-RS" w:eastAsia="en-US"/>
        </w:rPr>
        <w:t>BMB 95</w:t>
      </w:r>
      <w:r w:rsidR="00E84A4C" w:rsidRPr="00BD4C55">
        <w:rPr>
          <w:b/>
          <w:lang w:val="sr-Latn-RS"/>
        </w:rPr>
        <w:t xml:space="preserve">, </w:t>
      </w:r>
      <w:r w:rsidR="00E84A4C" w:rsidRPr="00BD4C55">
        <w:rPr>
          <w:b/>
        </w:rPr>
        <w:t>e</w:t>
      </w:r>
      <w:r w:rsidR="00E84A4C" w:rsidRPr="00BD4C55">
        <w:rPr>
          <w:b/>
          <w:lang w:val="sr-Cyrl-RS"/>
        </w:rPr>
        <w:t>вро дизел, евро дизел са адитивима</w:t>
      </w:r>
      <w:r w:rsidR="00E84A4C" w:rsidRPr="00BD4C55">
        <w:rPr>
          <w:rFonts w:eastAsia="Times New Roman"/>
          <w:b/>
          <w:color w:val="auto"/>
          <w:kern w:val="0"/>
          <w:lang w:val="sr-Cyrl-CS" w:eastAsia="en-US"/>
        </w:rPr>
        <w:t xml:space="preserve">) </w:t>
      </w:r>
      <w:r w:rsidR="00E84A4C" w:rsidRPr="00BD4C55">
        <w:rPr>
          <w:b/>
          <w:lang w:val="sr-Cyrl-RS"/>
        </w:rPr>
        <w:t xml:space="preserve">и </w:t>
      </w:r>
      <w:r w:rsidR="00E84A4C" w:rsidRPr="00BD4C55">
        <w:rPr>
          <w:b/>
          <w:lang w:val="sr-Latn-RS"/>
        </w:rPr>
        <w:t>AD BLUE</w:t>
      </w:r>
      <w:r w:rsidR="00E84A4C" w:rsidRPr="00BD4C55">
        <w:rPr>
          <w:b/>
          <w:lang w:val="sr-Cyrl-CS"/>
        </w:rPr>
        <w:t xml:space="preserve"> за моторна возила</w:t>
      </w:r>
      <w:r w:rsidR="007928C7" w:rsidRPr="00BD4C55">
        <w:rPr>
          <w:lang w:val="ru-RU"/>
        </w:rPr>
        <w:t>,</w:t>
      </w:r>
      <w:r w:rsidR="007928C7" w:rsidRPr="00BD4C55">
        <w:rPr>
          <w:rFonts w:eastAsia="TimesNewRomanPS-BoldMT"/>
          <w:b/>
          <w:bCs/>
          <w:color w:val="002060"/>
          <w:lang w:val="ru-RU"/>
        </w:rPr>
        <w:t xml:space="preserve"> </w:t>
      </w:r>
      <w:r w:rsidR="007928C7" w:rsidRPr="00BD4C55">
        <w:rPr>
          <w:rFonts w:eastAsia="TimesNewRomanPS-BoldMT"/>
          <w:b/>
          <w:bCs/>
          <w:lang w:val="ru-RU"/>
        </w:rPr>
        <w:t>ЈН бр.</w:t>
      </w:r>
      <w:r w:rsidR="00F53955" w:rsidRPr="00BD4C55">
        <w:rPr>
          <w:rFonts w:eastAsia="TimesNewRomanPS-BoldMT"/>
          <w:b/>
          <w:bCs/>
          <w:lang w:val="sr-Cyrl-CS"/>
        </w:rPr>
        <w:t xml:space="preserve"> 1</w:t>
      </w:r>
      <w:r w:rsidR="007928C7" w:rsidRPr="00BD4C55">
        <w:rPr>
          <w:rFonts w:eastAsia="TimesNewRomanPS-BoldMT"/>
          <w:b/>
          <w:bCs/>
          <w:lang w:val="ru-RU"/>
        </w:rPr>
        <w:t>/20</w:t>
      </w:r>
      <w:r w:rsidR="008D5035" w:rsidRPr="00BD4C55">
        <w:rPr>
          <w:rFonts w:eastAsia="TimesNewRomanPS-BoldMT"/>
          <w:b/>
          <w:bCs/>
          <w:lang w:val="ru-RU"/>
        </w:rPr>
        <w:t>20</w:t>
      </w:r>
      <w:r w:rsidR="0057022E" w:rsidRPr="00BD4C55">
        <w:rPr>
          <w:rFonts w:eastAsia="TimesNewRomanPS-BoldMT"/>
          <w:b/>
          <w:bCs/>
          <w:lang w:val="sr-Cyrl-CS"/>
        </w:rPr>
        <w:t xml:space="preserve"> </w:t>
      </w:r>
      <w:r w:rsidR="00AA664B" w:rsidRPr="00BD4C55">
        <w:rPr>
          <w:rFonts w:eastAsia="TimesNewRomanPSMT"/>
          <w:b/>
          <w:bCs/>
          <w:lang w:val="ru-RU"/>
        </w:rPr>
        <w:t>–</w:t>
      </w:r>
      <w:r w:rsidR="007928C7" w:rsidRPr="00BD4C55">
        <w:rPr>
          <w:rFonts w:eastAsia="TimesNewRomanPSMT"/>
          <w:b/>
          <w:bCs/>
          <w:lang w:val="ru-RU"/>
        </w:rPr>
        <w:t xml:space="preserve"> </w:t>
      </w:r>
      <w:r w:rsidR="007928C7" w:rsidRPr="00BD4C55">
        <w:rPr>
          <w:rFonts w:eastAsia="TimesNewRomanPS-BoldMT"/>
          <w:b/>
          <w:bCs/>
          <w:lang w:val="ru-RU"/>
        </w:rPr>
        <w:t>НЕ ОТВАРАТИ”</w:t>
      </w:r>
      <w:r w:rsidR="007928C7" w:rsidRPr="00BD4C55">
        <w:rPr>
          <w:rFonts w:eastAsia="TimesNewRomanPSMT"/>
          <w:bCs/>
          <w:iCs/>
          <w:lang w:val="ru-RU"/>
        </w:rPr>
        <w:t xml:space="preserve"> или</w:t>
      </w:r>
    </w:p>
    <w:p w14:paraId="2A4CC357" w14:textId="18A3220C" w:rsidR="005443BC" w:rsidRPr="00BD4C55" w:rsidRDefault="00221C6F" w:rsidP="00E1565F">
      <w:pPr>
        <w:numPr>
          <w:ilvl w:val="0"/>
          <w:numId w:val="19"/>
        </w:numPr>
        <w:jc w:val="both"/>
        <w:rPr>
          <w:rFonts w:eastAsia="TimesNewRomanPSMT"/>
          <w:bCs/>
          <w:iCs/>
          <w:lang w:val="sr-Cyrl-CS"/>
        </w:rPr>
      </w:pPr>
      <w:r w:rsidRPr="00BD4C55">
        <w:rPr>
          <w:rFonts w:eastAsia="TimesNewRomanPSMT"/>
          <w:bCs/>
          <w:iCs/>
          <w:lang w:val="ru-RU"/>
        </w:rPr>
        <w:t>„</w:t>
      </w:r>
      <w:r w:rsidRPr="00BD4C55">
        <w:rPr>
          <w:rFonts w:eastAsia="TimesNewRomanPSMT"/>
          <w:b/>
          <w:bCs/>
          <w:iCs/>
          <w:lang w:val="ru-RU"/>
        </w:rPr>
        <w:t>Измена и допуна понуде</w:t>
      </w:r>
      <w:r w:rsidRPr="00BD4C55">
        <w:rPr>
          <w:rFonts w:eastAsia="TimesNewRomanPS-BoldMT"/>
          <w:b/>
          <w:bCs/>
          <w:lang w:val="ru-RU"/>
        </w:rPr>
        <w:t xml:space="preserve"> за јавну набавку</w:t>
      </w:r>
      <w:r w:rsidRPr="00BD4C55">
        <w:rPr>
          <w:lang w:val="ru-RU"/>
        </w:rPr>
        <w:t xml:space="preserve"> </w:t>
      </w:r>
      <w:r w:rsidR="00C43147" w:rsidRPr="00BD4C55">
        <w:rPr>
          <w:b/>
          <w:lang w:val="sr-Cyrl-CS"/>
        </w:rPr>
        <w:t>горив</w:t>
      </w:r>
      <w:r w:rsidR="00BD4C55" w:rsidRPr="00BD4C55">
        <w:rPr>
          <w:b/>
          <w:lang w:val="sr-Latn-RS"/>
        </w:rPr>
        <w:t>a</w:t>
      </w:r>
      <w:r w:rsidR="00C43147" w:rsidRPr="00BD4C55">
        <w:rPr>
          <w:b/>
          <w:lang w:val="sr-Cyrl-CS"/>
        </w:rPr>
        <w:t xml:space="preserve"> за моторна возила</w:t>
      </w:r>
      <w:r w:rsidR="00BD4C55" w:rsidRPr="00BD4C55">
        <w:rPr>
          <w:b/>
          <w:lang w:val="sr-Latn-RS"/>
        </w:rPr>
        <w:t xml:space="preserve"> </w:t>
      </w:r>
      <w:r w:rsidR="00C43147" w:rsidRPr="00BD4C55">
        <w:rPr>
          <w:b/>
          <w:lang w:val="sr-Cyrl-CS"/>
        </w:rPr>
        <w:t xml:space="preserve">- </w:t>
      </w:r>
      <w:r w:rsidR="00C43147" w:rsidRPr="00BD4C55">
        <w:rPr>
          <w:rFonts w:eastAsia="TimesNewRomanPS-BoldMT"/>
          <w:b/>
          <w:bCs/>
          <w:color w:val="auto"/>
          <w:lang w:val="sr-Cyrl-CS"/>
        </w:rPr>
        <w:t>дериват</w:t>
      </w:r>
      <w:r w:rsidR="00BD4C55" w:rsidRPr="00BD4C55">
        <w:rPr>
          <w:rFonts w:eastAsia="TimesNewRomanPS-BoldMT"/>
          <w:b/>
          <w:bCs/>
          <w:color w:val="auto"/>
          <w:lang w:val="sr-Latn-RS"/>
        </w:rPr>
        <w:t>a</w:t>
      </w:r>
      <w:r w:rsidR="00C43147" w:rsidRPr="00BD4C55">
        <w:rPr>
          <w:rFonts w:eastAsia="TimesNewRomanPS-BoldMT"/>
          <w:b/>
          <w:bCs/>
          <w:color w:val="auto"/>
          <w:lang w:val="sr-Cyrl-CS"/>
        </w:rPr>
        <w:t xml:space="preserve"> нафте </w:t>
      </w:r>
      <w:r w:rsidR="00C43147" w:rsidRPr="00BD4C55">
        <w:rPr>
          <w:rFonts w:eastAsia="Times New Roman"/>
          <w:b/>
          <w:color w:val="auto"/>
          <w:kern w:val="0"/>
          <w:lang w:val="sr-Cyrl-CS" w:eastAsia="en-US"/>
        </w:rPr>
        <w:t xml:space="preserve">(евро премијум </w:t>
      </w:r>
      <w:r w:rsidR="00C43147" w:rsidRPr="00BD4C55">
        <w:rPr>
          <w:rFonts w:eastAsia="Times New Roman"/>
          <w:b/>
          <w:color w:val="auto"/>
          <w:kern w:val="0"/>
          <w:lang w:val="sr-Latn-RS" w:eastAsia="en-US"/>
        </w:rPr>
        <w:t>BMB 95</w:t>
      </w:r>
      <w:r w:rsidR="00C43147" w:rsidRPr="00BD4C55">
        <w:rPr>
          <w:b/>
          <w:lang w:val="sr-Latn-RS"/>
        </w:rPr>
        <w:t xml:space="preserve">, </w:t>
      </w:r>
      <w:r w:rsidR="00C43147" w:rsidRPr="00BD4C55">
        <w:rPr>
          <w:b/>
        </w:rPr>
        <w:t>e</w:t>
      </w:r>
      <w:r w:rsidR="00C43147" w:rsidRPr="00BD4C55">
        <w:rPr>
          <w:b/>
          <w:lang w:val="sr-Cyrl-RS"/>
        </w:rPr>
        <w:t>вро дизел, евро дизел са адитивима</w:t>
      </w:r>
      <w:r w:rsidR="00C43147" w:rsidRPr="00BD4C55">
        <w:rPr>
          <w:rFonts w:eastAsia="Times New Roman"/>
          <w:b/>
          <w:color w:val="auto"/>
          <w:kern w:val="0"/>
          <w:lang w:val="sr-Cyrl-CS" w:eastAsia="en-US"/>
        </w:rPr>
        <w:t xml:space="preserve">) </w:t>
      </w:r>
      <w:r w:rsidR="00C43147" w:rsidRPr="00BD4C55">
        <w:rPr>
          <w:b/>
          <w:lang w:val="sr-Cyrl-RS"/>
        </w:rPr>
        <w:t xml:space="preserve">и </w:t>
      </w:r>
      <w:r w:rsidR="00C43147" w:rsidRPr="00BD4C55">
        <w:rPr>
          <w:b/>
          <w:lang w:val="sr-Latn-RS"/>
        </w:rPr>
        <w:t>AD BLUE</w:t>
      </w:r>
      <w:r w:rsidR="00C43147" w:rsidRPr="00BD4C55">
        <w:rPr>
          <w:b/>
          <w:lang w:val="sr-Cyrl-CS"/>
        </w:rPr>
        <w:t xml:space="preserve"> за моторна возила</w:t>
      </w:r>
      <w:r w:rsidR="000A6E40" w:rsidRPr="00BD4C55">
        <w:rPr>
          <w:b/>
          <w:lang w:val="sr-Cyrl-CS"/>
        </w:rPr>
        <w:t xml:space="preserve"> </w:t>
      </w:r>
      <w:r w:rsidR="00CD050C" w:rsidRPr="00BD4C55">
        <w:rPr>
          <w:b/>
          <w:lang w:val="sr-Cyrl-CS"/>
        </w:rPr>
        <w:t>за моторна возила</w:t>
      </w:r>
      <w:r w:rsidR="007928C7" w:rsidRPr="00BD4C55">
        <w:rPr>
          <w:lang w:val="ru-RU"/>
        </w:rPr>
        <w:t>,</w:t>
      </w:r>
      <w:r w:rsidR="007928C7" w:rsidRPr="00BD4C55">
        <w:rPr>
          <w:rFonts w:eastAsia="TimesNewRomanPS-BoldMT"/>
          <w:b/>
          <w:bCs/>
          <w:color w:val="002060"/>
          <w:lang w:val="ru-RU"/>
        </w:rPr>
        <w:t xml:space="preserve"> </w:t>
      </w:r>
      <w:r w:rsidR="007928C7" w:rsidRPr="00BD4C55">
        <w:rPr>
          <w:rFonts w:eastAsia="TimesNewRomanPS-BoldMT"/>
          <w:b/>
          <w:bCs/>
          <w:lang w:val="ru-RU"/>
        </w:rPr>
        <w:t>ЈН бр.</w:t>
      </w:r>
      <w:r w:rsidR="00F53955" w:rsidRPr="00BD4C55">
        <w:rPr>
          <w:rFonts w:eastAsia="TimesNewRomanPS-BoldMT"/>
          <w:b/>
          <w:bCs/>
          <w:lang w:val="sr-Cyrl-CS"/>
        </w:rPr>
        <w:t xml:space="preserve"> 1</w:t>
      </w:r>
      <w:r w:rsidR="007928C7" w:rsidRPr="00BD4C55">
        <w:rPr>
          <w:rFonts w:eastAsia="TimesNewRomanPS-BoldMT"/>
          <w:b/>
          <w:bCs/>
          <w:lang w:val="ru-RU"/>
        </w:rPr>
        <w:t>/20</w:t>
      </w:r>
      <w:r w:rsidR="008D5035" w:rsidRPr="00BD4C55">
        <w:rPr>
          <w:rFonts w:eastAsia="TimesNewRomanPS-BoldMT"/>
          <w:b/>
          <w:bCs/>
          <w:lang w:val="ru-RU"/>
        </w:rPr>
        <w:t>20</w:t>
      </w:r>
      <w:r w:rsidR="007928C7" w:rsidRPr="00BD4C55">
        <w:rPr>
          <w:rFonts w:eastAsia="TimesNewRomanPS-BoldMT"/>
          <w:b/>
          <w:bCs/>
          <w:lang w:val="sr-Cyrl-CS"/>
        </w:rPr>
        <w:t xml:space="preserve"> </w:t>
      </w:r>
      <w:r w:rsidR="007928C7" w:rsidRPr="00BD4C55">
        <w:rPr>
          <w:rFonts w:eastAsia="TimesNewRomanPS-BoldMT"/>
          <w:b/>
          <w:bCs/>
          <w:lang w:val="ru-RU"/>
        </w:rPr>
        <w:t xml:space="preserve"> </w:t>
      </w:r>
      <w:r w:rsidR="007928C7" w:rsidRPr="00BD4C55">
        <w:rPr>
          <w:rFonts w:eastAsia="TimesNewRomanPSMT"/>
          <w:b/>
          <w:bCs/>
          <w:lang w:val="ru-RU"/>
        </w:rPr>
        <w:t xml:space="preserve">- </w:t>
      </w:r>
      <w:r w:rsidR="007928C7" w:rsidRPr="00BD4C55">
        <w:rPr>
          <w:rFonts w:eastAsia="TimesNewRomanPS-BoldMT"/>
          <w:b/>
          <w:bCs/>
          <w:lang w:val="ru-RU"/>
        </w:rPr>
        <w:t>НЕ ОТВАРАТИ”</w:t>
      </w:r>
      <w:r w:rsidR="007928C7" w:rsidRPr="00BD4C55">
        <w:rPr>
          <w:rFonts w:eastAsia="TimesNewRomanPSMT"/>
          <w:bCs/>
          <w:iCs/>
          <w:lang w:val="sr-Cyrl-CS"/>
        </w:rPr>
        <w:t>.</w:t>
      </w:r>
    </w:p>
    <w:p w14:paraId="5DEEB0DA" w14:textId="77777777" w:rsidR="00CD050C" w:rsidRPr="0053563C" w:rsidRDefault="00CD050C" w:rsidP="00CD050C">
      <w:pPr>
        <w:ind w:left="360"/>
        <w:jc w:val="both"/>
        <w:rPr>
          <w:rFonts w:eastAsia="TimesNewRomanPSMT"/>
          <w:bCs/>
          <w:iCs/>
          <w:lang w:val="sr-Cyrl-CS"/>
        </w:rPr>
      </w:pPr>
    </w:p>
    <w:p w14:paraId="086D4C7E" w14:textId="27B8968C" w:rsidR="00060EC9" w:rsidRPr="00060EC9" w:rsidRDefault="00221C6F">
      <w:pPr>
        <w:jc w:val="both"/>
        <w:rPr>
          <w:rFonts w:eastAsia="TimesNewRomanPSMT"/>
          <w:bCs/>
          <w:lang w:val="ru-RU"/>
        </w:rPr>
      </w:pPr>
      <w:r w:rsidRPr="00AB317F">
        <w:rPr>
          <w:rFonts w:eastAsia="TimesNewRomanPSMT"/>
          <w:bCs/>
          <w:lang w:val="ru-RU"/>
        </w:rPr>
        <w:t>На полеђини коверте или на кутији навести назив</w:t>
      </w:r>
      <w:r w:rsidRPr="00A73F5D">
        <w:rPr>
          <w:rFonts w:eastAsia="TimesNewRomanPSMT"/>
          <w:bCs/>
          <w:lang w:val="sr-Cyrl-CS"/>
        </w:rPr>
        <w:t xml:space="preserve"> и адресу</w:t>
      </w:r>
      <w:r w:rsidRPr="00AB317F">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060EC9">
        <w:rPr>
          <w:rFonts w:eastAsia="TimesNewRomanPSMT"/>
          <w:bCs/>
          <w:lang w:val="ru-RU"/>
        </w:rPr>
        <w:t xml:space="preserve">. </w:t>
      </w:r>
      <w:r w:rsidR="00060EC9" w:rsidRPr="009262B2">
        <w:rPr>
          <w:rFonts w:eastAsia="TimesNewRomanPSMT"/>
          <w:bCs/>
          <w:lang w:val="ru-RU"/>
        </w:rPr>
        <w:t xml:space="preserve">У случају </w:t>
      </w:r>
      <w:r w:rsidR="00060EC9" w:rsidRPr="009262B2">
        <w:rPr>
          <w:rFonts w:eastAsia="TimesNewRomanPSMT"/>
          <w:bCs/>
          <w:lang w:val="ru-RU"/>
        </w:rPr>
        <w:lastRenderedPageBreak/>
        <w:t>да се понуда подноси са подизвођачем на коверти навести</w:t>
      </w:r>
      <w:r w:rsidR="009262B2" w:rsidRPr="009262B2">
        <w:rPr>
          <w:rFonts w:eastAsia="TimesNewRomanPSMT"/>
          <w:bCs/>
          <w:lang w:val="sr-Cyrl-RS"/>
        </w:rPr>
        <w:t xml:space="preserve"> и </w:t>
      </w:r>
      <w:r w:rsidR="00733ADF" w:rsidRPr="009262B2">
        <w:rPr>
          <w:rFonts w:eastAsia="TimesNewRomanPSMT"/>
          <w:bCs/>
          <w:lang w:val="ru-RU"/>
        </w:rPr>
        <w:t>назив и адресу подизвођача.</w:t>
      </w:r>
    </w:p>
    <w:p w14:paraId="1CA4D486" w14:textId="3FC47FBC" w:rsidR="000A6E40" w:rsidRPr="009267D2" w:rsidRDefault="00221C6F">
      <w:pPr>
        <w:jc w:val="both"/>
        <w:rPr>
          <w:b/>
          <w:i/>
          <w:iCs/>
          <w:lang w:val="ru-RU"/>
        </w:rPr>
      </w:pPr>
      <w:r w:rsidRPr="00AB317F">
        <w:rPr>
          <w:lang w:val="ru-RU"/>
        </w:rPr>
        <w:t>По истеку рока за подношење понуда понуђач не може да повуче</w:t>
      </w:r>
      <w:r w:rsidR="00C26A7E">
        <w:rPr>
          <w:lang w:val="ru-RU"/>
        </w:rPr>
        <w:t>,</w:t>
      </w:r>
      <w:r w:rsidRPr="00AB317F">
        <w:rPr>
          <w:lang w:val="ru-RU"/>
        </w:rPr>
        <w:t xml:space="preserve"> нити да мења своју понуду.</w:t>
      </w:r>
    </w:p>
    <w:p w14:paraId="1FED6F65" w14:textId="77777777" w:rsidR="009262B2" w:rsidRPr="00011545" w:rsidRDefault="009262B2">
      <w:pPr>
        <w:jc w:val="both"/>
        <w:rPr>
          <w:b/>
          <w:i/>
          <w:iCs/>
          <w:lang w:val="sr-Latn-CS"/>
        </w:rPr>
      </w:pPr>
    </w:p>
    <w:p w14:paraId="7A79C99B" w14:textId="7918EC0D" w:rsidR="00221C6F" w:rsidRPr="001A565F" w:rsidRDefault="00221C6F" w:rsidP="001A565F">
      <w:pPr>
        <w:pStyle w:val="ListParagraph"/>
        <w:numPr>
          <w:ilvl w:val="0"/>
          <w:numId w:val="3"/>
        </w:numPr>
        <w:jc w:val="both"/>
        <w:rPr>
          <w:lang w:val="ru-RU"/>
        </w:rPr>
      </w:pPr>
      <w:r w:rsidRPr="00BD4C55">
        <w:rPr>
          <w:b/>
          <w:bCs/>
          <w:i/>
          <w:iCs/>
          <w:lang w:val="ru-RU"/>
        </w:rPr>
        <w:t>УЧЕСТВОВАЊЕ</w:t>
      </w:r>
      <w:r w:rsidRPr="001A565F">
        <w:rPr>
          <w:b/>
          <w:bCs/>
          <w:i/>
          <w:iCs/>
          <w:lang w:val="ru-RU"/>
        </w:rPr>
        <w:t xml:space="preserve"> У ЗАЈЕДНИЧКОЈ ПОНУДИ ИЛИ КАО ПОДИЗВОЂАЧ </w:t>
      </w:r>
    </w:p>
    <w:p w14:paraId="2D38309A" w14:textId="77777777" w:rsidR="00221C6F" w:rsidRPr="00AB317F" w:rsidRDefault="00221C6F">
      <w:pPr>
        <w:jc w:val="both"/>
        <w:rPr>
          <w:lang w:val="ru-RU"/>
        </w:rPr>
      </w:pPr>
    </w:p>
    <w:p w14:paraId="5FAD4FFF" w14:textId="77777777" w:rsidR="00221C6F" w:rsidRPr="00AB317F" w:rsidRDefault="00221C6F">
      <w:pPr>
        <w:jc w:val="both"/>
        <w:rPr>
          <w:b/>
          <w:iCs/>
          <w:lang w:val="ru-RU"/>
        </w:rPr>
      </w:pPr>
      <w:r w:rsidRPr="00AB317F">
        <w:rPr>
          <w:b/>
          <w:bCs/>
          <w:iCs/>
          <w:lang w:val="ru-RU"/>
        </w:rPr>
        <w:t>Понуђач може да поднесе само једну понуду.</w:t>
      </w:r>
      <w:r w:rsidRPr="00AB317F">
        <w:rPr>
          <w:b/>
          <w:i/>
          <w:iCs/>
          <w:lang w:val="ru-RU"/>
        </w:rPr>
        <w:t xml:space="preserve"> </w:t>
      </w:r>
    </w:p>
    <w:p w14:paraId="16E2D17D" w14:textId="77777777" w:rsidR="00221C6F" w:rsidRPr="00AB317F" w:rsidRDefault="00221C6F">
      <w:pPr>
        <w:jc w:val="both"/>
        <w:rPr>
          <w:iCs/>
          <w:lang w:val="ru-RU"/>
        </w:rPr>
      </w:pPr>
      <w:r w:rsidRPr="00AB317F">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68B78D0" w14:textId="2A96AC58" w:rsidR="00221C6F" w:rsidRPr="00AB317F" w:rsidRDefault="00221C6F">
      <w:pPr>
        <w:jc w:val="both"/>
        <w:rPr>
          <w:i/>
          <w:iCs/>
          <w:color w:val="FF0000"/>
          <w:lang w:val="ru-RU"/>
        </w:rPr>
      </w:pPr>
      <w:r w:rsidRPr="00AB317F">
        <w:rPr>
          <w:iCs/>
          <w:lang w:val="ru-RU"/>
        </w:rPr>
        <w:t xml:space="preserve">У Обрасцу понуде </w:t>
      </w:r>
      <w:r w:rsidRPr="005B4C6C">
        <w:rPr>
          <w:iCs/>
          <w:lang w:val="sr-Cyrl-CS"/>
        </w:rPr>
        <w:t>(</w:t>
      </w:r>
      <w:r w:rsidR="00DF65CE">
        <w:rPr>
          <w:iCs/>
          <w:lang w:val="sr-Cyrl-CS"/>
        </w:rPr>
        <w:t>Образац бр.</w:t>
      </w:r>
      <w:r w:rsidR="00C26A7E">
        <w:rPr>
          <w:iCs/>
          <w:lang w:val="sr-Cyrl-CS"/>
        </w:rPr>
        <w:t xml:space="preserve"> </w:t>
      </w:r>
      <w:r w:rsidR="00DF65CE">
        <w:rPr>
          <w:iCs/>
          <w:lang w:val="sr-Cyrl-CS"/>
        </w:rPr>
        <w:t xml:space="preserve">2. </w:t>
      </w:r>
      <w:r w:rsidR="00AA664B">
        <w:rPr>
          <w:iCs/>
          <w:lang w:val="sr-Cyrl-CS"/>
        </w:rPr>
        <w:t>–</w:t>
      </w:r>
      <w:r w:rsidR="00DF65CE">
        <w:rPr>
          <w:iCs/>
          <w:lang w:val="sr-Cyrl-CS"/>
        </w:rPr>
        <w:t xml:space="preserve"> </w:t>
      </w:r>
      <w:r w:rsidRPr="005B4C6C">
        <w:rPr>
          <w:iCs/>
          <w:lang w:val="sr-Cyrl-CS"/>
        </w:rPr>
        <w:t xml:space="preserve">поглавље </w:t>
      </w:r>
      <w:r w:rsidRPr="005B4C6C">
        <w:rPr>
          <w:b/>
          <w:iCs/>
        </w:rPr>
        <w:t>VII</w:t>
      </w:r>
      <w:r w:rsidRPr="005B4C6C">
        <w:rPr>
          <w:iCs/>
          <w:lang w:val="ru-RU"/>
        </w:rPr>
        <w:t>)</w:t>
      </w:r>
      <w:r w:rsidRPr="00AB317F">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FA67337" w14:textId="77777777" w:rsidR="00221C6F" w:rsidRPr="00AB317F" w:rsidRDefault="00221C6F">
      <w:pPr>
        <w:jc w:val="both"/>
        <w:rPr>
          <w:i/>
          <w:iCs/>
          <w:color w:val="FF0000"/>
          <w:lang w:val="ru-RU"/>
        </w:rPr>
      </w:pPr>
    </w:p>
    <w:p w14:paraId="2F9EF2E7" w14:textId="7B24D12D" w:rsidR="00221C6F" w:rsidRPr="00BD4C55" w:rsidRDefault="00221C6F" w:rsidP="001A565F">
      <w:pPr>
        <w:pStyle w:val="ListParagraph"/>
        <w:numPr>
          <w:ilvl w:val="0"/>
          <w:numId w:val="3"/>
        </w:numPr>
        <w:jc w:val="both"/>
        <w:rPr>
          <w:iCs/>
          <w:lang w:val="ru-RU"/>
        </w:rPr>
      </w:pPr>
      <w:r w:rsidRPr="00BD4C55">
        <w:rPr>
          <w:b/>
          <w:bCs/>
          <w:i/>
          <w:iCs/>
          <w:lang w:val="ru-RU"/>
        </w:rPr>
        <w:t>ПОНУДА СА ПОДИЗВОЂАЧЕМ</w:t>
      </w:r>
    </w:p>
    <w:p w14:paraId="7FD94D5F" w14:textId="77777777" w:rsidR="00221C6F" w:rsidRPr="00AB317F" w:rsidRDefault="00221C6F">
      <w:pPr>
        <w:jc w:val="both"/>
        <w:rPr>
          <w:iCs/>
          <w:lang w:val="ru-RU"/>
        </w:rPr>
      </w:pPr>
    </w:p>
    <w:p w14:paraId="4E7A4453" w14:textId="77777777" w:rsidR="00221C6F" w:rsidRPr="00AB317F" w:rsidRDefault="00221C6F">
      <w:pPr>
        <w:jc w:val="both"/>
        <w:rPr>
          <w:iCs/>
          <w:lang w:val="ru-RU"/>
        </w:rPr>
      </w:pPr>
      <w:r w:rsidRPr="00AB317F">
        <w:rPr>
          <w:iCs/>
          <w:lang w:val="ru-RU"/>
        </w:rPr>
        <w:t>Уколико понуђач подноси понуду са подизвођачем дужан је да у Обрасцу понуде</w:t>
      </w:r>
      <w:r w:rsidRPr="005B4C6C">
        <w:rPr>
          <w:iCs/>
          <w:lang w:val="sr-Cyrl-CS"/>
        </w:rPr>
        <w:t xml:space="preserve"> (поглавље </w:t>
      </w:r>
      <w:r w:rsidRPr="005B4C6C">
        <w:rPr>
          <w:b/>
          <w:iCs/>
        </w:rPr>
        <w:t>VII</w:t>
      </w:r>
      <w:r w:rsidRPr="005B4C6C">
        <w:rPr>
          <w:iCs/>
          <w:lang w:val="ru-RU"/>
        </w:rPr>
        <w:t>)</w:t>
      </w:r>
      <w:r w:rsidRPr="00AB317F">
        <w:rPr>
          <w:iCs/>
          <w:lang w:val="ru-RU"/>
        </w:rPr>
        <w:t xml:space="preserve"> наведе да</w:t>
      </w:r>
      <w:r w:rsidR="00586CE2" w:rsidRPr="00AB317F">
        <w:rPr>
          <w:iCs/>
          <w:lang w:val="ru-RU"/>
        </w:rPr>
        <w:t xml:space="preserve"> понуду подноси са по</w:t>
      </w:r>
      <w:r w:rsidR="003C4F85" w:rsidRPr="00AB317F">
        <w:rPr>
          <w:iCs/>
          <w:lang w:val="ru-RU"/>
        </w:rPr>
        <w:t>д</w:t>
      </w:r>
      <w:r w:rsidR="00586CE2" w:rsidRPr="00AB317F">
        <w:rPr>
          <w:iCs/>
          <w:lang w:val="ru-RU"/>
        </w:rPr>
        <w:t>извођачем,</w:t>
      </w:r>
      <w:r w:rsidRPr="00AB317F">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439C0615" w14:textId="77777777" w:rsidR="00221C6F" w:rsidRPr="00AB317F" w:rsidRDefault="00221C6F">
      <w:pPr>
        <w:jc w:val="both"/>
        <w:rPr>
          <w:iCs/>
          <w:lang w:val="ru-RU"/>
        </w:rPr>
      </w:pPr>
      <w:r w:rsidRPr="00AB317F">
        <w:rPr>
          <w:iCs/>
          <w:lang w:val="ru-RU"/>
        </w:rPr>
        <w:t xml:space="preserve">Понуђач </w:t>
      </w:r>
      <w:r w:rsidRPr="00AB317F">
        <w:rPr>
          <w:iCs/>
          <w:color w:val="auto"/>
          <w:lang w:val="ru-RU"/>
        </w:rPr>
        <w:t xml:space="preserve">у Обрасцу понуде </w:t>
      </w:r>
      <w:r w:rsidR="00AA446F" w:rsidRPr="00AA446F">
        <w:rPr>
          <w:iCs/>
          <w:color w:val="auto"/>
          <w:lang w:val="sr-Cyrl-CS"/>
        </w:rPr>
        <w:t>(образац бр.2.)</w:t>
      </w:r>
      <w:r w:rsidR="00AA446F">
        <w:rPr>
          <w:i/>
          <w:iCs/>
          <w:color w:val="FF0000"/>
          <w:lang w:val="sr-Cyrl-CS"/>
        </w:rPr>
        <w:t xml:space="preserve"> </w:t>
      </w:r>
      <w:r w:rsidR="00A51A3B" w:rsidRPr="00AB317F">
        <w:rPr>
          <w:iCs/>
          <w:color w:val="auto"/>
          <w:lang w:val="ru-RU"/>
        </w:rPr>
        <w:t>наво</w:t>
      </w:r>
      <w:r w:rsidRPr="00AB317F">
        <w:rPr>
          <w:iCs/>
          <w:color w:val="auto"/>
          <w:lang w:val="ru-RU"/>
        </w:rPr>
        <w:t xml:space="preserve">ди </w:t>
      </w:r>
      <w:r w:rsidRPr="00AB317F">
        <w:rPr>
          <w:iCs/>
          <w:lang w:val="ru-RU"/>
        </w:rPr>
        <w:t xml:space="preserve">назив и седиште подизвођача, уколико ће делимично извршење набавке поверити подизвођачу. </w:t>
      </w:r>
    </w:p>
    <w:p w14:paraId="53A23CFA" w14:textId="77777777" w:rsidR="00221C6F" w:rsidRPr="00AB317F" w:rsidRDefault="00221C6F">
      <w:pPr>
        <w:jc w:val="both"/>
        <w:rPr>
          <w:rFonts w:eastAsia="TimesNewRomanPSMT"/>
          <w:bCs/>
          <w:lang w:val="ru-RU"/>
        </w:rPr>
      </w:pPr>
      <w:r w:rsidRPr="00AB317F">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B317F">
        <w:rPr>
          <w:rFonts w:eastAsia="TimesNewRomanPSMT"/>
          <w:bCs/>
          <w:lang w:val="ru-RU"/>
        </w:rPr>
        <w:t xml:space="preserve"> </w:t>
      </w:r>
    </w:p>
    <w:p w14:paraId="120A2B80" w14:textId="77777777" w:rsidR="00221C6F" w:rsidRPr="00AB317F" w:rsidRDefault="00221C6F">
      <w:pPr>
        <w:jc w:val="both"/>
        <w:rPr>
          <w:iCs/>
          <w:lang w:val="ru-RU"/>
        </w:rPr>
      </w:pPr>
      <w:r w:rsidRPr="00AB317F">
        <w:rPr>
          <w:rFonts w:eastAsia="TimesNewRomanPSMT"/>
          <w:bCs/>
          <w:lang w:val="ru-RU"/>
        </w:rPr>
        <w:t xml:space="preserve">Понуђач је дужан да за подизвођаче достави доказе о испуњености услова који су наведени у </w:t>
      </w:r>
      <w:r w:rsidRPr="00A73F5D">
        <w:rPr>
          <w:rFonts w:eastAsia="TimesNewRomanPSMT"/>
          <w:bCs/>
          <w:lang w:val="sr-Cyrl-CS"/>
        </w:rPr>
        <w:t>поглављу</w:t>
      </w:r>
      <w:r w:rsidRPr="00AB317F">
        <w:rPr>
          <w:rFonts w:eastAsia="TimesNewRomanPSMT"/>
          <w:bCs/>
          <w:lang w:val="ru-RU"/>
        </w:rPr>
        <w:t xml:space="preserve"> </w:t>
      </w:r>
      <w:r w:rsidRPr="00A73F5D">
        <w:rPr>
          <w:rFonts w:eastAsia="TimesNewRomanPSMT"/>
          <w:b/>
          <w:bCs/>
        </w:rPr>
        <w:t>V</w:t>
      </w:r>
      <w:r w:rsidRPr="00A73F5D">
        <w:rPr>
          <w:rFonts w:eastAsia="TimesNewRomanPSMT"/>
          <w:bCs/>
          <w:lang w:val="ru-RU"/>
        </w:rPr>
        <w:t xml:space="preserve"> </w:t>
      </w:r>
      <w:r w:rsidRPr="00AB317F">
        <w:rPr>
          <w:rFonts w:eastAsia="TimesNewRomanPSMT"/>
          <w:bCs/>
          <w:lang w:val="ru-RU"/>
        </w:rPr>
        <w:t>конкурсне документације</w:t>
      </w:r>
      <w:r w:rsidR="00233F40" w:rsidRPr="00AB317F">
        <w:rPr>
          <w:rFonts w:eastAsia="TimesNewRomanPSMT"/>
          <w:bCs/>
          <w:lang w:val="ru-RU"/>
        </w:rPr>
        <w:t xml:space="preserve">, у складу са упутством како се доказује испуњеност услова </w:t>
      </w:r>
      <w:r w:rsidR="00262DD3" w:rsidRPr="00AB317F">
        <w:rPr>
          <w:rFonts w:eastAsia="TimesNewRomanPSMT"/>
          <w:bCs/>
          <w:lang w:val="ru-RU"/>
        </w:rPr>
        <w:t>(Образац изјаве</w:t>
      </w:r>
      <w:r w:rsidR="006536F4" w:rsidRPr="00AB317F">
        <w:rPr>
          <w:rFonts w:eastAsia="TimesNewRomanPSMT"/>
          <w:bCs/>
          <w:lang w:val="ru-RU"/>
        </w:rPr>
        <w:t xml:space="preserve"> </w:t>
      </w:r>
      <w:r w:rsidR="00AA446F">
        <w:rPr>
          <w:rFonts w:eastAsia="TimesNewRomanPSMT"/>
          <w:bCs/>
          <w:lang w:val="sr-Cyrl-CS"/>
        </w:rPr>
        <w:t xml:space="preserve">(образац бр. 1) </w:t>
      </w:r>
      <w:r w:rsidR="006536F4" w:rsidRPr="00AB317F">
        <w:rPr>
          <w:rFonts w:eastAsia="TimesNewRomanPSMT"/>
          <w:bCs/>
          <w:lang w:val="ru-RU"/>
        </w:rPr>
        <w:t xml:space="preserve">из </w:t>
      </w:r>
      <w:r w:rsidR="00233F40" w:rsidRPr="00A73F5D">
        <w:rPr>
          <w:rFonts w:eastAsia="TimesNewRomanPSMT"/>
          <w:bCs/>
          <w:lang w:val="sr-Cyrl-CS"/>
        </w:rPr>
        <w:t>поглаваља</w:t>
      </w:r>
      <w:r w:rsidR="006536F4" w:rsidRPr="00AB317F">
        <w:rPr>
          <w:rFonts w:eastAsia="TimesNewRomanPSMT"/>
          <w:bCs/>
          <w:lang w:val="ru-RU"/>
        </w:rPr>
        <w:t xml:space="preserve"> </w:t>
      </w:r>
      <w:r w:rsidR="006536F4" w:rsidRPr="00A73F5D">
        <w:rPr>
          <w:rFonts w:eastAsia="TimesNewRomanPSMT"/>
          <w:b/>
          <w:bCs/>
        </w:rPr>
        <w:t>V</w:t>
      </w:r>
      <w:r w:rsidR="006536F4" w:rsidRPr="00A73F5D">
        <w:rPr>
          <w:rFonts w:eastAsia="TimesNewRomanPSMT"/>
          <w:bCs/>
          <w:lang w:val="ru-RU"/>
        </w:rPr>
        <w:t xml:space="preserve"> одељак </w:t>
      </w:r>
      <w:r w:rsidR="006536F4" w:rsidRPr="00A73F5D">
        <w:rPr>
          <w:rFonts w:eastAsia="TimesNewRomanPSMT"/>
          <w:b/>
          <w:bCs/>
          <w:lang w:val="ru-RU"/>
        </w:rPr>
        <w:t>3</w:t>
      </w:r>
      <w:r w:rsidR="006536F4" w:rsidRPr="00A73F5D">
        <w:rPr>
          <w:rFonts w:eastAsia="TimesNewRomanPSMT"/>
          <w:bCs/>
          <w:lang w:val="ru-RU"/>
        </w:rPr>
        <w:t>.</w:t>
      </w:r>
      <w:r w:rsidR="00262DD3" w:rsidRPr="00AB317F">
        <w:rPr>
          <w:rFonts w:eastAsia="TimesNewRomanPSMT"/>
          <w:bCs/>
          <w:lang w:val="ru-RU"/>
        </w:rPr>
        <w:t>)</w:t>
      </w:r>
      <w:r w:rsidRPr="00AB317F">
        <w:rPr>
          <w:rFonts w:eastAsia="TimesNewRomanPSMT"/>
          <w:bCs/>
          <w:lang w:val="ru-RU"/>
        </w:rPr>
        <w:t>.</w:t>
      </w:r>
    </w:p>
    <w:p w14:paraId="2B337776" w14:textId="77777777" w:rsidR="00221C6F" w:rsidRPr="00AB317F" w:rsidRDefault="00221C6F">
      <w:pPr>
        <w:jc w:val="both"/>
        <w:rPr>
          <w:iCs/>
          <w:lang w:val="ru-RU"/>
        </w:rPr>
      </w:pPr>
      <w:r w:rsidRPr="00AB317F">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707AB8EA" w14:textId="77777777" w:rsidR="00221C6F" w:rsidRPr="00AB317F" w:rsidRDefault="00221C6F">
      <w:pPr>
        <w:jc w:val="both"/>
        <w:rPr>
          <w:lang w:val="ru-RU"/>
        </w:rPr>
      </w:pPr>
      <w:r w:rsidRPr="00AB317F">
        <w:rPr>
          <w:iCs/>
          <w:lang w:val="ru-RU"/>
        </w:rPr>
        <w:t>Понуђач је дужан да наручиоцу, на његов захтев, омогући приступ код подизвођача, ради утврђивања испуњености тражених услова.</w:t>
      </w:r>
    </w:p>
    <w:p w14:paraId="2F14DB0D" w14:textId="77777777" w:rsidR="00221C6F" w:rsidRPr="005443BC" w:rsidRDefault="00221C6F">
      <w:pPr>
        <w:jc w:val="both"/>
        <w:rPr>
          <w:b/>
          <w:i/>
          <w:color w:val="auto"/>
          <w:lang w:val="sr-Cyrl-CS"/>
        </w:rPr>
      </w:pPr>
    </w:p>
    <w:p w14:paraId="4E2446E2" w14:textId="77777777" w:rsidR="00221C6F" w:rsidRPr="00AB317F" w:rsidRDefault="00221C6F">
      <w:pPr>
        <w:jc w:val="both"/>
        <w:rPr>
          <w:lang w:val="ru-RU"/>
        </w:rPr>
      </w:pPr>
      <w:r w:rsidRPr="00AB317F">
        <w:rPr>
          <w:b/>
          <w:i/>
          <w:lang w:val="ru-RU"/>
        </w:rPr>
        <w:t>8. ЗАЈЕДНИЧКА ПОНУДА</w:t>
      </w:r>
    </w:p>
    <w:p w14:paraId="60C018AD" w14:textId="77777777" w:rsidR="00221C6F" w:rsidRPr="00AB317F" w:rsidRDefault="00221C6F">
      <w:pPr>
        <w:jc w:val="both"/>
        <w:rPr>
          <w:lang w:val="ru-RU"/>
        </w:rPr>
      </w:pPr>
    </w:p>
    <w:p w14:paraId="5805BC2F" w14:textId="77777777" w:rsidR="001A565F" w:rsidRPr="00BD4C55" w:rsidRDefault="001A565F" w:rsidP="001A565F">
      <w:pPr>
        <w:jc w:val="both"/>
        <w:rPr>
          <w:lang w:val="ru-RU"/>
        </w:rPr>
      </w:pPr>
      <w:r w:rsidRPr="00BD4C55">
        <w:rPr>
          <w:lang w:val="ru-RU"/>
        </w:rPr>
        <w:t>Понуду може поднети група понуђача.</w:t>
      </w:r>
    </w:p>
    <w:p w14:paraId="6F112DEA" w14:textId="77777777" w:rsidR="001A565F" w:rsidRPr="00BD4C55" w:rsidRDefault="001A565F" w:rsidP="001A565F">
      <w:pPr>
        <w:jc w:val="both"/>
      </w:pPr>
      <w:r w:rsidRPr="00BD4C55">
        <w:rPr>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Pr="00BD4C55">
        <w:t xml:space="preserve">81. </w:t>
      </w:r>
      <w:proofErr w:type="spellStart"/>
      <w:r w:rsidRPr="00BD4C55">
        <w:t>ст</w:t>
      </w:r>
      <w:proofErr w:type="spellEnd"/>
      <w:r w:rsidRPr="00BD4C55">
        <w:t xml:space="preserve">. 4. </w:t>
      </w:r>
      <w:proofErr w:type="spellStart"/>
      <w:r w:rsidRPr="00BD4C55">
        <w:t>тач</w:t>
      </w:r>
      <w:proofErr w:type="spellEnd"/>
      <w:r w:rsidRPr="00BD4C55">
        <w:t xml:space="preserve">. 1) </w:t>
      </w:r>
      <w:r w:rsidRPr="00BD4C55">
        <w:rPr>
          <w:lang w:val="sr-Cyrl-RS"/>
        </w:rPr>
        <w:t xml:space="preserve"> и 2</w:t>
      </w:r>
      <w:r w:rsidRPr="00BD4C55">
        <w:t>) ЗЈН</w:t>
      </w:r>
      <w:r w:rsidRPr="00BD4C55">
        <w:rPr>
          <w:lang w:val="sr-Cyrl-RS"/>
        </w:rPr>
        <w:t>,</w:t>
      </w:r>
      <w:r w:rsidRPr="00BD4C55">
        <w:t xml:space="preserve"> и </w:t>
      </w:r>
      <w:proofErr w:type="spellStart"/>
      <w:r w:rsidRPr="00BD4C55">
        <w:t>то</w:t>
      </w:r>
      <w:proofErr w:type="spellEnd"/>
      <w:r w:rsidRPr="00BD4C55">
        <w:t xml:space="preserve"> </w:t>
      </w:r>
      <w:proofErr w:type="spellStart"/>
      <w:r w:rsidRPr="00BD4C55">
        <w:t>податке</w:t>
      </w:r>
      <w:proofErr w:type="spellEnd"/>
      <w:r w:rsidRPr="00BD4C55">
        <w:t xml:space="preserve"> о: </w:t>
      </w:r>
    </w:p>
    <w:p w14:paraId="011B57DB" w14:textId="77777777" w:rsidR="001A565F" w:rsidRPr="00BD4C55" w:rsidRDefault="001A565F" w:rsidP="001A565F">
      <w:pPr>
        <w:numPr>
          <w:ilvl w:val="0"/>
          <w:numId w:val="6"/>
        </w:numPr>
        <w:jc w:val="both"/>
      </w:pPr>
      <w:proofErr w:type="spellStart"/>
      <w:r w:rsidRPr="00BD4C55">
        <w:t>члану</w:t>
      </w:r>
      <w:proofErr w:type="spellEnd"/>
      <w:r w:rsidRPr="00BD4C55">
        <w:t xml:space="preserve"> </w:t>
      </w:r>
      <w:proofErr w:type="spellStart"/>
      <w:r w:rsidRPr="00BD4C55">
        <w:t>групе</w:t>
      </w:r>
      <w:proofErr w:type="spellEnd"/>
      <w:r w:rsidRPr="00BD4C55">
        <w:t xml:space="preserve"> </w:t>
      </w:r>
      <w:proofErr w:type="spellStart"/>
      <w:r w:rsidRPr="00BD4C55">
        <w:t>који</w:t>
      </w:r>
      <w:proofErr w:type="spellEnd"/>
      <w:r w:rsidRPr="00BD4C55">
        <w:t xml:space="preserve"> </w:t>
      </w:r>
      <w:proofErr w:type="spellStart"/>
      <w:r w:rsidRPr="00BD4C55">
        <w:t>ће</w:t>
      </w:r>
      <w:proofErr w:type="spellEnd"/>
      <w:r w:rsidRPr="00BD4C55">
        <w:t xml:space="preserve"> </w:t>
      </w:r>
      <w:proofErr w:type="spellStart"/>
      <w:r w:rsidRPr="00BD4C55">
        <w:t>бити</w:t>
      </w:r>
      <w:proofErr w:type="spellEnd"/>
      <w:r w:rsidRPr="00BD4C55">
        <w:t xml:space="preserve"> </w:t>
      </w:r>
      <w:proofErr w:type="spellStart"/>
      <w:r w:rsidRPr="00BD4C55">
        <w:t>носилац</w:t>
      </w:r>
      <w:proofErr w:type="spellEnd"/>
      <w:r w:rsidRPr="00BD4C55">
        <w:t xml:space="preserve"> </w:t>
      </w:r>
      <w:proofErr w:type="spellStart"/>
      <w:r w:rsidRPr="00BD4C55">
        <w:t>посла</w:t>
      </w:r>
      <w:proofErr w:type="spellEnd"/>
      <w:r w:rsidRPr="00BD4C55">
        <w:t xml:space="preserve">, </w:t>
      </w:r>
      <w:proofErr w:type="spellStart"/>
      <w:r w:rsidRPr="00BD4C55">
        <w:t>односно</w:t>
      </w:r>
      <w:proofErr w:type="spellEnd"/>
      <w:r w:rsidRPr="00BD4C55">
        <w:t xml:space="preserve"> </w:t>
      </w:r>
      <w:proofErr w:type="spellStart"/>
      <w:r w:rsidRPr="00BD4C55">
        <w:t>који</w:t>
      </w:r>
      <w:proofErr w:type="spellEnd"/>
      <w:r w:rsidRPr="00BD4C55">
        <w:t xml:space="preserve"> </w:t>
      </w:r>
      <w:proofErr w:type="spellStart"/>
      <w:r w:rsidRPr="00BD4C55">
        <w:t>ће</w:t>
      </w:r>
      <w:proofErr w:type="spellEnd"/>
      <w:r w:rsidRPr="00BD4C55">
        <w:t xml:space="preserve"> </w:t>
      </w:r>
      <w:proofErr w:type="spellStart"/>
      <w:r w:rsidRPr="00BD4C55">
        <w:t>поднети</w:t>
      </w:r>
      <w:proofErr w:type="spellEnd"/>
      <w:r w:rsidRPr="00BD4C55">
        <w:t xml:space="preserve"> </w:t>
      </w:r>
      <w:proofErr w:type="spellStart"/>
      <w:r w:rsidRPr="00BD4C55">
        <w:t>понуду</w:t>
      </w:r>
      <w:proofErr w:type="spellEnd"/>
      <w:r w:rsidRPr="00BD4C55">
        <w:t xml:space="preserve"> и </w:t>
      </w:r>
      <w:proofErr w:type="spellStart"/>
      <w:r w:rsidRPr="00BD4C55">
        <w:t>који</w:t>
      </w:r>
      <w:proofErr w:type="spellEnd"/>
      <w:r w:rsidRPr="00BD4C55">
        <w:t xml:space="preserve"> </w:t>
      </w:r>
      <w:proofErr w:type="spellStart"/>
      <w:r w:rsidRPr="00BD4C55">
        <w:t>ће</w:t>
      </w:r>
      <w:proofErr w:type="spellEnd"/>
      <w:r w:rsidRPr="00BD4C55">
        <w:t xml:space="preserve"> </w:t>
      </w:r>
      <w:proofErr w:type="spellStart"/>
      <w:r w:rsidRPr="00BD4C55">
        <w:t>заступати</w:t>
      </w:r>
      <w:proofErr w:type="spellEnd"/>
      <w:r w:rsidRPr="00BD4C55">
        <w:t xml:space="preserve"> </w:t>
      </w:r>
      <w:proofErr w:type="spellStart"/>
      <w:r w:rsidRPr="00BD4C55">
        <w:t>групу</w:t>
      </w:r>
      <w:proofErr w:type="spellEnd"/>
      <w:r w:rsidRPr="00BD4C55">
        <w:t xml:space="preserve"> </w:t>
      </w:r>
      <w:proofErr w:type="spellStart"/>
      <w:r w:rsidRPr="00BD4C55">
        <w:t>понуђача</w:t>
      </w:r>
      <w:proofErr w:type="spellEnd"/>
      <w:r w:rsidRPr="00BD4C55">
        <w:t xml:space="preserve"> </w:t>
      </w:r>
      <w:proofErr w:type="spellStart"/>
      <w:r w:rsidRPr="00BD4C55">
        <w:t>пред</w:t>
      </w:r>
      <w:proofErr w:type="spellEnd"/>
      <w:r w:rsidRPr="00BD4C55">
        <w:t xml:space="preserve"> </w:t>
      </w:r>
      <w:proofErr w:type="spellStart"/>
      <w:r w:rsidRPr="00BD4C55">
        <w:t>наручиоцем</w:t>
      </w:r>
      <w:proofErr w:type="spellEnd"/>
      <w:r w:rsidRPr="00BD4C55">
        <w:t xml:space="preserve">, </w:t>
      </w:r>
    </w:p>
    <w:p w14:paraId="11062B20" w14:textId="77777777" w:rsidR="001A565F" w:rsidRPr="00BD4C55" w:rsidRDefault="001A565F" w:rsidP="001A565F">
      <w:pPr>
        <w:numPr>
          <w:ilvl w:val="0"/>
          <w:numId w:val="6"/>
        </w:numPr>
        <w:spacing w:line="240" w:lineRule="auto"/>
        <w:rPr>
          <w:lang w:val="sr-Cyrl-RS"/>
        </w:rPr>
      </w:pPr>
      <w:r w:rsidRPr="00BD4C55">
        <w:rPr>
          <w:lang w:val="sr-Cyrl-RS"/>
        </w:rPr>
        <w:t>опису послова сваког од понуђача из групе понуђача у извршењу уговора.</w:t>
      </w:r>
    </w:p>
    <w:p w14:paraId="34B137CE" w14:textId="77777777" w:rsidR="001A565F" w:rsidRPr="00BD4C55" w:rsidRDefault="001A565F" w:rsidP="001A565F">
      <w:pPr>
        <w:jc w:val="both"/>
        <w:rPr>
          <w:rFonts w:eastAsia="TimesNewRomanPSMT"/>
          <w:bCs/>
        </w:rPr>
      </w:pPr>
    </w:p>
    <w:p w14:paraId="0DB69C43" w14:textId="77777777" w:rsidR="001A565F" w:rsidRPr="00BD4C55" w:rsidRDefault="001A565F" w:rsidP="001A565F">
      <w:pPr>
        <w:jc w:val="both"/>
        <w:rPr>
          <w:lang w:val="ru-RU"/>
        </w:rPr>
      </w:pPr>
      <w:r w:rsidRPr="00BD4C55">
        <w:rPr>
          <w:rFonts w:eastAsia="TimesNewRomanPSMT"/>
          <w:bCs/>
          <w:lang w:val="ru-RU"/>
        </w:rPr>
        <w:lastRenderedPageBreak/>
        <w:t xml:space="preserve">Група понуђача је дужна да достави све доказе о испуњености услова који су наведени у </w:t>
      </w:r>
      <w:proofErr w:type="spellStart"/>
      <w:r w:rsidRPr="00BD4C55">
        <w:rPr>
          <w:rFonts w:eastAsia="TimesNewRomanPSMT"/>
          <w:bCs/>
        </w:rPr>
        <w:t>поглављу</w:t>
      </w:r>
      <w:proofErr w:type="spellEnd"/>
      <w:r w:rsidRPr="00BD4C55">
        <w:rPr>
          <w:rFonts w:eastAsia="TimesNewRomanPSMT"/>
          <w:bCs/>
          <w:lang w:val="ru-RU"/>
        </w:rPr>
        <w:t xml:space="preserve"> </w:t>
      </w:r>
      <w:r w:rsidRPr="00BD4C55">
        <w:rPr>
          <w:rFonts w:eastAsia="TimesNewRomanPSMT"/>
          <w:b/>
          <w:bCs/>
        </w:rPr>
        <w:t>V</w:t>
      </w:r>
      <w:r w:rsidRPr="00BD4C55">
        <w:rPr>
          <w:rFonts w:eastAsia="TimesNewRomanPSMT"/>
          <w:bCs/>
          <w:lang w:val="ru-RU"/>
        </w:rPr>
        <w:t xml:space="preserve"> конкурсне документације, у складу са упутством како се доказује испуњеност услова (Образац изјаве </w:t>
      </w:r>
      <w:r w:rsidRPr="00BD4C55">
        <w:rPr>
          <w:rFonts w:eastAsia="TimesNewRomanPSMT"/>
          <w:bCs/>
        </w:rPr>
        <w:t xml:space="preserve">– </w:t>
      </w:r>
      <w:proofErr w:type="spellStart"/>
      <w:r w:rsidRPr="00BD4C55">
        <w:rPr>
          <w:rFonts w:eastAsia="TimesNewRomanPSMT"/>
          <w:bCs/>
        </w:rPr>
        <w:t>Образац</w:t>
      </w:r>
      <w:proofErr w:type="spellEnd"/>
      <w:r w:rsidRPr="00BD4C55">
        <w:rPr>
          <w:rFonts w:eastAsia="TimesNewRomanPSMT"/>
          <w:bCs/>
        </w:rPr>
        <w:t xml:space="preserve"> </w:t>
      </w:r>
      <w:proofErr w:type="spellStart"/>
      <w:r w:rsidRPr="00BD4C55">
        <w:rPr>
          <w:rFonts w:eastAsia="TimesNewRomanPSMT"/>
          <w:bCs/>
        </w:rPr>
        <w:t>број</w:t>
      </w:r>
      <w:proofErr w:type="spellEnd"/>
      <w:r w:rsidRPr="00BD4C55">
        <w:rPr>
          <w:rFonts w:eastAsia="TimesNewRomanPSMT"/>
          <w:bCs/>
        </w:rPr>
        <w:t xml:space="preserve"> 1 </w:t>
      </w:r>
      <w:r w:rsidRPr="00BD4C55">
        <w:rPr>
          <w:rFonts w:eastAsia="TimesNewRomanPSMT"/>
          <w:bCs/>
          <w:lang w:val="ru-RU"/>
        </w:rPr>
        <w:t xml:space="preserve">из </w:t>
      </w:r>
      <w:proofErr w:type="spellStart"/>
      <w:r w:rsidRPr="00BD4C55">
        <w:rPr>
          <w:rFonts w:eastAsia="TimesNewRomanPSMT"/>
          <w:bCs/>
        </w:rPr>
        <w:t>поглавља</w:t>
      </w:r>
      <w:proofErr w:type="spellEnd"/>
      <w:r w:rsidRPr="00BD4C55">
        <w:rPr>
          <w:rFonts w:eastAsia="TimesNewRomanPSMT"/>
          <w:bCs/>
          <w:lang w:val="ru-RU"/>
        </w:rPr>
        <w:t xml:space="preserve"> </w:t>
      </w:r>
      <w:r w:rsidRPr="00BD4C55">
        <w:rPr>
          <w:rFonts w:eastAsia="TimesNewRomanPSMT"/>
          <w:b/>
          <w:bCs/>
        </w:rPr>
        <w:t>V</w:t>
      </w:r>
      <w:r w:rsidRPr="00BD4C55">
        <w:rPr>
          <w:rFonts w:eastAsia="TimesNewRomanPSMT"/>
          <w:b/>
          <w:bCs/>
          <w:lang w:val="sr-Cyrl-RS"/>
        </w:rPr>
        <w:t>,</w:t>
      </w:r>
      <w:r w:rsidRPr="00BD4C55">
        <w:rPr>
          <w:rFonts w:eastAsia="TimesNewRomanPSMT"/>
          <w:bCs/>
          <w:lang w:val="ru-RU"/>
        </w:rPr>
        <w:t xml:space="preserve"> одељак </w:t>
      </w:r>
      <w:r w:rsidRPr="00BD4C55">
        <w:rPr>
          <w:rFonts w:eastAsia="TimesNewRomanPSMT"/>
          <w:b/>
          <w:bCs/>
          <w:lang w:val="ru-RU"/>
        </w:rPr>
        <w:t>3</w:t>
      </w:r>
      <w:r w:rsidRPr="00BD4C55">
        <w:rPr>
          <w:rFonts w:eastAsia="TimesNewRomanPSMT"/>
          <w:bCs/>
          <w:lang w:val="ru-RU"/>
        </w:rPr>
        <w:t>).</w:t>
      </w:r>
    </w:p>
    <w:p w14:paraId="31957DEF" w14:textId="77777777" w:rsidR="001A565F" w:rsidRPr="00BD4C55" w:rsidRDefault="001A565F" w:rsidP="001A565F">
      <w:pPr>
        <w:jc w:val="both"/>
        <w:rPr>
          <w:lang w:val="ru-RU"/>
        </w:rPr>
      </w:pPr>
      <w:r w:rsidRPr="00BD4C55">
        <w:rPr>
          <w:lang w:val="ru-RU"/>
        </w:rPr>
        <w:t xml:space="preserve">Понуђачи из групе понуђача одговарају неограничено солидарно према наручиоцу. </w:t>
      </w:r>
    </w:p>
    <w:p w14:paraId="4F0D15DF" w14:textId="77777777" w:rsidR="001A565F" w:rsidRPr="00BD4C55" w:rsidRDefault="001A565F" w:rsidP="001A565F">
      <w:pPr>
        <w:jc w:val="both"/>
        <w:rPr>
          <w:lang w:val="ru-RU"/>
        </w:rPr>
      </w:pPr>
      <w:r w:rsidRPr="00BD4C55">
        <w:rPr>
          <w:lang w:val="ru-RU"/>
        </w:rPr>
        <w:t>Задруга може поднети понуду самостално, у своје име, а за рачун задругара или заједничку понуду у име задругара.</w:t>
      </w:r>
    </w:p>
    <w:p w14:paraId="440CFE9D" w14:textId="77777777" w:rsidR="001A565F" w:rsidRPr="00BD4C55" w:rsidRDefault="001A565F" w:rsidP="001A565F">
      <w:pPr>
        <w:jc w:val="both"/>
        <w:rPr>
          <w:lang w:val="ru-RU"/>
        </w:rPr>
      </w:pPr>
      <w:r w:rsidRPr="00BD4C55">
        <w:rPr>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190B316" w14:textId="77777777" w:rsidR="001A565F" w:rsidRPr="009409C1" w:rsidRDefault="001A565F" w:rsidP="001A565F">
      <w:pPr>
        <w:jc w:val="both"/>
        <w:rPr>
          <w:lang w:val="ru-RU"/>
        </w:rPr>
      </w:pPr>
      <w:r w:rsidRPr="00BD4C55">
        <w:rPr>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05A65054" w14:textId="77777777" w:rsidR="00221C6F" w:rsidRPr="00AB317F" w:rsidRDefault="00221C6F">
      <w:pPr>
        <w:jc w:val="both"/>
        <w:rPr>
          <w:lang w:val="ru-RU"/>
        </w:rPr>
      </w:pPr>
    </w:p>
    <w:p w14:paraId="58645366" w14:textId="050B8F74" w:rsidR="00221C6F" w:rsidRPr="00AB317F" w:rsidRDefault="00221C6F">
      <w:pPr>
        <w:jc w:val="both"/>
        <w:rPr>
          <w:lang w:val="ru-RU"/>
        </w:rPr>
      </w:pPr>
      <w:r w:rsidRPr="00200AFB">
        <w:rPr>
          <w:b/>
          <w:bCs/>
          <w:i/>
          <w:iCs/>
          <w:lang w:val="ru-RU"/>
        </w:rPr>
        <w:t>9. НАЧИН И УСЛОВ</w:t>
      </w:r>
      <w:r w:rsidRPr="00200AFB">
        <w:rPr>
          <w:b/>
          <w:bCs/>
          <w:i/>
          <w:iCs/>
          <w:lang w:val="sr-Cyrl-CS"/>
        </w:rPr>
        <w:t>И</w:t>
      </w:r>
      <w:r w:rsidRPr="00200AFB">
        <w:rPr>
          <w:b/>
          <w:bCs/>
          <w:i/>
          <w:iCs/>
          <w:lang w:val="ru-RU"/>
        </w:rPr>
        <w:t xml:space="preserve"> ПЛАЋАЊА, КАО И ДРУГЕ ОКОЛНОСТИ ОД КОЈИХ ЗАВИСИ ПРИХВАТЉИВОСТ  ПОНУДЕ</w:t>
      </w:r>
    </w:p>
    <w:p w14:paraId="1BE04254" w14:textId="77777777" w:rsidR="00221C6F" w:rsidRPr="00AB317F" w:rsidRDefault="00221C6F">
      <w:pPr>
        <w:jc w:val="both"/>
        <w:rPr>
          <w:lang w:val="ru-RU"/>
        </w:rPr>
      </w:pPr>
    </w:p>
    <w:p w14:paraId="055D54EE" w14:textId="77777777" w:rsidR="00221C6F" w:rsidRPr="00AE17D8" w:rsidRDefault="00221C6F">
      <w:pPr>
        <w:jc w:val="both"/>
        <w:rPr>
          <w:b/>
          <w:i/>
          <w:iCs/>
          <w:u w:val="single"/>
          <w:lang w:val="sr-Cyrl-CS"/>
        </w:rPr>
      </w:pPr>
      <w:r w:rsidRPr="00AB317F">
        <w:rPr>
          <w:b/>
          <w:bCs/>
          <w:i/>
          <w:iCs/>
          <w:lang w:val="ru-RU"/>
        </w:rPr>
        <w:t>9.1</w:t>
      </w:r>
      <w:r w:rsidRPr="00AB317F">
        <w:rPr>
          <w:b/>
          <w:bCs/>
          <w:i/>
          <w:iCs/>
          <w:u w:val="single"/>
          <w:lang w:val="ru-RU"/>
        </w:rPr>
        <w:t xml:space="preserve">. </w:t>
      </w:r>
      <w:r w:rsidRPr="00AE17D8">
        <w:rPr>
          <w:b/>
          <w:i/>
          <w:iCs/>
          <w:u w:val="single"/>
          <w:lang w:val="ru-RU"/>
        </w:rPr>
        <w:t>Захтеви у погледу начина, рока и услова плаћања</w:t>
      </w:r>
    </w:p>
    <w:p w14:paraId="688FDBB7" w14:textId="77777777" w:rsidR="005443BC" w:rsidRPr="004558A2" w:rsidRDefault="005443BC">
      <w:pPr>
        <w:jc w:val="both"/>
        <w:rPr>
          <w:b/>
          <w:iCs/>
          <w:lang w:val="sr-Cyrl-CS"/>
        </w:rPr>
      </w:pPr>
    </w:p>
    <w:p w14:paraId="71ECF097" w14:textId="77777777" w:rsidR="00605171" w:rsidRPr="00C54D91" w:rsidRDefault="00605171" w:rsidP="00C72C70">
      <w:pPr>
        <w:jc w:val="both"/>
        <w:rPr>
          <w:b/>
          <w:lang w:val="sr-Cyrl-CS"/>
        </w:rPr>
      </w:pPr>
      <w:r w:rsidRPr="00AB317F">
        <w:rPr>
          <w:lang w:val="ru-RU"/>
        </w:rPr>
        <w:t xml:space="preserve">Понуђач је у обавези да омогући куповину путем кредитне компанијске, односно корпоративне картице испоручиоца. Наведена картица се користи као средство евидентирања куповине </w:t>
      </w:r>
      <w:r w:rsidRPr="00605171">
        <w:rPr>
          <w:lang w:val="sr-Cyrl-CS"/>
        </w:rPr>
        <w:t>горива</w:t>
      </w:r>
      <w:r w:rsidRPr="00AB317F">
        <w:rPr>
          <w:lang w:val="ru-RU"/>
        </w:rPr>
        <w:t xml:space="preserve"> од стране наручиоца, која омогућава наручиоцу да купљена добра плати одложено, на основу испостављеног рачуна испоручиоца, у року који је одређен уговором између наручиоца и испоручиоца. </w:t>
      </w:r>
      <w:r w:rsidRPr="00AB317F">
        <w:rPr>
          <w:b/>
          <w:lang w:val="ru-RU"/>
        </w:rPr>
        <w:t xml:space="preserve">Понуђач је обавезан да изда </w:t>
      </w:r>
      <w:r w:rsidR="0057022E">
        <w:rPr>
          <w:b/>
          <w:lang w:val="sr-Cyrl-CS"/>
        </w:rPr>
        <w:t>4</w:t>
      </w:r>
      <w:r w:rsidRPr="00AB317F">
        <w:rPr>
          <w:b/>
          <w:lang w:val="ru-RU"/>
        </w:rPr>
        <w:t xml:space="preserve"> (</w:t>
      </w:r>
      <w:r w:rsidR="0057022E">
        <w:rPr>
          <w:b/>
          <w:lang w:val="sr-Cyrl-CS"/>
        </w:rPr>
        <w:t>четири</w:t>
      </w:r>
      <w:r w:rsidRPr="00AB317F">
        <w:rPr>
          <w:b/>
          <w:lang w:val="ru-RU"/>
        </w:rPr>
        <w:t>) компанијск</w:t>
      </w:r>
      <w:r w:rsidR="004575AE">
        <w:rPr>
          <w:b/>
          <w:lang w:val="sr-Cyrl-CS"/>
        </w:rPr>
        <w:t>е</w:t>
      </w:r>
      <w:r w:rsidRPr="00AB317F">
        <w:rPr>
          <w:b/>
          <w:lang w:val="ru-RU"/>
        </w:rPr>
        <w:t>, односно корпоратив</w:t>
      </w:r>
      <w:r w:rsidR="004575AE">
        <w:rPr>
          <w:b/>
          <w:lang w:val="ru-RU"/>
        </w:rPr>
        <w:t>не</w:t>
      </w:r>
      <w:r w:rsidRPr="00AB317F">
        <w:rPr>
          <w:b/>
          <w:lang w:val="ru-RU"/>
        </w:rPr>
        <w:t xml:space="preserve"> картиц</w:t>
      </w:r>
      <w:r w:rsidR="004575AE">
        <w:rPr>
          <w:b/>
          <w:lang w:val="sr-Cyrl-CS"/>
        </w:rPr>
        <w:t>е</w:t>
      </w:r>
      <w:r w:rsidR="006301E1" w:rsidRPr="00AB317F">
        <w:rPr>
          <w:b/>
          <w:lang w:val="ru-RU"/>
        </w:rPr>
        <w:t xml:space="preserve"> </w:t>
      </w:r>
      <w:r w:rsidRPr="00AB317F">
        <w:rPr>
          <w:b/>
          <w:lang w:val="ru-RU"/>
        </w:rPr>
        <w:t>које гласе на регистарски број службен</w:t>
      </w:r>
      <w:r w:rsidR="00AA0D0D">
        <w:rPr>
          <w:b/>
          <w:lang w:val="ru-RU"/>
        </w:rPr>
        <w:t>их</w:t>
      </w:r>
      <w:r w:rsidRPr="00AB317F">
        <w:rPr>
          <w:b/>
          <w:lang w:val="ru-RU"/>
        </w:rPr>
        <w:t xml:space="preserve"> возила </w:t>
      </w:r>
      <w:r w:rsidRPr="00E4269F">
        <w:rPr>
          <w:b/>
          <w:lang w:val="ru-RU"/>
        </w:rPr>
        <w:t>наручиоца, сагласно захтеву наручиоца и спецификацији во</w:t>
      </w:r>
      <w:r w:rsidR="006301E1" w:rsidRPr="00E4269F">
        <w:rPr>
          <w:b/>
          <w:lang w:val="ru-RU"/>
        </w:rPr>
        <w:t>зила</w:t>
      </w:r>
      <w:r w:rsidR="00FA4951" w:rsidRPr="00E4269F">
        <w:rPr>
          <w:b/>
          <w:lang w:val="ru-RU"/>
        </w:rPr>
        <w:t xml:space="preserve"> коју ће Наручилац накнадно доставити</w:t>
      </w:r>
      <w:r w:rsidR="00E4269F" w:rsidRPr="00E4269F">
        <w:rPr>
          <w:b/>
          <w:lang w:val="ru-RU"/>
        </w:rPr>
        <w:t>, након закључења уговора</w:t>
      </w:r>
      <w:r w:rsidRPr="00E4269F">
        <w:rPr>
          <w:b/>
          <w:lang w:val="sr-Cyrl-CS"/>
        </w:rPr>
        <w:t>.</w:t>
      </w:r>
      <w:r w:rsidR="00FA4951">
        <w:rPr>
          <w:b/>
          <w:lang w:val="sr-Cyrl-CS"/>
        </w:rPr>
        <w:t xml:space="preserve"> </w:t>
      </w:r>
    </w:p>
    <w:p w14:paraId="29D6CD63" w14:textId="77777777" w:rsidR="0086028B" w:rsidRDefault="0086028B" w:rsidP="0086028B">
      <w:pPr>
        <w:suppressAutoHyphens w:val="0"/>
        <w:autoSpaceDE w:val="0"/>
        <w:autoSpaceDN w:val="0"/>
        <w:adjustRightInd w:val="0"/>
        <w:spacing w:line="240" w:lineRule="auto"/>
        <w:jc w:val="both"/>
        <w:rPr>
          <w:rFonts w:eastAsia="Times New Roman"/>
          <w:color w:val="auto"/>
          <w:kern w:val="0"/>
          <w:lang w:val="sr-Cyrl-CS" w:eastAsia="en-US"/>
        </w:rPr>
      </w:pPr>
      <w:r>
        <w:rPr>
          <w:rFonts w:eastAsia="Times New Roman"/>
          <w:color w:val="auto"/>
          <w:kern w:val="0"/>
          <w:lang w:val="sr-Cyrl-CS" w:eastAsia="en-US"/>
        </w:rPr>
        <w:t xml:space="preserve">Наручилац задржава право </w:t>
      </w:r>
      <w:r w:rsidRPr="00AB317F">
        <w:rPr>
          <w:lang w:val="ru-RU"/>
        </w:rPr>
        <w:t xml:space="preserve">да за време важења уговора измени број захтеваних корпоративних картица, </w:t>
      </w:r>
      <w:r>
        <w:rPr>
          <w:lang w:val="sr-Cyrl-RS"/>
        </w:rPr>
        <w:t>као и спецификацију возила, о чему је дужан да благовремено обавести Испоручиоца.</w:t>
      </w:r>
    </w:p>
    <w:p w14:paraId="3092249C" w14:textId="77777777" w:rsidR="004558A2" w:rsidRPr="00605171" w:rsidRDefault="004558A2" w:rsidP="00C72C70">
      <w:pPr>
        <w:jc w:val="both"/>
        <w:rPr>
          <w:lang w:val="sr-Cyrl-CS"/>
        </w:rPr>
      </w:pPr>
    </w:p>
    <w:p w14:paraId="71933FBF" w14:textId="77777777" w:rsidR="004558A2" w:rsidRDefault="004558A2">
      <w:pPr>
        <w:jc w:val="both"/>
        <w:rPr>
          <w:rFonts w:eastAsia="Times New Roman"/>
          <w:color w:val="auto"/>
          <w:kern w:val="0"/>
          <w:lang w:val="sr-Cyrl-CS" w:eastAsia="en-US"/>
        </w:rPr>
      </w:pPr>
      <w:r w:rsidRPr="004558A2">
        <w:rPr>
          <w:rFonts w:eastAsia="Times New Roman"/>
          <w:color w:val="auto"/>
          <w:kern w:val="0"/>
          <w:lang w:val="sr-Cyrl-CS" w:eastAsia="en-US"/>
        </w:rPr>
        <w:t xml:space="preserve">Понуђена добра морају у свим аспектима одговарати захтевима наручиоца и задатим техничким карактеристикама. </w:t>
      </w:r>
    </w:p>
    <w:p w14:paraId="390182BD" w14:textId="77777777" w:rsidR="004558A2" w:rsidRDefault="004558A2">
      <w:pPr>
        <w:jc w:val="both"/>
        <w:rPr>
          <w:rFonts w:eastAsia="Times New Roman"/>
          <w:color w:val="auto"/>
          <w:kern w:val="0"/>
          <w:lang w:val="sr-Cyrl-CS" w:eastAsia="en-US"/>
        </w:rPr>
      </w:pPr>
    </w:p>
    <w:p w14:paraId="0A016C59" w14:textId="76D4EB46" w:rsidR="004558A2" w:rsidRDefault="004558A2">
      <w:pPr>
        <w:jc w:val="both"/>
        <w:rPr>
          <w:rFonts w:eastAsia="Times New Roman"/>
          <w:color w:val="auto"/>
          <w:kern w:val="0"/>
          <w:lang w:val="sr-Cyrl-CS" w:eastAsia="en-US"/>
        </w:rPr>
      </w:pPr>
      <w:r w:rsidRPr="004558A2">
        <w:rPr>
          <w:rFonts w:eastAsia="Times New Roman"/>
          <w:color w:val="auto"/>
          <w:kern w:val="0"/>
          <w:lang w:val="sr-Cyrl-CS" w:eastAsia="en-US"/>
        </w:rPr>
        <w:t xml:space="preserve">Плаћање за купљена добра је на основу испостављених </w:t>
      </w:r>
      <w:r w:rsidR="00C43147">
        <w:rPr>
          <w:rFonts w:eastAsia="Times New Roman"/>
          <w:color w:val="auto"/>
          <w:kern w:val="0"/>
          <w:lang w:val="sr-Cyrl-CS" w:eastAsia="en-US"/>
        </w:rPr>
        <w:t>фактура</w:t>
      </w:r>
      <w:r w:rsidRPr="004558A2">
        <w:rPr>
          <w:rFonts w:eastAsia="Times New Roman"/>
          <w:color w:val="auto"/>
          <w:kern w:val="0"/>
          <w:lang w:val="sr-Cyrl-CS" w:eastAsia="en-US"/>
        </w:rPr>
        <w:t xml:space="preserve">, уплатом у корист </w:t>
      </w:r>
      <w:r w:rsidR="00C43147" w:rsidRPr="00BD4C55">
        <w:rPr>
          <w:rFonts w:eastAsia="Times New Roman"/>
          <w:color w:val="auto"/>
          <w:kern w:val="0"/>
          <w:lang w:val="sr-Cyrl-CS" w:eastAsia="en-US"/>
        </w:rPr>
        <w:t>рачуна</w:t>
      </w:r>
      <w:r w:rsidRPr="00BD4C55">
        <w:rPr>
          <w:rFonts w:eastAsia="Times New Roman"/>
          <w:color w:val="auto"/>
          <w:kern w:val="0"/>
          <w:lang w:val="sr-Cyrl-CS" w:eastAsia="en-US"/>
        </w:rPr>
        <w:t xml:space="preserve"> испоручиоца назначен</w:t>
      </w:r>
      <w:r w:rsidR="00EE7783" w:rsidRPr="00BD4C55">
        <w:rPr>
          <w:rFonts w:eastAsia="Times New Roman"/>
          <w:color w:val="auto"/>
          <w:kern w:val="0"/>
          <w:lang w:val="sr-Cyrl-CS" w:eastAsia="en-US"/>
        </w:rPr>
        <w:t>ог</w:t>
      </w:r>
      <w:r w:rsidRPr="00BD4C55">
        <w:rPr>
          <w:rFonts w:eastAsia="Times New Roman"/>
          <w:color w:val="auto"/>
          <w:kern w:val="0"/>
          <w:lang w:val="sr-Cyrl-CS" w:eastAsia="en-US"/>
        </w:rPr>
        <w:t xml:space="preserve"> на </w:t>
      </w:r>
      <w:r w:rsidR="00C43147" w:rsidRPr="00BD4C55">
        <w:rPr>
          <w:rFonts w:eastAsia="Times New Roman"/>
          <w:color w:val="auto"/>
          <w:kern w:val="0"/>
          <w:lang w:val="sr-Cyrl-CS" w:eastAsia="en-US"/>
        </w:rPr>
        <w:t>фактури</w:t>
      </w:r>
      <w:r w:rsidRPr="00BD4C55">
        <w:rPr>
          <w:rFonts w:eastAsia="Times New Roman"/>
          <w:color w:val="auto"/>
          <w:kern w:val="0"/>
          <w:lang w:val="sr-Cyrl-CS" w:eastAsia="en-US"/>
        </w:rPr>
        <w:t>.</w:t>
      </w:r>
      <w:r w:rsidRPr="004558A2">
        <w:rPr>
          <w:rFonts w:eastAsia="Times New Roman"/>
          <w:color w:val="auto"/>
          <w:kern w:val="0"/>
          <w:lang w:val="sr-Cyrl-CS" w:eastAsia="en-US"/>
        </w:rPr>
        <w:t xml:space="preserve"> </w:t>
      </w:r>
    </w:p>
    <w:p w14:paraId="73A64415" w14:textId="77777777" w:rsidR="004558A2" w:rsidRDefault="004558A2">
      <w:pPr>
        <w:jc w:val="both"/>
        <w:rPr>
          <w:rFonts w:eastAsia="Times New Roman"/>
          <w:color w:val="auto"/>
          <w:kern w:val="0"/>
          <w:lang w:val="sr-Cyrl-CS" w:eastAsia="en-US"/>
        </w:rPr>
      </w:pPr>
    </w:p>
    <w:p w14:paraId="4C8ECAD8" w14:textId="77777777" w:rsidR="004558A2" w:rsidRDefault="004558A2">
      <w:pPr>
        <w:jc w:val="both"/>
        <w:rPr>
          <w:rFonts w:eastAsia="Times New Roman"/>
          <w:color w:val="auto"/>
          <w:kern w:val="0"/>
          <w:lang w:val="sr-Cyrl-CS" w:eastAsia="en-US"/>
        </w:rPr>
      </w:pPr>
      <w:r w:rsidRPr="0011740B">
        <w:rPr>
          <w:rFonts w:eastAsia="Times New Roman"/>
          <w:color w:val="auto"/>
          <w:kern w:val="0"/>
          <w:lang w:val="sr-Cyrl-CS" w:eastAsia="en-US"/>
        </w:rPr>
        <w:t>Фактурисање се врши два пута месечно, 15-ог и последњег дана у месецу, за добра купљена у току месецу, по ценама које важе на дан испоруке добара.</w:t>
      </w:r>
      <w:r w:rsidRPr="004558A2">
        <w:rPr>
          <w:rFonts w:eastAsia="Times New Roman"/>
          <w:color w:val="auto"/>
          <w:kern w:val="0"/>
          <w:lang w:val="sr-Cyrl-CS" w:eastAsia="en-US"/>
        </w:rPr>
        <w:t xml:space="preserve"> </w:t>
      </w:r>
    </w:p>
    <w:p w14:paraId="1D08ABFE" w14:textId="77777777" w:rsidR="004558A2" w:rsidRDefault="004558A2">
      <w:pPr>
        <w:jc w:val="both"/>
        <w:rPr>
          <w:rFonts w:eastAsia="Times New Roman"/>
          <w:color w:val="auto"/>
          <w:kern w:val="0"/>
          <w:lang w:val="sr-Cyrl-CS" w:eastAsia="en-US"/>
        </w:rPr>
      </w:pPr>
    </w:p>
    <w:p w14:paraId="70BAFBD9" w14:textId="77777777" w:rsidR="004558A2" w:rsidRDefault="004558A2">
      <w:pPr>
        <w:jc w:val="both"/>
        <w:rPr>
          <w:rFonts w:eastAsia="Times New Roman"/>
          <w:color w:val="auto"/>
          <w:kern w:val="0"/>
          <w:lang w:val="sr-Cyrl-CS" w:eastAsia="en-US"/>
        </w:rPr>
      </w:pPr>
      <w:r w:rsidRPr="004558A2">
        <w:rPr>
          <w:rFonts w:eastAsia="Times New Roman"/>
          <w:color w:val="auto"/>
          <w:kern w:val="0"/>
          <w:lang w:val="sr-Cyrl-CS" w:eastAsia="en-US"/>
        </w:rPr>
        <w:t xml:space="preserve">Рок плаћања је дефинисан кроз елемент критеријума. </w:t>
      </w:r>
    </w:p>
    <w:p w14:paraId="505CA619" w14:textId="77777777" w:rsidR="004558A2" w:rsidRDefault="004558A2">
      <w:pPr>
        <w:jc w:val="both"/>
        <w:rPr>
          <w:rFonts w:eastAsia="Times New Roman"/>
          <w:color w:val="auto"/>
          <w:kern w:val="0"/>
          <w:lang w:val="sr-Cyrl-CS" w:eastAsia="en-US"/>
        </w:rPr>
      </w:pPr>
    </w:p>
    <w:p w14:paraId="0D5CE713" w14:textId="77777777" w:rsidR="004558A2" w:rsidRPr="0011740B" w:rsidRDefault="004558A2">
      <w:pPr>
        <w:jc w:val="both"/>
        <w:rPr>
          <w:rFonts w:eastAsia="Times New Roman"/>
          <w:b/>
          <w:i/>
          <w:color w:val="auto"/>
          <w:kern w:val="0"/>
          <w:u w:val="single"/>
          <w:lang w:val="sr-Cyrl-CS" w:eastAsia="en-US"/>
        </w:rPr>
      </w:pPr>
      <w:r w:rsidRPr="0011740B">
        <w:rPr>
          <w:rFonts w:eastAsia="Times New Roman"/>
          <w:b/>
          <w:color w:val="auto"/>
          <w:kern w:val="0"/>
          <w:lang w:val="sr-Cyrl-CS" w:eastAsia="en-US"/>
        </w:rPr>
        <w:t>9.2.</w:t>
      </w:r>
      <w:r w:rsidRPr="004558A2">
        <w:rPr>
          <w:rFonts w:eastAsia="Times New Roman"/>
          <w:color w:val="auto"/>
          <w:kern w:val="0"/>
          <w:lang w:val="sr-Cyrl-CS" w:eastAsia="en-US"/>
        </w:rPr>
        <w:t xml:space="preserve"> </w:t>
      </w:r>
      <w:r w:rsidRPr="0011740B">
        <w:rPr>
          <w:rFonts w:eastAsia="Times New Roman"/>
          <w:b/>
          <w:i/>
          <w:color w:val="auto"/>
          <w:kern w:val="0"/>
          <w:u w:val="single"/>
          <w:lang w:val="sr-Cyrl-CS" w:eastAsia="en-US"/>
        </w:rPr>
        <w:t xml:space="preserve">Захтеви у погледу </w:t>
      </w:r>
      <w:r w:rsidRPr="00252F33">
        <w:rPr>
          <w:rFonts w:eastAsia="Times New Roman"/>
          <w:b/>
          <w:i/>
          <w:color w:val="auto"/>
          <w:kern w:val="0"/>
          <w:u w:val="single"/>
          <w:lang w:val="sr-Cyrl-CS" w:eastAsia="en-US"/>
        </w:rPr>
        <w:t>рока</w:t>
      </w:r>
      <w:r w:rsidRPr="0011740B">
        <w:rPr>
          <w:rFonts w:eastAsia="Times New Roman"/>
          <w:b/>
          <w:i/>
          <w:color w:val="auto"/>
          <w:kern w:val="0"/>
          <w:u w:val="single"/>
          <w:lang w:val="sr-Cyrl-CS" w:eastAsia="en-US"/>
        </w:rPr>
        <w:t xml:space="preserve"> и места испоруке </w:t>
      </w:r>
    </w:p>
    <w:p w14:paraId="40197D26" w14:textId="77777777" w:rsidR="004558A2" w:rsidRPr="006E7831" w:rsidRDefault="004558A2">
      <w:pPr>
        <w:jc w:val="both"/>
        <w:rPr>
          <w:rFonts w:eastAsia="Times New Roman"/>
          <w:b/>
          <w:i/>
          <w:color w:val="auto"/>
          <w:kern w:val="0"/>
          <w:lang w:val="sr-Cyrl-CS" w:eastAsia="en-US"/>
        </w:rPr>
      </w:pPr>
    </w:p>
    <w:p w14:paraId="2CE2EBF4" w14:textId="77777777" w:rsidR="004558A2" w:rsidRDefault="004558A2">
      <w:pPr>
        <w:jc w:val="both"/>
        <w:rPr>
          <w:rFonts w:eastAsia="Times New Roman"/>
          <w:color w:val="auto"/>
          <w:kern w:val="0"/>
          <w:lang w:val="sr-Cyrl-CS" w:eastAsia="en-US"/>
        </w:rPr>
      </w:pPr>
      <w:r w:rsidRPr="004558A2">
        <w:rPr>
          <w:rFonts w:eastAsia="Times New Roman"/>
          <w:color w:val="auto"/>
          <w:kern w:val="0"/>
          <w:lang w:val="sr-Cyrl-CS" w:eastAsia="en-US"/>
        </w:rPr>
        <w:t>Испорука добара ће се вршити сукцесивно, у складу са потребама наручиоца, на</w:t>
      </w:r>
      <w:r w:rsidR="00DE3DC8">
        <w:rPr>
          <w:rFonts w:eastAsia="Times New Roman"/>
          <w:color w:val="auto"/>
          <w:kern w:val="0"/>
          <w:lang w:val="sr-Cyrl-CS" w:eastAsia="en-US"/>
        </w:rPr>
        <w:t xml:space="preserve"> бензинским станицама понуђача, а максимално до висине процењене вредности јавне набавке.</w:t>
      </w:r>
    </w:p>
    <w:p w14:paraId="1882BE9E" w14:textId="77777777" w:rsidR="004558A2" w:rsidRDefault="004558A2">
      <w:pPr>
        <w:jc w:val="both"/>
        <w:rPr>
          <w:rFonts w:eastAsia="Times New Roman"/>
          <w:color w:val="auto"/>
          <w:kern w:val="0"/>
          <w:lang w:val="sr-Cyrl-CS" w:eastAsia="en-US"/>
        </w:rPr>
      </w:pPr>
    </w:p>
    <w:p w14:paraId="6AD7781B" w14:textId="77777777" w:rsidR="00C03D5D" w:rsidRDefault="004558A2">
      <w:pPr>
        <w:jc w:val="both"/>
        <w:rPr>
          <w:rFonts w:eastAsia="Times New Roman"/>
          <w:color w:val="auto"/>
          <w:kern w:val="0"/>
          <w:lang w:val="sr-Cyrl-CS" w:eastAsia="en-US"/>
        </w:rPr>
      </w:pPr>
      <w:r w:rsidRPr="004558A2">
        <w:rPr>
          <w:rFonts w:eastAsia="Times New Roman"/>
          <w:color w:val="auto"/>
          <w:kern w:val="0"/>
          <w:lang w:val="sr-Cyrl-CS" w:eastAsia="en-US"/>
        </w:rPr>
        <w:lastRenderedPageBreak/>
        <w:t>Понуђач је обавезан да уз понуду достави списак бензинских станица са локацијама (адресама) на којима се налазе, оверен печатом</w:t>
      </w:r>
      <w:r w:rsidR="004575AE">
        <w:rPr>
          <w:rFonts w:eastAsia="Times New Roman"/>
          <w:color w:val="auto"/>
          <w:kern w:val="0"/>
          <w:lang w:val="sr-Cyrl-CS" w:eastAsia="en-US"/>
        </w:rPr>
        <w:t xml:space="preserve"> (осим ако понуђач нема обавезу коришћења печата у свом пословању)</w:t>
      </w:r>
      <w:r w:rsidRPr="004558A2">
        <w:rPr>
          <w:rFonts w:eastAsia="Times New Roman"/>
          <w:color w:val="auto"/>
          <w:kern w:val="0"/>
          <w:lang w:val="sr-Cyrl-CS" w:eastAsia="en-US"/>
        </w:rPr>
        <w:t xml:space="preserve"> и потписан од стране одговорног лица, на којим</w:t>
      </w:r>
      <w:r w:rsidRPr="004558A2">
        <w:rPr>
          <w:rFonts w:eastAsia="Times New Roman"/>
          <w:color w:val="auto"/>
          <w:kern w:val="0"/>
          <w:lang w:eastAsia="en-US"/>
        </w:rPr>
        <w:t>a</w:t>
      </w:r>
      <w:r w:rsidRPr="004558A2">
        <w:rPr>
          <w:rFonts w:eastAsia="Times New Roman"/>
          <w:color w:val="auto"/>
          <w:kern w:val="0"/>
          <w:lang w:val="sr-Cyrl-CS" w:eastAsia="en-US"/>
        </w:rPr>
        <w:t xml:space="preserve"> наручилац може да купује добра коришћењем компанијске, односно корпоративне картице испоручиоца</w:t>
      </w:r>
      <w:r w:rsidR="003A6A7F">
        <w:rPr>
          <w:rFonts w:eastAsia="Times New Roman"/>
          <w:color w:val="auto"/>
          <w:kern w:val="0"/>
          <w:lang w:val="sr-Cyrl-CS" w:eastAsia="en-US"/>
        </w:rPr>
        <w:t>.</w:t>
      </w:r>
    </w:p>
    <w:p w14:paraId="6727934D" w14:textId="77777777" w:rsidR="00D03EBE" w:rsidRPr="004A56A2" w:rsidRDefault="00D03EBE">
      <w:pPr>
        <w:jc w:val="both"/>
        <w:rPr>
          <w:rFonts w:eastAsia="Times New Roman"/>
          <w:b/>
          <w:i/>
          <w:color w:val="auto"/>
          <w:kern w:val="0"/>
          <w:u w:val="single"/>
          <w:lang w:val="sr-Cyrl-CS" w:eastAsia="en-US"/>
        </w:rPr>
      </w:pPr>
      <w:r w:rsidRPr="004A56A2">
        <w:rPr>
          <w:rFonts w:eastAsia="Times New Roman"/>
          <w:b/>
          <w:i/>
          <w:color w:val="auto"/>
          <w:kern w:val="0"/>
          <w:u w:val="single"/>
          <w:lang w:val="sr-Cyrl-CS" w:eastAsia="en-US"/>
        </w:rPr>
        <w:t xml:space="preserve">Агенција за лиценцирање стечајних управника, као </w:t>
      </w:r>
      <w:r w:rsidR="00965CD3" w:rsidRPr="004A56A2">
        <w:rPr>
          <w:rFonts w:eastAsia="Times New Roman"/>
          <w:b/>
          <w:i/>
          <w:color w:val="auto"/>
          <w:kern w:val="0"/>
          <w:u w:val="single"/>
          <w:lang w:val="sr-Cyrl-CS" w:eastAsia="en-US"/>
        </w:rPr>
        <w:t xml:space="preserve">важне </w:t>
      </w:r>
      <w:r w:rsidRPr="004A56A2">
        <w:rPr>
          <w:rFonts w:eastAsia="Times New Roman"/>
          <w:b/>
          <w:i/>
          <w:color w:val="auto"/>
          <w:kern w:val="0"/>
          <w:u w:val="single"/>
          <w:lang w:val="sr-Cyrl-CS" w:eastAsia="en-US"/>
        </w:rPr>
        <w:t>поверене послове</w:t>
      </w:r>
      <w:r w:rsidR="00965CD3" w:rsidRPr="004A56A2">
        <w:rPr>
          <w:rFonts w:eastAsia="Times New Roman"/>
          <w:b/>
          <w:i/>
          <w:color w:val="auto"/>
          <w:kern w:val="0"/>
          <w:u w:val="single"/>
          <w:lang w:val="sr-Cyrl-CS" w:eastAsia="en-US"/>
        </w:rPr>
        <w:t xml:space="preserve"> по закону</w:t>
      </w:r>
      <w:r w:rsidR="00E045D5" w:rsidRPr="004A56A2">
        <w:rPr>
          <w:rFonts w:eastAsia="Times New Roman"/>
          <w:b/>
          <w:i/>
          <w:color w:val="auto"/>
          <w:kern w:val="0"/>
          <w:u w:val="single"/>
          <w:lang w:val="sr-Cyrl-CS" w:eastAsia="en-US"/>
        </w:rPr>
        <w:t>,</w:t>
      </w:r>
      <w:r w:rsidRPr="004A56A2">
        <w:rPr>
          <w:rFonts w:eastAsia="Times New Roman"/>
          <w:b/>
          <w:i/>
          <w:color w:val="auto"/>
          <w:kern w:val="0"/>
          <w:u w:val="single"/>
          <w:lang w:val="sr-Cyrl-CS" w:eastAsia="en-US"/>
        </w:rPr>
        <w:t xml:space="preserve"> обавља послове стручног надзора над </w:t>
      </w:r>
      <w:r w:rsidR="00965CD3" w:rsidRPr="004A56A2">
        <w:rPr>
          <w:rFonts w:eastAsia="Times New Roman"/>
          <w:b/>
          <w:i/>
          <w:color w:val="auto"/>
          <w:kern w:val="0"/>
          <w:u w:val="single"/>
          <w:lang w:val="sr-Cyrl-CS" w:eastAsia="en-US"/>
        </w:rPr>
        <w:t>радом стечајних управника и послове стечајног управника, који послови подразумевају честа службена путовања на територији целе Србије</w:t>
      </w:r>
      <w:r w:rsidR="00DD234D" w:rsidRPr="004A56A2">
        <w:rPr>
          <w:rFonts w:eastAsia="Times New Roman"/>
          <w:b/>
          <w:i/>
          <w:color w:val="auto"/>
          <w:kern w:val="0"/>
          <w:u w:val="single"/>
          <w:lang w:val="sr-Cyrl-CS" w:eastAsia="en-US"/>
        </w:rPr>
        <w:t>, и до најудаљенијих градова и села где се налази имовина стечајних дужника и седиште канцеларије стечајних управника</w:t>
      </w:r>
      <w:r w:rsidR="00965CD3" w:rsidRPr="004A56A2">
        <w:rPr>
          <w:rFonts w:eastAsia="Times New Roman"/>
          <w:b/>
          <w:i/>
          <w:color w:val="auto"/>
          <w:kern w:val="0"/>
          <w:u w:val="single"/>
          <w:lang w:val="sr-Cyrl-CS" w:eastAsia="en-US"/>
        </w:rPr>
        <w:t>. Из наведеног разлога, као битан елемент понуде предвиђена је распрострањеност бензинск</w:t>
      </w:r>
      <w:r w:rsidR="00DD234D" w:rsidRPr="004A56A2">
        <w:rPr>
          <w:rFonts w:eastAsia="Times New Roman"/>
          <w:b/>
          <w:i/>
          <w:color w:val="auto"/>
          <w:kern w:val="0"/>
          <w:u w:val="single"/>
          <w:lang w:val="sr-Cyrl-CS" w:eastAsia="en-US"/>
        </w:rPr>
        <w:t>их станица на територији Србије, а ради несметаног функционисања Агенције и обављања поверених послова.</w:t>
      </w:r>
    </w:p>
    <w:p w14:paraId="744AD599" w14:textId="77777777" w:rsidR="00221C6F" w:rsidRPr="00342411" w:rsidRDefault="00221C6F">
      <w:pPr>
        <w:jc w:val="both"/>
        <w:rPr>
          <w:lang w:val="sr-Cyrl-CS"/>
        </w:rPr>
      </w:pPr>
    </w:p>
    <w:p w14:paraId="75F14C9C" w14:textId="77777777" w:rsidR="00221C6F" w:rsidRPr="006E7831" w:rsidRDefault="00EC3F74">
      <w:pPr>
        <w:jc w:val="both"/>
        <w:rPr>
          <w:b/>
          <w:i/>
          <w:iCs/>
          <w:u w:val="single"/>
          <w:lang w:val="sr-Cyrl-CS"/>
        </w:rPr>
      </w:pPr>
      <w:r w:rsidRPr="00AB317F">
        <w:rPr>
          <w:b/>
          <w:bCs/>
          <w:iCs/>
          <w:u w:val="single"/>
          <w:lang w:val="ru-RU"/>
        </w:rPr>
        <w:t>9.</w:t>
      </w:r>
      <w:r>
        <w:rPr>
          <w:b/>
          <w:bCs/>
          <w:iCs/>
          <w:u w:val="single"/>
          <w:lang w:val="sr-Cyrl-CS"/>
        </w:rPr>
        <w:t>3</w:t>
      </w:r>
      <w:r w:rsidR="00221C6F" w:rsidRPr="00AB317F">
        <w:rPr>
          <w:b/>
          <w:bCs/>
          <w:iCs/>
          <w:u w:val="single"/>
          <w:lang w:val="ru-RU"/>
        </w:rPr>
        <w:t xml:space="preserve">. </w:t>
      </w:r>
      <w:r w:rsidR="00221C6F" w:rsidRPr="00AB317F">
        <w:rPr>
          <w:b/>
          <w:i/>
          <w:iCs/>
          <w:u w:val="single"/>
          <w:lang w:val="ru-RU"/>
        </w:rPr>
        <w:t>Захтев у погледу рока важења понуде</w:t>
      </w:r>
    </w:p>
    <w:p w14:paraId="4514EA97" w14:textId="77777777" w:rsidR="005443BC" w:rsidRPr="006E7831" w:rsidRDefault="005443BC">
      <w:pPr>
        <w:jc w:val="both"/>
        <w:rPr>
          <w:b/>
          <w:i/>
          <w:iCs/>
          <w:lang w:val="sr-Cyrl-CS"/>
        </w:rPr>
      </w:pPr>
    </w:p>
    <w:p w14:paraId="4E788EAD" w14:textId="77777777" w:rsidR="00221C6F" w:rsidRPr="00AB317F" w:rsidRDefault="00221C6F">
      <w:pPr>
        <w:jc w:val="both"/>
        <w:rPr>
          <w:iCs/>
          <w:lang w:val="ru-RU"/>
        </w:rPr>
      </w:pPr>
      <w:r w:rsidRPr="00AB317F">
        <w:rPr>
          <w:b/>
          <w:iCs/>
          <w:lang w:val="ru-RU"/>
        </w:rPr>
        <w:t>Рок важења понуде</w:t>
      </w:r>
      <w:r w:rsidR="004558A2" w:rsidRPr="00AB317F">
        <w:rPr>
          <w:iCs/>
          <w:lang w:val="ru-RU"/>
        </w:rPr>
        <w:t xml:space="preserve"> не може бити краћи од </w:t>
      </w:r>
      <w:r w:rsidR="004558A2">
        <w:rPr>
          <w:iCs/>
          <w:lang w:val="sr-Cyrl-CS"/>
        </w:rPr>
        <w:t>6</w:t>
      </w:r>
      <w:r w:rsidRPr="00AB317F">
        <w:rPr>
          <w:iCs/>
          <w:lang w:val="ru-RU"/>
        </w:rPr>
        <w:t>0 дана од дана отварања понуда.</w:t>
      </w:r>
    </w:p>
    <w:p w14:paraId="02066B4D" w14:textId="77777777" w:rsidR="00221C6F" w:rsidRPr="00AB317F" w:rsidRDefault="00221C6F">
      <w:pPr>
        <w:jc w:val="both"/>
        <w:rPr>
          <w:iCs/>
          <w:lang w:val="ru-RU"/>
        </w:rPr>
      </w:pPr>
      <w:r w:rsidRPr="00AB317F">
        <w:rPr>
          <w:iCs/>
          <w:lang w:val="ru-RU"/>
        </w:rPr>
        <w:t>У случају истека рока важења понуде, наручилац је дужан да у писаном облику затражи од понуђача продужење рока важења понуде.</w:t>
      </w:r>
    </w:p>
    <w:p w14:paraId="4B4F2464" w14:textId="77777777" w:rsidR="00221C6F" w:rsidRPr="00AB317F" w:rsidRDefault="00221C6F">
      <w:pPr>
        <w:jc w:val="both"/>
        <w:rPr>
          <w:b/>
          <w:bCs/>
          <w:i/>
          <w:iCs/>
          <w:lang w:val="ru-RU"/>
        </w:rPr>
      </w:pPr>
      <w:r w:rsidRPr="00AB317F">
        <w:rPr>
          <w:iCs/>
          <w:lang w:val="ru-RU"/>
        </w:rPr>
        <w:t>Понуђач који прихвати захтев за продужење рока важења понуде на може мењати понуду.</w:t>
      </w:r>
    </w:p>
    <w:p w14:paraId="3633EBBE" w14:textId="77777777" w:rsidR="00FB58DD" w:rsidRPr="00FB58DD" w:rsidRDefault="00FB58DD">
      <w:pPr>
        <w:jc w:val="both"/>
        <w:rPr>
          <w:b/>
          <w:bCs/>
          <w:i/>
          <w:iCs/>
          <w:lang w:val="sr-Cyrl-CS"/>
        </w:rPr>
      </w:pPr>
    </w:p>
    <w:p w14:paraId="00E7B996" w14:textId="77777777" w:rsidR="00221C6F" w:rsidRPr="00AB317F" w:rsidRDefault="00221C6F">
      <w:pPr>
        <w:jc w:val="both"/>
        <w:rPr>
          <w:b/>
          <w:bCs/>
          <w:i/>
          <w:iCs/>
          <w:lang w:val="ru-RU"/>
        </w:rPr>
      </w:pPr>
      <w:r w:rsidRPr="00AB317F">
        <w:rPr>
          <w:b/>
          <w:bCs/>
          <w:i/>
          <w:iCs/>
          <w:lang w:val="ru-RU"/>
        </w:rPr>
        <w:t>10. ВАЛУТА И НАЧИН НА КОЈИ МОРА ДА БУДЕ НАВЕДЕНА И ИЗРАЖЕНА ЦЕНА У ПОНУДИ</w:t>
      </w:r>
    </w:p>
    <w:p w14:paraId="54C74FA3" w14:textId="77777777" w:rsidR="00221C6F" w:rsidRPr="00AB317F" w:rsidRDefault="00221C6F">
      <w:pPr>
        <w:jc w:val="both"/>
        <w:rPr>
          <w:b/>
          <w:bCs/>
          <w:i/>
          <w:iCs/>
          <w:lang w:val="ru-RU"/>
        </w:rPr>
      </w:pPr>
    </w:p>
    <w:p w14:paraId="7D46F721" w14:textId="77777777" w:rsidR="00221C6F" w:rsidRDefault="00221C6F">
      <w:pPr>
        <w:jc w:val="both"/>
        <w:rPr>
          <w:b/>
          <w:lang w:val="sr-Cyrl-CS"/>
        </w:rPr>
      </w:pPr>
      <w:r w:rsidRPr="00AB317F">
        <w:rPr>
          <w:b/>
          <w:iCs/>
          <w:lang w:val="ru-RU"/>
        </w:rPr>
        <w:t xml:space="preserve">Цена мора бити исказана у динарима, са и </w:t>
      </w:r>
      <w:r w:rsidRPr="00AB317F">
        <w:rPr>
          <w:b/>
          <w:iCs/>
          <w:color w:val="00000A"/>
          <w:lang w:val="ru-RU"/>
        </w:rPr>
        <w:t>без пореза на додату вредност</w:t>
      </w:r>
      <w:r w:rsidRPr="00AB317F">
        <w:rPr>
          <w:iCs/>
          <w:color w:val="00000A"/>
          <w:lang w:val="ru-RU"/>
        </w:rPr>
        <w:t>,</w:t>
      </w:r>
      <w:r w:rsidRPr="00AB317F">
        <w:rPr>
          <w:color w:val="00000A"/>
          <w:lang w:val="ru-RU"/>
        </w:rPr>
        <w:t xml:space="preserve"> </w:t>
      </w:r>
      <w:r w:rsidRPr="00AB317F">
        <w:rPr>
          <w:lang w:val="ru-RU"/>
        </w:rPr>
        <w:t>са урачунатим свим трошковима које понуђач има у реализ</w:t>
      </w:r>
      <w:r w:rsidR="00AF5BE0" w:rsidRPr="00AB317F">
        <w:rPr>
          <w:lang w:val="ru-RU"/>
        </w:rPr>
        <w:t>ацији предметне јавне набавке</w:t>
      </w:r>
      <w:r w:rsidR="00AF5BE0" w:rsidRPr="00AB317F">
        <w:rPr>
          <w:color w:val="auto"/>
          <w:lang w:val="ru-RU"/>
        </w:rPr>
        <w:t xml:space="preserve">, </w:t>
      </w:r>
      <w:r w:rsidRPr="00AB317F">
        <w:rPr>
          <w:b/>
          <w:color w:val="auto"/>
          <w:lang w:val="ru-RU"/>
        </w:rPr>
        <w:t>с тим</w:t>
      </w:r>
      <w:r w:rsidR="00AF5BE0" w:rsidRPr="00AB317F">
        <w:rPr>
          <w:b/>
          <w:color w:val="auto"/>
          <w:lang w:val="ru-RU"/>
        </w:rPr>
        <w:t xml:space="preserve"> да ће се</w:t>
      </w:r>
      <w:r w:rsidRPr="00AB317F">
        <w:rPr>
          <w:b/>
          <w:color w:val="auto"/>
          <w:lang w:val="ru-RU"/>
        </w:rPr>
        <w:t xml:space="preserve"> за </w:t>
      </w:r>
      <w:r w:rsidRPr="00AB317F">
        <w:rPr>
          <w:b/>
          <w:lang w:val="ru-RU"/>
        </w:rPr>
        <w:t>оцену понуде узимати у обзир цена без пореза на додату вредност.</w:t>
      </w:r>
    </w:p>
    <w:p w14:paraId="2683AD44" w14:textId="38A83810" w:rsidR="004558A2" w:rsidRDefault="0011740B">
      <w:pPr>
        <w:jc w:val="both"/>
        <w:rPr>
          <w:b/>
          <w:lang w:val="sr-Cyrl-CS"/>
        </w:rPr>
      </w:pPr>
      <w:r w:rsidRPr="001B381B">
        <w:rPr>
          <w:b/>
          <w:lang w:val="sr-Cyrl-CS"/>
        </w:rPr>
        <w:t>Цену формирати са датумом објављивања позива Наручиоца за дос</w:t>
      </w:r>
      <w:r w:rsidR="00DE3DC8" w:rsidRPr="001B381B">
        <w:rPr>
          <w:b/>
          <w:lang w:val="sr-Cyrl-CS"/>
        </w:rPr>
        <w:t>т</w:t>
      </w:r>
      <w:r w:rsidR="00F53955" w:rsidRPr="001B381B">
        <w:rPr>
          <w:b/>
          <w:lang w:val="sr-Cyrl-CS"/>
        </w:rPr>
        <w:t xml:space="preserve">ављање понуда, тачније на </w:t>
      </w:r>
      <w:r w:rsidR="00F53955" w:rsidRPr="00252F33">
        <w:rPr>
          <w:b/>
          <w:lang w:val="sr-Cyrl-CS"/>
        </w:rPr>
        <w:t xml:space="preserve">дан </w:t>
      </w:r>
      <w:r w:rsidR="00252F33" w:rsidRPr="00252F33">
        <w:rPr>
          <w:b/>
          <w:lang w:val="sr-Latn-RS"/>
        </w:rPr>
        <w:t>7</w:t>
      </w:r>
      <w:r w:rsidR="00802DA9" w:rsidRPr="00252F33">
        <w:rPr>
          <w:b/>
          <w:lang w:val="sr-Cyrl-CS"/>
        </w:rPr>
        <w:t>.</w:t>
      </w:r>
      <w:r w:rsidR="005E2880" w:rsidRPr="00252F33">
        <w:rPr>
          <w:b/>
          <w:lang w:val="sr-Cyrl-CS"/>
        </w:rPr>
        <w:t>0</w:t>
      </w:r>
      <w:r w:rsidR="00DD234D" w:rsidRPr="00252F33">
        <w:rPr>
          <w:b/>
          <w:lang w:val="sr-Cyrl-CS"/>
        </w:rPr>
        <w:t>2.20</w:t>
      </w:r>
      <w:r w:rsidR="005E2880" w:rsidRPr="00252F33">
        <w:rPr>
          <w:b/>
          <w:lang w:val="sr-Cyrl-CS"/>
        </w:rPr>
        <w:t>20</w:t>
      </w:r>
      <w:r w:rsidRPr="00252F33">
        <w:rPr>
          <w:b/>
          <w:lang w:val="sr-Cyrl-CS"/>
        </w:rPr>
        <w:t>. године.</w:t>
      </w:r>
      <w:r w:rsidR="00AE17D8" w:rsidRPr="00252F33">
        <w:rPr>
          <w:b/>
          <w:lang w:val="sr-Cyrl-CS"/>
        </w:rPr>
        <w:t xml:space="preserve"> Обавезно је достављање потписаног </w:t>
      </w:r>
      <w:r w:rsidR="00213360" w:rsidRPr="00252F33">
        <w:rPr>
          <w:b/>
          <w:lang w:val="sr-Cyrl-CS"/>
        </w:rPr>
        <w:t xml:space="preserve">и печатираног </w:t>
      </w:r>
      <w:r w:rsidR="00E4269F" w:rsidRPr="00252F33">
        <w:rPr>
          <w:b/>
          <w:lang w:val="sr-Cyrl-CS"/>
        </w:rPr>
        <w:t xml:space="preserve">ценовника на дан </w:t>
      </w:r>
      <w:r w:rsidR="00252F33" w:rsidRPr="00252F33">
        <w:rPr>
          <w:b/>
          <w:lang w:val="sr-Latn-RS"/>
        </w:rPr>
        <w:t>7</w:t>
      </w:r>
      <w:r w:rsidR="001A565F" w:rsidRPr="00252F33">
        <w:rPr>
          <w:b/>
          <w:lang w:val="sr-Cyrl-CS"/>
        </w:rPr>
        <w:t>.</w:t>
      </w:r>
      <w:r w:rsidR="005E2880" w:rsidRPr="00252F33">
        <w:rPr>
          <w:b/>
          <w:lang w:val="sr-Cyrl-CS"/>
        </w:rPr>
        <w:t>0</w:t>
      </w:r>
      <w:r w:rsidR="00E4269F" w:rsidRPr="00252F33">
        <w:rPr>
          <w:b/>
          <w:lang w:val="sr-Cyrl-CS"/>
        </w:rPr>
        <w:t>2.20</w:t>
      </w:r>
      <w:r w:rsidR="005E2880" w:rsidRPr="00252F33">
        <w:rPr>
          <w:b/>
          <w:lang w:val="sr-Cyrl-CS"/>
        </w:rPr>
        <w:t>20</w:t>
      </w:r>
      <w:r w:rsidR="00E4269F" w:rsidRPr="00252F33">
        <w:rPr>
          <w:b/>
          <w:lang w:val="sr-Cyrl-CS"/>
        </w:rPr>
        <w:t>. године (осим ако понуђач нема обавезу коришћења печата у свом пословању)</w:t>
      </w:r>
      <w:r w:rsidR="00AE17D8" w:rsidRPr="00252F33">
        <w:rPr>
          <w:b/>
          <w:lang w:val="sr-Cyrl-CS"/>
        </w:rPr>
        <w:t>.</w:t>
      </w:r>
      <w:r w:rsidR="00AE17D8">
        <w:rPr>
          <w:b/>
          <w:lang w:val="sr-Cyrl-CS"/>
        </w:rPr>
        <w:t xml:space="preserve"> </w:t>
      </w:r>
    </w:p>
    <w:p w14:paraId="249AE258" w14:textId="77777777" w:rsidR="00610C55" w:rsidRPr="004558A2" w:rsidRDefault="00610C55">
      <w:pPr>
        <w:jc w:val="both"/>
        <w:rPr>
          <w:b/>
          <w:lang w:val="sr-Cyrl-CS"/>
        </w:rPr>
      </w:pPr>
    </w:p>
    <w:p w14:paraId="64EA1F3C" w14:textId="77777777" w:rsidR="004558A2" w:rsidRPr="004558A2" w:rsidRDefault="004558A2" w:rsidP="00B244F5">
      <w:pPr>
        <w:suppressAutoHyphens w:val="0"/>
        <w:autoSpaceDE w:val="0"/>
        <w:autoSpaceDN w:val="0"/>
        <w:adjustRightInd w:val="0"/>
        <w:spacing w:line="240" w:lineRule="auto"/>
        <w:jc w:val="both"/>
        <w:rPr>
          <w:rFonts w:eastAsia="Times New Roman"/>
          <w:color w:val="auto"/>
          <w:kern w:val="0"/>
          <w:lang w:val="sr-Cyrl-CS" w:eastAsia="en-US"/>
        </w:rPr>
      </w:pPr>
      <w:r w:rsidRPr="00E70BBC">
        <w:rPr>
          <w:rFonts w:eastAsia="Times New Roman"/>
          <w:color w:val="auto"/>
          <w:kern w:val="0"/>
          <w:lang w:val="sr-Cyrl-CS" w:eastAsia="en-US"/>
        </w:rPr>
        <w:t>Цена се утврђује одлукама Понуђача, у складу са законом и подзаконским актима, и може се мењати у складу са кретањем цена на тржишу нафтних деривата у Републици Србији.</w:t>
      </w:r>
    </w:p>
    <w:p w14:paraId="04BD35C4" w14:textId="77777777" w:rsidR="004558A2" w:rsidRPr="004558A2" w:rsidRDefault="004558A2" w:rsidP="00B244F5">
      <w:pPr>
        <w:jc w:val="both"/>
        <w:rPr>
          <w:b/>
          <w:iCs/>
          <w:lang w:val="sr-Cyrl-CS"/>
        </w:rPr>
      </w:pPr>
    </w:p>
    <w:p w14:paraId="69C44212" w14:textId="77777777" w:rsidR="00221C6F" w:rsidRPr="004558A2" w:rsidRDefault="00221C6F">
      <w:pPr>
        <w:jc w:val="both"/>
        <w:rPr>
          <w:iCs/>
          <w:lang w:val="sr-Cyrl-CS"/>
        </w:rPr>
      </w:pPr>
      <w:r w:rsidRPr="00AB317F">
        <w:rPr>
          <w:lang w:val="ru-RU"/>
        </w:rPr>
        <w:t>Ако је у понуди исказана неуобичајено ниска цена, наручилац ће поступити у складу са чланом 92. Закона.</w:t>
      </w:r>
    </w:p>
    <w:p w14:paraId="29278A47" w14:textId="77777777" w:rsidR="00221C6F" w:rsidRPr="00AB317F" w:rsidRDefault="00221C6F">
      <w:pPr>
        <w:jc w:val="both"/>
        <w:rPr>
          <w:rFonts w:eastAsia="TimesNewRomanPSMT"/>
          <w:b/>
          <w:bCs/>
          <w:i/>
          <w:iCs/>
          <w:u w:val="single"/>
          <w:lang w:val="ru-RU"/>
        </w:rPr>
      </w:pPr>
    </w:p>
    <w:p w14:paraId="6CF0822F" w14:textId="77777777" w:rsidR="00221C6F" w:rsidRPr="00AB317F" w:rsidRDefault="005F3CEE">
      <w:pPr>
        <w:jc w:val="both"/>
        <w:rPr>
          <w:lang w:val="ru-RU"/>
        </w:rPr>
      </w:pPr>
      <w:r w:rsidRPr="00AB317F">
        <w:rPr>
          <w:b/>
          <w:bCs/>
          <w:i/>
          <w:lang w:val="ru-RU"/>
        </w:rPr>
        <w:t>1</w:t>
      </w:r>
      <w:r w:rsidR="00EC3F74">
        <w:rPr>
          <w:b/>
          <w:bCs/>
          <w:i/>
          <w:lang w:val="sr-Cyrl-CS"/>
        </w:rPr>
        <w:t>1</w:t>
      </w:r>
      <w:r w:rsidR="00221C6F" w:rsidRPr="00AB317F">
        <w:rPr>
          <w:b/>
          <w:bCs/>
          <w:i/>
          <w:lang w:val="ru-RU"/>
        </w:rPr>
        <w:t xml:space="preserve">. ЗАШТИТА ПОВЕРЉИВОСТИ ПОДАТАКА КОЈЕ НАРУЧИЛАЦ СТАВЉА ПОНУЂАЧИМА НА РАСПОЛАГАЊЕ, УКЉУЧУЈУЋИ И ЊИХОВЕ ПОДИЗВОЂАЧЕ </w:t>
      </w:r>
    </w:p>
    <w:p w14:paraId="61BF2E59" w14:textId="77777777" w:rsidR="00221C6F" w:rsidRPr="005443BC" w:rsidRDefault="00221C6F" w:rsidP="005443BC">
      <w:pPr>
        <w:spacing w:before="120" w:after="120"/>
        <w:jc w:val="both"/>
        <w:rPr>
          <w:b/>
          <w:i/>
          <w:lang w:val="sr-Cyrl-CS"/>
        </w:rPr>
      </w:pPr>
      <w:r w:rsidRPr="00AB317F">
        <w:rPr>
          <w:lang w:val="ru-RU"/>
        </w:rPr>
        <w:t>Предметна набавка не садржи поверљиве информације које наручилац ставља на располагање.</w:t>
      </w:r>
    </w:p>
    <w:p w14:paraId="7E61EE1C" w14:textId="77777777" w:rsidR="00221C6F" w:rsidRPr="00EE7783" w:rsidRDefault="005F3CEE">
      <w:pPr>
        <w:jc w:val="both"/>
        <w:rPr>
          <w:b/>
          <w:bCs/>
          <w:i/>
          <w:iCs/>
          <w:lang w:val="ru-RU"/>
        </w:rPr>
      </w:pPr>
      <w:r w:rsidRPr="00EE7783">
        <w:rPr>
          <w:b/>
          <w:bCs/>
          <w:i/>
          <w:iCs/>
          <w:lang w:val="ru-RU"/>
        </w:rPr>
        <w:lastRenderedPageBreak/>
        <w:t>1</w:t>
      </w:r>
      <w:r w:rsidR="00EC3F74" w:rsidRPr="00EE7783">
        <w:rPr>
          <w:b/>
          <w:bCs/>
          <w:i/>
          <w:iCs/>
          <w:lang w:val="sr-Cyrl-CS"/>
        </w:rPr>
        <w:t>2.</w:t>
      </w:r>
      <w:r w:rsidR="00221C6F" w:rsidRPr="00EE7783">
        <w:rPr>
          <w:b/>
          <w:bCs/>
          <w:i/>
          <w:iCs/>
          <w:lang w:val="ru-RU"/>
        </w:rPr>
        <w:t xml:space="preserve"> ДОДАТНЕ ИНФОРМАЦИЈЕ ИЛИ ПОЈАШЊЕЊА У ВЕЗИ СА ПРИПРЕМАЊЕМ ПОНУДЕ</w:t>
      </w:r>
    </w:p>
    <w:p w14:paraId="0DF8A9F3" w14:textId="77777777" w:rsidR="00221C6F" w:rsidRPr="00EE7783" w:rsidRDefault="00221C6F">
      <w:pPr>
        <w:jc w:val="both"/>
        <w:rPr>
          <w:b/>
          <w:bCs/>
          <w:i/>
          <w:iCs/>
          <w:lang w:val="ru-RU"/>
        </w:rPr>
      </w:pPr>
    </w:p>
    <w:p w14:paraId="179C99D5" w14:textId="17475A33" w:rsidR="00221C6F" w:rsidRPr="00AB317F" w:rsidRDefault="00221C6F">
      <w:pPr>
        <w:jc w:val="both"/>
        <w:rPr>
          <w:b/>
          <w:lang w:val="ru-RU"/>
        </w:rPr>
      </w:pPr>
      <w:r w:rsidRPr="00AB317F">
        <w:rPr>
          <w:b/>
          <w:lang w:val="ru-RU"/>
        </w:rPr>
        <w:t xml:space="preserve">Заинтересовано лице може, у писаном </w:t>
      </w:r>
      <w:r w:rsidRPr="00AB317F">
        <w:rPr>
          <w:b/>
          <w:color w:val="auto"/>
          <w:lang w:val="ru-RU"/>
        </w:rPr>
        <w:t xml:space="preserve">облику </w:t>
      </w:r>
      <w:r w:rsidR="00E40B63">
        <w:rPr>
          <w:b/>
          <w:i/>
          <w:iCs/>
          <w:color w:val="auto"/>
          <w:lang w:val="ru-RU"/>
        </w:rPr>
        <w:t>(</w:t>
      </w:r>
      <w:r w:rsidRPr="00AB317F">
        <w:rPr>
          <w:b/>
          <w:i/>
          <w:color w:val="auto"/>
          <w:lang w:val="ru-RU"/>
        </w:rPr>
        <w:t>путем поште</w:t>
      </w:r>
      <w:r w:rsidRPr="00DF65CE">
        <w:rPr>
          <w:b/>
          <w:i/>
          <w:color w:val="auto"/>
          <w:lang w:val="sr-Cyrl-CS"/>
        </w:rPr>
        <w:t xml:space="preserve"> на адресу наручиоца</w:t>
      </w:r>
      <w:r w:rsidRPr="00AB317F">
        <w:rPr>
          <w:b/>
          <w:i/>
          <w:color w:val="auto"/>
          <w:lang w:val="ru-RU"/>
        </w:rPr>
        <w:t xml:space="preserve">, </w:t>
      </w:r>
      <w:r w:rsidR="00F53955">
        <w:rPr>
          <w:b/>
          <w:i/>
          <w:color w:val="auto"/>
          <w:lang w:val="sr-Cyrl-CS"/>
        </w:rPr>
        <w:t>Te</w:t>
      </w:r>
      <w:r w:rsidR="00F53955">
        <w:rPr>
          <w:b/>
          <w:i/>
          <w:color w:val="auto"/>
          <w:lang w:val="sr-Cyrl-RS"/>
        </w:rPr>
        <w:t>разије 23/</w:t>
      </w:r>
      <w:r w:rsidR="00F53955">
        <w:rPr>
          <w:b/>
          <w:i/>
          <w:color w:val="auto"/>
          <w:lang w:val="sr-Latn-RS"/>
        </w:rPr>
        <w:t>VI</w:t>
      </w:r>
      <w:r w:rsidR="00DF65CE">
        <w:rPr>
          <w:b/>
          <w:i/>
          <w:color w:val="auto"/>
          <w:lang w:val="sr-Cyrl-CS"/>
        </w:rPr>
        <w:t xml:space="preserve">, Београд, </w:t>
      </w:r>
      <w:r w:rsidRPr="00AB317F">
        <w:rPr>
          <w:b/>
          <w:i/>
          <w:color w:val="auto"/>
          <w:lang w:val="ru-RU"/>
        </w:rPr>
        <w:t>електронске поште</w:t>
      </w:r>
      <w:r w:rsidRPr="00DF65CE">
        <w:rPr>
          <w:b/>
          <w:i/>
          <w:color w:val="auto"/>
          <w:lang w:val="sr-Cyrl-CS"/>
        </w:rPr>
        <w:t xml:space="preserve"> на </w:t>
      </w:r>
      <w:r w:rsidRPr="00DF65CE">
        <w:rPr>
          <w:b/>
          <w:i/>
          <w:iCs/>
          <w:color w:val="auto"/>
        </w:rPr>
        <w:t>e</w:t>
      </w:r>
      <w:r w:rsidRPr="00DF65CE">
        <w:rPr>
          <w:b/>
          <w:i/>
          <w:iCs/>
          <w:color w:val="auto"/>
          <w:lang w:val="ru-RU"/>
        </w:rPr>
        <w:t>-</w:t>
      </w:r>
      <w:r w:rsidRPr="00DF65CE">
        <w:rPr>
          <w:b/>
          <w:i/>
          <w:iCs/>
          <w:color w:val="auto"/>
        </w:rPr>
        <w:t>mail</w:t>
      </w:r>
      <w:r w:rsidR="007928C7" w:rsidRPr="00DF65CE">
        <w:rPr>
          <w:b/>
          <w:i/>
          <w:color w:val="auto"/>
          <w:lang w:val="sr-Latn-CS"/>
        </w:rPr>
        <w:t xml:space="preserve">: </w:t>
      </w:r>
      <w:r w:rsidR="005E2880">
        <w:rPr>
          <w:b/>
          <w:i/>
          <w:color w:val="auto"/>
          <w:lang w:val="sr-Latn-CS"/>
        </w:rPr>
        <w:t>milan.stanojevic</w:t>
      </w:r>
      <w:r w:rsidR="007928C7" w:rsidRPr="00AB317F">
        <w:rPr>
          <w:b/>
          <w:i/>
          <w:color w:val="auto"/>
          <w:lang w:val="ru-RU"/>
        </w:rPr>
        <w:t>@</w:t>
      </w:r>
      <w:proofErr w:type="spellStart"/>
      <w:r w:rsidR="007928C7" w:rsidRPr="00DF65CE">
        <w:rPr>
          <w:b/>
          <w:i/>
          <w:color w:val="auto"/>
        </w:rPr>
        <w:t>alsu</w:t>
      </w:r>
      <w:proofErr w:type="spellEnd"/>
      <w:r w:rsidR="007928C7" w:rsidRPr="00AB317F">
        <w:rPr>
          <w:b/>
          <w:i/>
          <w:color w:val="auto"/>
          <w:lang w:val="ru-RU"/>
        </w:rPr>
        <w:t>.</w:t>
      </w:r>
      <w:proofErr w:type="spellStart"/>
      <w:r w:rsidR="007928C7" w:rsidRPr="00DF65CE">
        <w:rPr>
          <w:b/>
          <w:i/>
          <w:color w:val="auto"/>
        </w:rPr>
        <w:t>gov</w:t>
      </w:r>
      <w:proofErr w:type="spellEnd"/>
      <w:r w:rsidR="007928C7" w:rsidRPr="00AB317F">
        <w:rPr>
          <w:b/>
          <w:i/>
          <w:color w:val="auto"/>
          <w:lang w:val="ru-RU"/>
        </w:rPr>
        <w:t>.</w:t>
      </w:r>
      <w:proofErr w:type="spellStart"/>
      <w:r w:rsidR="007928C7" w:rsidRPr="00DF65CE">
        <w:rPr>
          <w:b/>
          <w:i/>
          <w:color w:val="auto"/>
        </w:rPr>
        <w:t>rs</w:t>
      </w:r>
      <w:proofErr w:type="spellEnd"/>
      <w:r w:rsidR="00E40B63">
        <w:rPr>
          <w:b/>
          <w:i/>
          <w:color w:val="auto"/>
          <w:lang w:val="sr-Cyrl-RS"/>
        </w:rPr>
        <w:t>)</w:t>
      </w:r>
      <w:r w:rsidRPr="00AB317F">
        <w:rPr>
          <w:b/>
          <w:i/>
          <w:color w:val="auto"/>
          <w:lang w:val="ru-RU"/>
        </w:rPr>
        <w:t xml:space="preserve"> </w:t>
      </w:r>
      <w:r w:rsidRPr="00AB317F">
        <w:rPr>
          <w:b/>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6DC64FF3" w14:textId="275C0715" w:rsidR="00221C6F" w:rsidRDefault="00221C6F">
      <w:pPr>
        <w:jc w:val="both"/>
        <w:rPr>
          <w:lang w:val="sr-Cyrl-CS"/>
        </w:rPr>
      </w:pPr>
      <w:r w:rsidRPr="00AB317F">
        <w:rPr>
          <w:lang w:val="ru-RU"/>
        </w:rPr>
        <w:t>Наручилац ће заинтересованом лицу</w:t>
      </w:r>
      <w:r w:rsidR="00E40B63">
        <w:rPr>
          <w:lang w:val="ru-RU"/>
        </w:rPr>
        <w:t>,</w:t>
      </w:r>
      <w:r w:rsidRPr="00AB317F">
        <w:rPr>
          <w:lang w:val="ru-RU"/>
        </w:rPr>
        <w:t xml:space="preserve">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14:paraId="6BF619BB" w14:textId="77777777" w:rsidR="004558A2" w:rsidRPr="004558A2" w:rsidRDefault="004558A2">
      <w:pPr>
        <w:jc w:val="both"/>
        <w:rPr>
          <w:lang w:val="sr-Cyrl-CS"/>
        </w:rPr>
      </w:pPr>
    </w:p>
    <w:p w14:paraId="5B460FE5" w14:textId="77777777" w:rsidR="00221C6F" w:rsidRDefault="00221C6F">
      <w:pPr>
        <w:jc w:val="both"/>
        <w:rPr>
          <w:lang w:val="sr-Cyrl-CS"/>
        </w:rPr>
      </w:pPr>
      <w:r w:rsidRPr="00AB317F">
        <w:rPr>
          <w:lang w:val="ru-RU"/>
        </w:rPr>
        <w:t>Додатне информације или појашњења упућују се са напоменом</w:t>
      </w:r>
      <w:r w:rsidRPr="00AB317F">
        <w:rPr>
          <w:b/>
          <w:lang w:val="ru-RU"/>
        </w:rPr>
        <w:t xml:space="preserve"> „Захтев за додатним информацијама или појашњењима конкурсне документације,</w:t>
      </w:r>
      <w:r w:rsidRPr="00AB317F">
        <w:rPr>
          <w:rFonts w:eastAsia="TimesNewRomanPS-BoldMT"/>
          <w:b/>
          <w:bCs/>
          <w:lang w:val="ru-RU"/>
        </w:rPr>
        <w:t xml:space="preserve"> ЈН</w:t>
      </w:r>
      <w:r w:rsidR="007928C7">
        <w:rPr>
          <w:rFonts w:eastAsia="TimesNewRomanPS-BoldMT"/>
          <w:b/>
          <w:bCs/>
          <w:lang w:val="sr-Cyrl-CS"/>
        </w:rPr>
        <w:t>Д МВ</w:t>
      </w:r>
      <w:r w:rsidR="007928C7" w:rsidRPr="00AB317F">
        <w:rPr>
          <w:rFonts w:eastAsia="TimesNewRomanPS-BoldMT"/>
          <w:b/>
          <w:bCs/>
          <w:lang w:val="ru-RU"/>
        </w:rPr>
        <w:t xml:space="preserve"> бр.</w:t>
      </w:r>
      <w:r w:rsidR="00F53955">
        <w:rPr>
          <w:rFonts w:eastAsia="TimesNewRomanPS-BoldMT"/>
          <w:b/>
          <w:bCs/>
          <w:lang w:val="sr-Cyrl-CS"/>
        </w:rPr>
        <w:t xml:space="preserve"> 1</w:t>
      </w:r>
      <w:r w:rsidRPr="00AB317F">
        <w:rPr>
          <w:rFonts w:eastAsia="TimesNewRomanPS-BoldMT"/>
          <w:b/>
          <w:bCs/>
          <w:lang w:val="ru-RU"/>
        </w:rPr>
        <w:t>/20</w:t>
      </w:r>
      <w:r w:rsidR="005E2880">
        <w:rPr>
          <w:rFonts w:eastAsia="TimesNewRomanPS-BoldMT"/>
          <w:b/>
          <w:bCs/>
          <w:lang w:val="ru-RU"/>
        </w:rPr>
        <w:t>20</w:t>
      </w:r>
      <w:r w:rsidRPr="00A73F5D">
        <w:rPr>
          <w:lang w:val="ru-RU"/>
        </w:rPr>
        <w:t>”</w:t>
      </w:r>
      <w:r w:rsidRPr="00AB317F">
        <w:rPr>
          <w:lang w:val="ru-RU"/>
        </w:rPr>
        <w:t>.</w:t>
      </w:r>
    </w:p>
    <w:p w14:paraId="29DCB2DD" w14:textId="77777777" w:rsidR="004558A2" w:rsidRPr="004558A2" w:rsidRDefault="004558A2">
      <w:pPr>
        <w:jc w:val="both"/>
        <w:rPr>
          <w:lang w:val="sr-Cyrl-CS"/>
        </w:rPr>
      </w:pPr>
    </w:p>
    <w:p w14:paraId="12C686A1" w14:textId="77777777" w:rsidR="00221C6F" w:rsidRDefault="00221C6F">
      <w:pPr>
        <w:jc w:val="both"/>
        <w:rPr>
          <w:lang w:val="sr-Cyrl-CS"/>
        </w:rPr>
      </w:pPr>
      <w:r w:rsidRPr="00AB317F">
        <w:rPr>
          <w:b/>
          <w:lang w:val="ru-RU"/>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r w:rsidRPr="00AB317F">
        <w:rPr>
          <w:lang w:val="ru-RU"/>
        </w:rPr>
        <w:t xml:space="preserve">. </w:t>
      </w:r>
    </w:p>
    <w:p w14:paraId="652786C2" w14:textId="77777777" w:rsidR="004558A2" w:rsidRPr="004558A2" w:rsidRDefault="004558A2">
      <w:pPr>
        <w:jc w:val="both"/>
        <w:rPr>
          <w:lang w:val="sr-Cyrl-CS"/>
        </w:rPr>
      </w:pPr>
    </w:p>
    <w:p w14:paraId="3869AA20" w14:textId="10887F15" w:rsidR="00221C6F" w:rsidRDefault="00221C6F">
      <w:pPr>
        <w:jc w:val="both"/>
        <w:rPr>
          <w:lang w:val="sr-Cyrl-CS"/>
        </w:rPr>
      </w:pPr>
      <w:r w:rsidRPr="00AB317F">
        <w:rPr>
          <w:lang w:val="ru-RU"/>
        </w:rPr>
        <w:t>По истеку рока предвиђеног за подношење понуда н</w:t>
      </w:r>
      <w:r w:rsidRPr="00A73F5D">
        <w:rPr>
          <w:lang w:val="sr-Cyrl-CS"/>
        </w:rPr>
        <w:t>а</w:t>
      </w:r>
      <w:r w:rsidRPr="00AB317F">
        <w:rPr>
          <w:lang w:val="ru-RU"/>
        </w:rPr>
        <w:t>ручилац не може да мења</w:t>
      </w:r>
      <w:r w:rsidR="00E40B63">
        <w:rPr>
          <w:lang w:val="ru-RU"/>
        </w:rPr>
        <w:t>,</w:t>
      </w:r>
      <w:r w:rsidRPr="00AB317F">
        <w:rPr>
          <w:lang w:val="ru-RU"/>
        </w:rPr>
        <w:t xml:space="preserve"> нити да допуњује конкурсну документацију. </w:t>
      </w:r>
    </w:p>
    <w:p w14:paraId="48B06BCF" w14:textId="77777777" w:rsidR="004558A2" w:rsidRPr="004558A2" w:rsidRDefault="004558A2">
      <w:pPr>
        <w:jc w:val="both"/>
        <w:rPr>
          <w:lang w:val="sr-Cyrl-CS"/>
        </w:rPr>
      </w:pPr>
    </w:p>
    <w:p w14:paraId="3324CA67" w14:textId="77777777" w:rsidR="00221C6F" w:rsidRPr="00AB317F" w:rsidRDefault="00221C6F">
      <w:pPr>
        <w:jc w:val="both"/>
        <w:rPr>
          <w:bCs/>
          <w:color w:val="auto"/>
          <w:lang w:val="ru-RU"/>
        </w:rPr>
      </w:pPr>
      <w:r w:rsidRPr="00AB317F">
        <w:rPr>
          <w:lang w:val="ru-RU"/>
        </w:rPr>
        <w:t xml:space="preserve">Тражење додатних информација или појашњења у вези са припремањем понуде телефоном није дозвољено. </w:t>
      </w:r>
    </w:p>
    <w:p w14:paraId="2575A1F8" w14:textId="77777777" w:rsidR="00221C6F" w:rsidRPr="00AB317F" w:rsidRDefault="00221C6F">
      <w:pPr>
        <w:jc w:val="both"/>
        <w:rPr>
          <w:lang w:val="ru-RU"/>
        </w:rPr>
      </w:pPr>
      <w:r w:rsidRPr="00AB317F">
        <w:rPr>
          <w:bCs/>
          <w:color w:val="auto"/>
          <w:lang w:val="ru-RU"/>
        </w:rPr>
        <w:t>Комуникација у поступку јавне набавке врши се искључиво на начин одређен чланом 20. Закона.</w:t>
      </w:r>
    </w:p>
    <w:p w14:paraId="2CD364B0" w14:textId="77777777" w:rsidR="005B4C6C" w:rsidRPr="005B4C6C" w:rsidRDefault="005B4C6C">
      <w:pPr>
        <w:jc w:val="both"/>
        <w:rPr>
          <w:lang w:val="sr-Cyrl-CS"/>
        </w:rPr>
      </w:pPr>
    </w:p>
    <w:p w14:paraId="44CA7340" w14:textId="77777777" w:rsidR="00221C6F" w:rsidRPr="00E40B63" w:rsidRDefault="005F3CEE">
      <w:pPr>
        <w:jc w:val="both"/>
        <w:rPr>
          <w:b/>
          <w:bCs/>
          <w:i/>
          <w:iCs/>
          <w:lang w:val="ru-RU"/>
        </w:rPr>
      </w:pPr>
      <w:r w:rsidRPr="00E40B63">
        <w:rPr>
          <w:b/>
          <w:bCs/>
          <w:i/>
          <w:iCs/>
          <w:lang w:val="ru-RU"/>
        </w:rPr>
        <w:t>1</w:t>
      </w:r>
      <w:r w:rsidR="00EC3F74" w:rsidRPr="00E40B63">
        <w:rPr>
          <w:b/>
          <w:bCs/>
          <w:i/>
          <w:iCs/>
          <w:lang w:val="sr-Cyrl-CS"/>
        </w:rPr>
        <w:t>3</w:t>
      </w:r>
      <w:r w:rsidR="00221C6F" w:rsidRPr="00E40B63">
        <w:rPr>
          <w:b/>
          <w:bCs/>
          <w:i/>
          <w:iCs/>
          <w:lang w:val="ru-RU"/>
        </w:rPr>
        <w:t xml:space="preserve">. ДОДАТНА ОБЈАШЊЕЊА ОД ПОНУЂАЧА ПОСЛЕ ОТВАРАЊА ПОНУДА И КОНТРОЛА КОД ПОНУЂАЧА ОДНОСНО ЊЕГОВОГ ПОДИЗВОЂАЧА </w:t>
      </w:r>
    </w:p>
    <w:p w14:paraId="25B44AC0" w14:textId="77777777" w:rsidR="00221C6F" w:rsidRPr="00AB317F" w:rsidRDefault="00221C6F">
      <w:pPr>
        <w:jc w:val="both"/>
        <w:rPr>
          <w:b/>
          <w:bCs/>
          <w:lang w:val="ru-RU"/>
        </w:rPr>
      </w:pPr>
    </w:p>
    <w:p w14:paraId="10A45BD4" w14:textId="52A0BC6F" w:rsidR="00221C6F" w:rsidRPr="00AB317F" w:rsidRDefault="00221C6F">
      <w:pPr>
        <w:jc w:val="both"/>
        <w:rPr>
          <w:rFonts w:eastAsia="TimesNewRomanPSMT"/>
          <w:bCs/>
          <w:lang w:val="ru-RU"/>
        </w:rPr>
      </w:pPr>
      <w:r w:rsidRPr="00AB317F">
        <w:rPr>
          <w:lang w:val="ru-RU"/>
        </w:rPr>
        <w:t>После отварања понуда наручилац може</w:t>
      </w:r>
      <w:r w:rsidR="00E40B63">
        <w:rPr>
          <w:lang w:val="ru-RU"/>
        </w:rPr>
        <w:t>,</w:t>
      </w:r>
      <w:r w:rsidRPr="00AB317F">
        <w:rPr>
          <w:lang w:val="ru-RU"/>
        </w:rPr>
        <w:t xml:space="preserve"> приликом стручне оцене понуда</w:t>
      </w:r>
      <w:r w:rsidR="00E40B63">
        <w:rPr>
          <w:lang w:val="ru-RU"/>
        </w:rPr>
        <w:t>,</w:t>
      </w:r>
      <w:r w:rsidRPr="00AB317F">
        <w:rPr>
          <w:lang w:val="ru-RU"/>
        </w:rPr>
        <w:t xml:space="preserve"> да захтева од понуђача додатна објашњења </w:t>
      </w:r>
      <w:r w:rsidR="00E40B63" w:rsidRPr="00AB317F">
        <w:rPr>
          <w:lang w:val="ru-RU"/>
        </w:rPr>
        <w:t xml:space="preserve">у писаном облику </w:t>
      </w:r>
      <w:r w:rsidRPr="00AB317F">
        <w:rPr>
          <w:lang w:val="ru-RU"/>
        </w:rPr>
        <w:t xml:space="preserve">која ће му помоћи при прегледу, вредновању и упоређивању понуда, а може да врши </w:t>
      </w:r>
      <w:r w:rsidR="00E40B63">
        <w:rPr>
          <w:lang w:val="ru-RU"/>
        </w:rPr>
        <w:t xml:space="preserve">и </w:t>
      </w:r>
      <w:r w:rsidRPr="00AB317F">
        <w:rPr>
          <w:lang w:val="ru-RU"/>
        </w:rPr>
        <w:t xml:space="preserve">контролу (увид) код понуђача, односно његовог подизвођача (члан 93. Закона). </w:t>
      </w:r>
    </w:p>
    <w:p w14:paraId="0C6390B6" w14:textId="77777777" w:rsidR="00221C6F" w:rsidRPr="00AB317F" w:rsidRDefault="00221C6F">
      <w:pPr>
        <w:tabs>
          <w:tab w:val="left" w:pos="-135"/>
          <w:tab w:val="left" w:pos="0"/>
          <w:tab w:val="left" w:pos="120"/>
        </w:tabs>
        <w:jc w:val="both"/>
        <w:rPr>
          <w:lang w:val="ru-RU"/>
        </w:rPr>
      </w:pPr>
      <w:r w:rsidRPr="00AB317F">
        <w:rPr>
          <w:rFonts w:eastAsia="TimesNewRomanPSMT"/>
          <w:bCs/>
          <w:lang w:val="ru-RU"/>
        </w:rPr>
        <w:t>Уколико наручилац оцени да су потребна додатна објашњења или је потребно извршити</w:t>
      </w:r>
      <w:r w:rsidRPr="00AB317F">
        <w:rPr>
          <w:lang w:val="ru-RU"/>
        </w:rPr>
        <w:t xml:space="preserve"> контролу (увид) код понуђача, односно његовог подизвођача</w:t>
      </w:r>
      <w:r w:rsidRPr="00AB317F">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62B34E89" w14:textId="622D9C7D" w:rsidR="00221C6F" w:rsidRPr="00AB317F" w:rsidRDefault="00221C6F">
      <w:pPr>
        <w:tabs>
          <w:tab w:val="left" w:pos="-135"/>
          <w:tab w:val="left" w:pos="0"/>
          <w:tab w:val="left" w:pos="120"/>
        </w:tabs>
        <w:jc w:val="both"/>
        <w:rPr>
          <w:lang w:val="ru-RU"/>
        </w:rPr>
      </w:pPr>
      <w:r w:rsidRPr="00AB317F">
        <w:rPr>
          <w:lang w:val="ru-RU"/>
        </w:rPr>
        <w:t>Наручилац може</w:t>
      </w:r>
      <w:r w:rsidR="00E40B63">
        <w:rPr>
          <w:lang w:val="ru-RU"/>
        </w:rPr>
        <w:t>,</w:t>
      </w:r>
      <w:r w:rsidRPr="00AB317F">
        <w:rPr>
          <w:lang w:val="ru-RU"/>
        </w:rPr>
        <w:t xml:space="preserve"> уз сагласност понуђача</w:t>
      </w:r>
      <w:r w:rsidR="00E40B63">
        <w:rPr>
          <w:lang w:val="ru-RU"/>
        </w:rPr>
        <w:t>,</w:t>
      </w:r>
      <w:r w:rsidRPr="00AB317F">
        <w:rPr>
          <w:lang w:val="ru-RU"/>
        </w:rPr>
        <w:t xml:space="preserve"> да изврши исправке рачунских грешака уочених приликом разматрања понуде по окончаном поступку отварања</w:t>
      </w:r>
      <w:r w:rsidR="00E40B63">
        <w:rPr>
          <w:lang w:val="ru-RU"/>
        </w:rPr>
        <w:t xml:space="preserve"> понуда</w:t>
      </w:r>
      <w:r w:rsidRPr="00AB317F">
        <w:rPr>
          <w:lang w:val="ru-RU"/>
        </w:rPr>
        <w:t xml:space="preserve">. </w:t>
      </w:r>
    </w:p>
    <w:p w14:paraId="13D8D55C" w14:textId="77777777" w:rsidR="00221C6F" w:rsidRPr="00AB317F" w:rsidRDefault="00221C6F">
      <w:pPr>
        <w:tabs>
          <w:tab w:val="left" w:pos="-135"/>
          <w:tab w:val="left" w:pos="0"/>
          <w:tab w:val="left" w:pos="120"/>
        </w:tabs>
        <w:jc w:val="both"/>
        <w:rPr>
          <w:lang w:val="ru-RU"/>
        </w:rPr>
      </w:pPr>
      <w:r w:rsidRPr="00AB317F">
        <w:rPr>
          <w:lang w:val="ru-RU"/>
        </w:rPr>
        <w:t>У случају разлике између јединичне и укупне цене, меродавна је јединична цена.</w:t>
      </w:r>
    </w:p>
    <w:p w14:paraId="007DDA01" w14:textId="77777777" w:rsidR="00221C6F" w:rsidRDefault="00221C6F">
      <w:pPr>
        <w:jc w:val="both"/>
        <w:rPr>
          <w:lang w:val="ru-RU"/>
        </w:rPr>
      </w:pPr>
      <w:r w:rsidRPr="00AB317F">
        <w:rPr>
          <w:lang w:val="ru-RU"/>
        </w:rPr>
        <w:t>Ако се понуђач не сагласи са исправком рачунских грешака, наручил</w:t>
      </w:r>
      <w:r w:rsidRPr="00A73F5D">
        <w:rPr>
          <w:lang w:val="sr-Cyrl-CS"/>
        </w:rPr>
        <w:t>а</w:t>
      </w:r>
      <w:r w:rsidRPr="00AB317F">
        <w:rPr>
          <w:lang w:val="ru-RU"/>
        </w:rPr>
        <w:t xml:space="preserve">ц ће његову понуду одбити као неприхватљиву. </w:t>
      </w:r>
    </w:p>
    <w:p w14:paraId="772118F3" w14:textId="77777777" w:rsidR="00AA0D0D" w:rsidRPr="00AB317F" w:rsidRDefault="00AA0D0D">
      <w:pPr>
        <w:jc w:val="both"/>
        <w:rPr>
          <w:lang w:val="ru-RU"/>
        </w:rPr>
      </w:pPr>
    </w:p>
    <w:p w14:paraId="4BC71225" w14:textId="77777777" w:rsidR="00221C6F" w:rsidRDefault="00221C6F">
      <w:pPr>
        <w:jc w:val="both"/>
        <w:rPr>
          <w:lang w:val="ru-RU"/>
        </w:rPr>
      </w:pPr>
    </w:p>
    <w:p w14:paraId="2F10022A" w14:textId="77777777" w:rsidR="0086028B" w:rsidRPr="00AB317F" w:rsidRDefault="0086028B">
      <w:pPr>
        <w:jc w:val="both"/>
        <w:rPr>
          <w:lang w:val="ru-RU"/>
        </w:rPr>
      </w:pPr>
    </w:p>
    <w:p w14:paraId="142FCE3E" w14:textId="77777777" w:rsidR="00221C6F" w:rsidRPr="00E40B63" w:rsidRDefault="005B4C6C">
      <w:pPr>
        <w:jc w:val="both"/>
        <w:rPr>
          <w:i/>
          <w:iCs/>
          <w:lang w:val="ru-RU"/>
        </w:rPr>
      </w:pPr>
      <w:r w:rsidRPr="00E40B63">
        <w:rPr>
          <w:b/>
          <w:bCs/>
          <w:i/>
          <w:iCs/>
          <w:lang w:val="ru-RU"/>
        </w:rPr>
        <w:t>1</w:t>
      </w:r>
      <w:r w:rsidR="00EC3F74" w:rsidRPr="00E40B63">
        <w:rPr>
          <w:b/>
          <w:bCs/>
          <w:i/>
          <w:iCs/>
          <w:lang w:val="sr-Cyrl-CS"/>
        </w:rPr>
        <w:t>4</w:t>
      </w:r>
      <w:r w:rsidR="00221C6F" w:rsidRPr="00E40B63">
        <w:rPr>
          <w:b/>
          <w:bCs/>
          <w:i/>
          <w:iCs/>
          <w:lang w:val="ru-RU"/>
        </w:rPr>
        <w:t>. ВРСТА КРИТЕРИЈУМА ЗА ДОДЕЛУ УГОВОРА, ЕЛЕМЕНТИ КРИТЕРИЈУМА НА ОСНОВУ КОЈИХ СЕ Д</w:t>
      </w:r>
      <w:r w:rsidR="002731E1" w:rsidRPr="00E40B63">
        <w:rPr>
          <w:b/>
          <w:bCs/>
          <w:i/>
          <w:iCs/>
          <w:lang w:val="ru-RU"/>
        </w:rPr>
        <w:t>ОДЕЉУЈЕ УГОВОР И</w:t>
      </w:r>
      <w:r w:rsidR="00221C6F" w:rsidRPr="00E40B63">
        <w:rPr>
          <w:b/>
          <w:bCs/>
          <w:i/>
          <w:iCs/>
          <w:lang w:val="ru-RU"/>
        </w:rPr>
        <w:t xml:space="preserve"> МЕТОДОЛОГИЈА ЗА ДОДЕЛУ ПОНДЕРА ЗА СВАКИ ЕЛЕМЕНТ КРИТЕРИЈУМА</w:t>
      </w:r>
    </w:p>
    <w:p w14:paraId="0907D0DB" w14:textId="77777777" w:rsidR="00221C6F" w:rsidRPr="00DD08C7" w:rsidRDefault="00221C6F">
      <w:pPr>
        <w:jc w:val="both"/>
        <w:rPr>
          <w:lang w:val="ru-RU"/>
        </w:rPr>
      </w:pPr>
    </w:p>
    <w:p w14:paraId="48F0A177" w14:textId="28AC50E2" w:rsidR="003149F1" w:rsidRPr="00DD08C7" w:rsidRDefault="00143CBE" w:rsidP="00143CBE">
      <w:pPr>
        <w:pStyle w:val="Default"/>
        <w:jc w:val="both"/>
        <w:rPr>
          <w:lang w:val="sr-Cyrl-CS"/>
        </w:rPr>
      </w:pPr>
      <w:r w:rsidRPr="00DD08C7">
        <w:rPr>
          <w:lang w:val="ru-RU"/>
        </w:rPr>
        <w:t>Одлука о доде</w:t>
      </w:r>
      <w:r w:rsidR="001A565F">
        <w:rPr>
          <w:lang w:val="ru-RU"/>
        </w:rPr>
        <w:t>ли уговора о јавној набавци доб</w:t>
      </w:r>
      <w:r w:rsidRPr="00DD08C7">
        <w:rPr>
          <w:lang w:val="ru-RU"/>
        </w:rPr>
        <w:t xml:space="preserve">ра донеће се </w:t>
      </w:r>
      <w:r w:rsidRPr="00DD08C7">
        <w:rPr>
          <w:b/>
          <w:lang w:val="ru-RU"/>
        </w:rPr>
        <w:t>применом критеријума «економски најповољније понуде»</w:t>
      </w:r>
      <w:r w:rsidRPr="00DD08C7">
        <w:rPr>
          <w:lang w:val="ru-RU"/>
        </w:rPr>
        <w:t>, на основу следећих елемен</w:t>
      </w:r>
      <w:r w:rsidR="00252F33">
        <w:rPr>
          <w:lang w:val="sr-Latn-RS"/>
        </w:rPr>
        <w:t>a</w:t>
      </w:r>
      <w:r w:rsidRPr="00DD08C7">
        <w:rPr>
          <w:lang w:val="ru-RU"/>
        </w:rPr>
        <w:t xml:space="preserve">та критеријума и њиховог значаја: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2823"/>
        <w:gridCol w:w="2818"/>
        <w:gridCol w:w="2219"/>
      </w:tblGrid>
      <w:tr w:rsidR="00143CBE" w:rsidRPr="00DD08C7" w14:paraId="5C6F35C2" w14:textId="77777777" w:rsidTr="00CA2101">
        <w:trPr>
          <w:trHeight w:val="452"/>
        </w:trPr>
        <w:tc>
          <w:tcPr>
            <w:tcW w:w="0" w:type="auto"/>
          </w:tcPr>
          <w:p w14:paraId="526F3715" w14:textId="77777777" w:rsidR="00143CBE" w:rsidRPr="00DD08C7" w:rsidRDefault="00143CBE" w:rsidP="00B05E12">
            <w:pPr>
              <w:pStyle w:val="Default"/>
              <w:rPr>
                <w:sz w:val="22"/>
                <w:szCs w:val="22"/>
              </w:rPr>
            </w:pPr>
            <w:proofErr w:type="spellStart"/>
            <w:r w:rsidRPr="00DD08C7">
              <w:rPr>
                <w:b/>
                <w:bCs/>
                <w:sz w:val="22"/>
                <w:szCs w:val="22"/>
              </w:rPr>
              <w:t>Ред</w:t>
            </w:r>
            <w:proofErr w:type="spellEnd"/>
            <w:r w:rsidRPr="00DD08C7">
              <w:rPr>
                <w:b/>
                <w:bCs/>
                <w:sz w:val="22"/>
                <w:szCs w:val="22"/>
              </w:rPr>
              <w:t xml:space="preserve">. </w:t>
            </w:r>
            <w:proofErr w:type="spellStart"/>
            <w:r w:rsidR="00AA664B" w:rsidRPr="00DD08C7">
              <w:rPr>
                <w:b/>
                <w:bCs/>
                <w:sz w:val="22"/>
                <w:szCs w:val="22"/>
              </w:rPr>
              <w:t>Б</w:t>
            </w:r>
            <w:r w:rsidRPr="00DD08C7">
              <w:rPr>
                <w:b/>
                <w:bCs/>
                <w:sz w:val="22"/>
                <w:szCs w:val="22"/>
              </w:rPr>
              <w:t>р</w:t>
            </w:r>
            <w:proofErr w:type="spellEnd"/>
            <w:r w:rsidRPr="00DD08C7">
              <w:rPr>
                <w:b/>
                <w:bCs/>
                <w:sz w:val="22"/>
                <w:szCs w:val="22"/>
              </w:rPr>
              <w:t xml:space="preserve">. </w:t>
            </w:r>
          </w:p>
        </w:tc>
        <w:tc>
          <w:tcPr>
            <w:tcW w:w="0" w:type="auto"/>
            <w:gridSpan w:val="2"/>
          </w:tcPr>
          <w:p w14:paraId="0FA10D34" w14:textId="77777777" w:rsidR="00143CBE" w:rsidRPr="00DD08C7" w:rsidRDefault="00143CBE" w:rsidP="00B05E12">
            <w:pPr>
              <w:pStyle w:val="Default"/>
            </w:pPr>
            <w:r w:rsidRPr="00DD08C7">
              <w:rPr>
                <w:b/>
                <w:bCs/>
              </w:rPr>
              <w:t xml:space="preserve">ЕЛЕМЕНТИ КРИТЕРИЈУМА </w:t>
            </w:r>
          </w:p>
        </w:tc>
        <w:tc>
          <w:tcPr>
            <w:tcW w:w="0" w:type="auto"/>
          </w:tcPr>
          <w:p w14:paraId="30843EEF" w14:textId="77777777" w:rsidR="00143CBE" w:rsidRPr="00DD08C7" w:rsidRDefault="00143CBE" w:rsidP="00B05E12">
            <w:pPr>
              <w:pStyle w:val="Default"/>
            </w:pPr>
            <w:proofErr w:type="spellStart"/>
            <w:r w:rsidRPr="00DD08C7">
              <w:rPr>
                <w:b/>
                <w:bCs/>
              </w:rPr>
              <w:t>Максималан</w:t>
            </w:r>
            <w:proofErr w:type="spellEnd"/>
            <w:r w:rsidRPr="00DD08C7">
              <w:rPr>
                <w:b/>
                <w:bCs/>
              </w:rPr>
              <w:t xml:space="preserve"> </w:t>
            </w:r>
            <w:proofErr w:type="spellStart"/>
            <w:r w:rsidRPr="00DD08C7">
              <w:rPr>
                <w:b/>
                <w:bCs/>
              </w:rPr>
              <w:t>број</w:t>
            </w:r>
            <w:proofErr w:type="spellEnd"/>
            <w:r w:rsidRPr="00DD08C7">
              <w:rPr>
                <w:b/>
                <w:bCs/>
              </w:rPr>
              <w:t xml:space="preserve"> </w:t>
            </w:r>
            <w:proofErr w:type="spellStart"/>
            <w:r w:rsidRPr="00DD08C7">
              <w:rPr>
                <w:b/>
                <w:bCs/>
              </w:rPr>
              <w:t>пондера</w:t>
            </w:r>
            <w:proofErr w:type="spellEnd"/>
            <w:r w:rsidRPr="00DD08C7">
              <w:rPr>
                <w:b/>
                <w:bCs/>
              </w:rPr>
              <w:t xml:space="preserve"> </w:t>
            </w:r>
          </w:p>
        </w:tc>
      </w:tr>
      <w:tr w:rsidR="00143CBE" w:rsidRPr="00DD08C7" w14:paraId="70A8A493" w14:textId="77777777" w:rsidTr="00CA2101">
        <w:trPr>
          <w:trHeight w:val="455"/>
        </w:trPr>
        <w:tc>
          <w:tcPr>
            <w:tcW w:w="0" w:type="auto"/>
          </w:tcPr>
          <w:p w14:paraId="316E32A3" w14:textId="77777777" w:rsidR="00143CBE" w:rsidRPr="00DD08C7" w:rsidRDefault="00143CBE" w:rsidP="00B05E12">
            <w:pPr>
              <w:pStyle w:val="Default"/>
              <w:rPr>
                <w:sz w:val="22"/>
                <w:szCs w:val="22"/>
              </w:rPr>
            </w:pPr>
            <w:r w:rsidRPr="00DD08C7">
              <w:rPr>
                <w:sz w:val="22"/>
                <w:szCs w:val="22"/>
              </w:rPr>
              <w:t xml:space="preserve">1. </w:t>
            </w:r>
          </w:p>
        </w:tc>
        <w:tc>
          <w:tcPr>
            <w:tcW w:w="0" w:type="auto"/>
            <w:gridSpan w:val="2"/>
          </w:tcPr>
          <w:p w14:paraId="6B9964EA" w14:textId="77777777" w:rsidR="00143CBE" w:rsidRPr="00DD08C7" w:rsidRDefault="00143CBE" w:rsidP="00B05E12">
            <w:pPr>
              <w:pStyle w:val="Default"/>
              <w:rPr>
                <w:lang w:val="ru-RU"/>
              </w:rPr>
            </w:pPr>
            <w:r w:rsidRPr="00DD08C7">
              <w:rPr>
                <w:lang w:val="ru-RU"/>
              </w:rPr>
              <w:t xml:space="preserve">Распрострањеност продајне мреже на територији Републике Србије (укупан број бензинских станица) </w:t>
            </w:r>
          </w:p>
        </w:tc>
        <w:tc>
          <w:tcPr>
            <w:tcW w:w="0" w:type="auto"/>
          </w:tcPr>
          <w:p w14:paraId="76C14CB5" w14:textId="77777777" w:rsidR="00143CBE" w:rsidRPr="00DD08C7" w:rsidRDefault="00300D89" w:rsidP="00B05E12">
            <w:pPr>
              <w:pStyle w:val="Default"/>
            </w:pPr>
            <w:r w:rsidRPr="00DD08C7">
              <w:rPr>
                <w:lang w:val="sr-Cyrl-CS"/>
              </w:rPr>
              <w:t>8</w:t>
            </w:r>
            <w:r w:rsidR="00143CBE" w:rsidRPr="00DD08C7">
              <w:rPr>
                <w:lang w:val="sr-Cyrl-CS"/>
              </w:rPr>
              <w:t>0</w:t>
            </w:r>
          </w:p>
        </w:tc>
      </w:tr>
      <w:tr w:rsidR="00AA664B" w:rsidRPr="00DD08C7" w14:paraId="4C6193D5" w14:textId="77777777" w:rsidTr="00CA2101">
        <w:trPr>
          <w:trHeight w:val="201"/>
        </w:trPr>
        <w:tc>
          <w:tcPr>
            <w:tcW w:w="0" w:type="auto"/>
          </w:tcPr>
          <w:p w14:paraId="10BEA01B" w14:textId="77777777" w:rsidR="00AA664B" w:rsidRPr="00DD08C7" w:rsidRDefault="004A56A2" w:rsidP="00B05E12">
            <w:pPr>
              <w:pStyle w:val="Default"/>
              <w:rPr>
                <w:sz w:val="22"/>
                <w:szCs w:val="22"/>
                <w:lang w:val="sr-Cyrl-RS"/>
              </w:rPr>
            </w:pPr>
            <w:r>
              <w:rPr>
                <w:sz w:val="22"/>
                <w:szCs w:val="22"/>
                <w:lang w:val="sr-Cyrl-RS"/>
              </w:rPr>
              <w:t>2</w:t>
            </w:r>
            <w:r w:rsidR="00AA664B" w:rsidRPr="00DD08C7">
              <w:rPr>
                <w:sz w:val="22"/>
                <w:szCs w:val="22"/>
                <w:lang w:val="sr-Cyrl-RS"/>
              </w:rPr>
              <w:t>.</w:t>
            </w:r>
          </w:p>
        </w:tc>
        <w:tc>
          <w:tcPr>
            <w:tcW w:w="0" w:type="auto"/>
            <w:gridSpan w:val="2"/>
          </w:tcPr>
          <w:p w14:paraId="7C10D34B" w14:textId="77777777" w:rsidR="00AA664B" w:rsidRPr="00DD08C7" w:rsidRDefault="00AA664B" w:rsidP="00B05E12">
            <w:pPr>
              <w:pStyle w:val="Default"/>
              <w:rPr>
                <w:lang w:val="sr-Cyrl-RS"/>
              </w:rPr>
            </w:pPr>
            <w:r w:rsidRPr="00DD08C7">
              <w:rPr>
                <w:lang w:val="sr-Cyrl-RS"/>
              </w:rPr>
              <w:t>Рок плаћања</w:t>
            </w:r>
          </w:p>
        </w:tc>
        <w:tc>
          <w:tcPr>
            <w:tcW w:w="0" w:type="auto"/>
          </w:tcPr>
          <w:p w14:paraId="2C86D9E3" w14:textId="77777777" w:rsidR="00AA664B" w:rsidRPr="00DD08C7" w:rsidRDefault="004A56A2" w:rsidP="00B05E12">
            <w:pPr>
              <w:pStyle w:val="Default"/>
              <w:rPr>
                <w:lang w:val="sr-Cyrl-RS"/>
              </w:rPr>
            </w:pPr>
            <w:r>
              <w:rPr>
                <w:lang w:val="sr-Cyrl-RS"/>
              </w:rPr>
              <w:t>1</w:t>
            </w:r>
            <w:r w:rsidR="00AA664B" w:rsidRPr="00DD08C7">
              <w:rPr>
                <w:lang w:val="sr-Cyrl-RS"/>
              </w:rPr>
              <w:t>5</w:t>
            </w:r>
          </w:p>
        </w:tc>
      </w:tr>
      <w:tr w:rsidR="00143CBE" w:rsidRPr="00DD08C7" w14:paraId="4C1ABC66" w14:textId="77777777" w:rsidTr="00CA2101">
        <w:trPr>
          <w:trHeight w:val="201"/>
        </w:trPr>
        <w:tc>
          <w:tcPr>
            <w:tcW w:w="0" w:type="auto"/>
          </w:tcPr>
          <w:p w14:paraId="56713F53" w14:textId="77777777" w:rsidR="00143CBE" w:rsidRPr="00DD08C7" w:rsidRDefault="004A56A2" w:rsidP="00B05E12">
            <w:pPr>
              <w:pStyle w:val="Default"/>
              <w:rPr>
                <w:sz w:val="22"/>
                <w:szCs w:val="22"/>
              </w:rPr>
            </w:pPr>
            <w:r>
              <w:rPr>
                <w:sz w:val="22"/>
                <w:szCs w:val="22"/>
                <w:lang w:val="sr-Cyrl-RS"/>
              </w:rPr>
              <w:t>3</w:t>
            </w:r>
            <w:r w:rsidR="00143CBE" w:rsidRPr="00DD08C7">
              <w:rPr>
                <w:sz w:val="22"/>
                <w:szCs w:val="22"/>
              </w:rPr>
              <w:t xml:space="preserve">. </w:t>
            </w:r>
          </w:p>
        </w:tc>
        <w:tc>
          <w:tcPr>
            <w:tcW w:w="0" w:type="auto"/>
            <w:gridSpan w:val="2"/>
          </w:tcPr>
          <w:p w14:paraId="51973109" w14:textId="77777777" w:rsidR="00143CBE" w:rsidRPr="00DD08C7" w:rsidRDefault="00143CBE" w:rsidP="00B05E12">
            <w:pPr>
              <w:pStyle w:val="Default"/>
              <w:rPr>
                <w:lang w:val="sr-Cyrl-RS"/>
              </w:rPr>
            </w:pPr>
            <w:proofErr w:type="spellStart"/>
            <w:r w:rsidRPr="00DD08C7">
              <w:t>Укупна</w:t>
            </w:r>
            <w:proofErr w:type="spellEnd"/>
            <w:r w:rsidRPr="00DD08C7">
              <w:t xml:space="preserve"> </w:t>
            </w:r>
            <w:proofErr w:type="spellStart"/>
            <w:r w:rsidRPr="00DD08C7">
              <w:t>цена</w:t>
            </w:r>
            <w:proofErr w:type="spellEnd"/>
            <w:r w:rsidRPr="00DD08C7">
              <w:t xml:space="preserve"> </w:t>
            </w:r>
            <w:r w:rsidR="003A6A7F" w:rsidRPr="00DD08C7">
              <w:rPr>
                <w:lang w:val="sr-Cyrl-RS"/>
              </w:rPr>
              <w:t>без ПДВ</w:t>
            </w:r>
          </w:p>
        </w:tc>
        <w:tc>
          <w:tcPr>
            <w:tcW w:w="0" w:type="auto"/>
          </w:tcPr>
          <w:p w14:paraId="304116F7" w14:textId="77777777" w:rsidR="00143CBE" w:rsidRPr="00DD08C7" w:rsidRDefault="00BF2715" w:rsidP="00B05E12">
            <w:pPr>
              <w:pStyle w:val="Default"/>
              <w:rPr>
                <w:lang w:val="sr-Cyrl-CS"/>
              </w:rPr>
            </w:pPr>
            <w:r w:rsidRPr="00DD08C7">
              <w:rPr>
                <w:lang w:val="sr-Cyrl-CS"/>
              </w:rPr>
              <w:t>5</w:t>
            </w:r>
          </w:p>
        </w:tc>
      </w:tr>
      <w:tr w:rsidR="00143CBE" w:rsidRPr="00DD08C7" w14:paraId="4391411A" w14:textId="77777777" w:rsidTr="00CA2101">
        <w:trPr>
          <w:trHeight w:val="201"/>
        </w:trPr>
        <w:tc>
          <w:tcPr>
            <w:tcW w:w="0" w:type="auto"/>
            <w:gridSpan w:val="2"/>
          </w:tcPr>
          <w:p w14:paraId="38BA7783" w14:textId="77777777" w:rsidR="00143CBE" w:rsidRPr="00DD08C7" w:rsidRDefault="00143CBE" w:rsidP="00B05E12">
            <w:pPr>
              <w:pStyle w:val="Default"/>
              <w:rPr>
                <w:lang w:val="sr-Cyrl-CS"/>
              </w:rPr>
            </w:pPr>
            <w:r w:rsidRPr="00DD08C7">
              <w:rPr>
                <w:lang w:val="sr-Cyrl-CS"/>
              </w:rPr>
              <w:t xml:space="preserve">      </w:t>
            </w:r>
            <w:r w:rsidRPr="00DD08C7">
              <w:t xml:space="preserve"> </w:t>
            </w:r>
            <w:r w:rsidRPr="00DD08C7">
              <w:rPr>
                <w:lang w:val="sr-Cyrl-CS"/>
              </w:rPr>
              <w:t xml:space="preserve">                      </w:t>
            </w:r>
          </w:p>
        </w:tc>
        <w:tc>
          <w:tcPr>
            <w:tcW w:w="0" w:type="auto"/>
            <w:gridSpan w:val="2"/>
          </w:tcPr>
          <w:p w14:paraId="6487A9FD" w14:textId="77777777" w:rsidR="00143CBE" w:rsidRPr="00DD08C7" w:rsidRDefault="00143CBE" w:rsidP="00B05E12">
            <w:pPr>
              <w:pStyle w:val="Default"/>
            </w:pPr>
            <w:r w:rsidRPr="00DD08C7">
              <w:rPr>
                <w:lang w:val="sr-Cyrl-CS"/>
              </w:rPr>
              <w:t xml:space="preserve">            </w:t>
            </w:r>
            <w:r w:rsidR="0005270F" w:rsidRPr="00DD08C7">
              <w:rPr>
                <w:lang w:val="sr-Cyrl-CS"/>
              </w:rPr>
              <w:t xml:space="preserve">              Укупно:       </w:t>
            </w:r>
            <w:r w:rsidRPr="00DD08C7">
              <w:rPr>
                <w:lang w:val="sr-Cyrl-CS"/>
              </w:rPr>
              <w:t>100</w:t>
            </w:r>
          </w:p>
        </w:tc>
      </w:tr>
    </w:tbl>
    <w:p w14:paraId="367B5564" w14:textId="77777777" w:rsidR="00143CBE" w:rsidRPr="00DD08C7" w:rsidRDefault="00143CBE" w:rsidP="00143CBE">
      <w:pPr>
        <w:pStyle w:val="Default"/>
        <w:rPr>
          <w:color w:val="auto"/>
        </w:rPr>
      </w:pPr>
    </w:p>
    <w:p w14:paraId="55FAD940" w14:textId="748BCE03" w:rsidR="00143CBE" w:rsidRPr="009267D2" w:rsidRDefault="00143CBE" w:rsidP="00143CBE">
      <w:pPr>
        <w:pStyle w:val="Default"/>
        <w:jc w:val="both"/>
        <w:rPr>
          <w:b/>
          <w:bCs/>
          <w:lang w:val="sr-Cyrl-CS"/>
        </w:rPr>
      </w:pPr>
      <w:r w:rsidRPr="00DD08C7">
        <w:rPr>
          <w:b/>
          <w:bCs/>
        </w:rPr>
        <w:t>I</w:t>
      </w:r>
      <w:r w:rsidRPr="00DD08C7">
        <w:rPr>
          <w:b/>
          <w:bCs/>
          <w:lang w:val="ru-RU"/>
        </w:rPr>
        <w:t xml:space="preserve"> Укупан број бензинских станица на територији Републике Србије: максимално </w:t>
      </w:r>
      <w:r w:rsidR="00300D89" w:rsidRPr="00DD08C7">
        <w:rPr>
          <w:b/>
          <w:bCs/>
          <w:lang w:val="sr-Cyrl-CS"/>
        </w:rPr>
        <w:t>8</w:t>
      </w:r>
      <w:r w:rsidR="009267D2">
        <w:rPr>
          <w:b/>
          <w:bCs/>
          <w:lang w:val="sr-Cyrl-CS"/>
        </w:rPr>
        <w:t>0 пондера.</w:t>
      </w:r>
    </w:p>
    <w:p w14:paraId="136D3E60" w14:textId="77777777" w:rsidR="00143CBE" w:rsidRPr="00DD08C7" w:rsidRDefault="00143CBE" w:rsidP="00143CBE">
      <w:pPr>
        <w:pStyle w:val="Default"/>
        <w:jc w:val="both"/>
        <w:rPr>
          <w:lang w:val="ru-RU"/>
        </w:rPr>
      </w:pPr>
      <w:r w:rsidRPr="00DD08C7">
        <w:rPr>
          <w:lang w:val="ru-RU"/>
        </w:rPr>
        <w:t xml:space="preserve">Понуда са највећим укупним бројем бензинских станица на територији Републике Србије добија максималан број пондера – </w:t>
      </w:r>
      <w:r w:rsidR="00CA2101" w:rsidRPr="00DD08C7">
        <w:rPr>
          <w:lang w:val="sr-Cyrl-CS"/>
        </w:rPr>
        <w:t>8</w:t>
      </w:r>
      <w:r w:rsidRPr="00DD08C7">
        <w:rPr>
          <w:lang w:val="sr-Cyrl-CS"/>
        </w:rPr>
        <w:t>0.</w:t>
      </w:r>
    </w:p>
    <w:p w14:paraId="60FE9F59" w14:textId="77777777" w:rsidR="00B05E12" w:rsidRPr="00DD08C7" w:rsidRDefault="00143CBE" w:rsidP="00143CBE">
      <w:pPr>
        <w:pStyle w:val="Default"/>
        <w:jc w:val="both"/>
        <w:rPr>
          <w:sz w:val="22"/>
          <w:szCs w:val="22"/>
          <w:lang w:val="sr-Cyrl-CS"/>
        </w:rPr>
      </w:pPr>
      <w:r w:rsidRPr="00DD08C7">
        <w:rPr>
          <w:lang w:val="ru-RU"/>
        </w:rPr>
        <w:t>Вредновање осталих понуда за овај елемент критеријума израчунава се по формули</w:t>
      </w:r>
      <w:r w:rsidRPr="00DD08C7">
        <w:rPr>
          <w:sz w:val="22"/>
          <w:szCs w:val="22"/>
          <w:lang w:val="ru-RU"/>
        </w:rPr>
        <w:t xml:space="preserve">: </w:t>
      </w:r>
    </w:p>
    <w:p w14:paraId="2333F532" w14:textId="77777777" w:rsidR="00CA2101" w:rsidRPr="00DD08C7" w:rsidRDefault="00CA2101" w:rsidP="00143CBE">
      <w:pPr>
        <w:pStyle w:val="Default"/>
        <w:jc w:val="both"/>
        <w:rPr>
          <w:sz w:val="22"/>
          <w:szCs w:val="22"/>
          <w:lang w:val="sr-Cyrl-CS"/>
        </w:rPr>
      </w:pPr>
    </w:p>
    <w:p w14:paraId="1B524D2B" w14:textId="77777777" w:rsidR="00B05E12" w:rsidRPr="00C57FBC" w:rsidRDefault="00B05E12" w:rsidP="00CA2101">
      <w:pPr>
        <w:pStyle w:val="Default"/>
        <w:rPr>
          <w:sz w:val="22"/>
          <w:szCs w:val="22"/>
          <w:u w:val="single"/>
          <w:lang w:val="ru-RU"/>
        </w:rPr>
      </w:pPr>
      <w:r w:rsidRPr="00C57FBC">
        <w:rPr>
          <w:sz w:val="22"/>
          <w:szCs w:val="22"/>
          <w:u w:val="single"/>
          <w:lang w:val="ru-RU"/>
        </w:rPr>
        <w:t>Укупан број бензинских станица из понуде која се ранг</w:t>
      </w:r>
      <w:r w:rsidR="00CA2101" w:rsidRPr="00C57FBC">
        <w:rPr>
          <w:sz w:val="22"/>
          <w:szCs w:val="22"/>
          <w:u w:val="single"/>
          <w:lang w:val="ru-RU"/>
        </w:rPr>
        <w:t>ира х максималан број</w:t>
      </w:r>
      <w:r w:rsidR="00CA2101" w:rsidRPr="00C57FBC">
        <w:rPr>
          <w:sz w:val="22"/>
          <w:szCs w:val="22"/>
          <w:u w:val="single"/>
          <w:lang w:val="sr-Cyrl-CS"/>
        </w:rPr>
        <w:t xml:space="preserve"> </w:t>
      </w:r>
      <w:r w:rsidRPr="00C57FBC">
        <w:rPr>
          <w:sz w:val="22"/>
          <w:szCs w:val="22"/>
          <w:u w:val="single"/>
          <w:lang w:val="ru-RU"/>
        </w:rPr>
        <w:t>пондера (</w:t>
      </w:r>
      <w:r w:rsidR="00CA2101" w:rsidRPr="00C57FBC">
        <w:rPr>
          <w:sz w:val="22"/>
          <w:szCs w:val="22"/>
          <w:u w:val="single"/>
          <w:lang w:val="sr-Cyrl-CS"/>
        </w:rPr>
        <w:t>8</w:t>
      </w:r>
      <w:r w:rsidRPr="00C57FBC">
        <w:rPr>
          <w:sz w:val="22"/>
          <w:szCs w:val="22"/>
          <w:u w:val="single"/>
          <w:lang w:val="sr-Cyrl-CS"/>
        </w:rPr>
        <w:t>0)</w:t>
      </w:r>
    </w:p>
    <w:p w14:paraId="3F672178" w14:textId="77777777" w:rsidR="00B05E12" w:rsidRPr="00C57FBC" w:rsidRDefault="00B05E12" w:rsidP="00B05E12">
      <w:pPr>
        <w:pStyle w:val="Default"/>
        <w:jc w:val="center"/>
        <w:rPr>
          <w:sz w:val="22"/>
          <w:szCs w:val="22"/>
          <w:lang w:val="sr-Cyrl-CS"/>
        </w:rPr>
      </w:pPr>
      <w:r w:rsidRPr="00C57FBC">
        <w:rPr>
          <w:sz w:val="22"/>
          <w:szCs w:val="22"/>
          <w:lang w:val="ru-RU"/>
        </w:rPr>
        <w:t>Највећи понуђени укупан број бензинских станица</w:t>
      </w:r>
    </w:p>
    <w:p w14:paraId="727BD0EE" w14:textId="77777777" w:rsidR="00B05E12" w:rsidRPr="00DD08C7" w:rsidRDefault="00B05E12" w:rsidP="00B05E12">
      <w:pPr>
        <w:pStyle w:val="Default"/>
        <w:jc w:val="both"/>
        <w:rPr>
          <w:lang w:val="sr-Cyrl-CS"/>
        </w:rPr>
      </w:pPr>
    </w:p>
    <w:p w14:paraId="130B4096" w14:textId="77D64CEB" w:rsidR="00B05E12" w:rsidRPr="00DD08C7" w:rsidRDefault="00B05E12" w:rsidP="00B05E12">
      <w:pPr>
        <w:pStyle w:val="Default"/>
        <w:jc w:val="both"/>
        <w:rPr>
          <w:b/>
          <w:bCs/>
          <w:lang w:val="sr-Cyrl-CS"/>
        </w:rPr>
      </w:pPr>
      <w:r w:rsidRPr="00DD08C7">
        <w:rPr>
          <w:lang w:val="sr-Cyrl-CS"/>
        </w:rPr>
        <w:t xml:space="preserve">Појам „на територији Републике Србије“ подразумева распоређеност бензинских станица понуђача на целој територији Републике Србије тј. у свим већим градовима и местима где се налазе магистрални путеви </w:t>
      </w:r>
      <w:r w:rsidRPr="00DD08C7">
        <w:rPr>
          <w:b/>
          <w:bCs/>
          <w:lang w:val="sr-Cyrl-CS"/>
        </w:rPr>
        <w:t xml:space="preserve">(навести број бензинских станица и на којим локацијама (адресама) се налазе у форми списка, овереног печатом и потписаног од стране одговорног лица понуђача, који ће бити дат уз понуду, као њен </w:t>
      </w:r>
      <w:r w:rsidRPr="00252F33">
        <w:rPr>
          <w:b/>
          <w:bCs/>
          <w:lang w:val="sr-Cyrl-CS"/>
        </w:rPr>
        <w:t>прилог</w:t>
      </w:r>
      <w:r w:rsidR="00252F33" w:rsidRPr="00252F33">
        <w:rPr>
          <w:b/>
          <w:bCs/>
          <w:lang w:val="sr-Latn-RS"/>
        </w:rPr>
        <w:t xml:space="preserve"> - </w:t>
      </w:r>
      <w:r w:rsidR="009B66B0" w:rsidRPr="00252F33">
        <w:rPr>
          <w:b/>
          <w:bCs/>
          <w:lang w:val="sr-Latn-RS"/>
        </w:rPr>
        <w:t>o</w:t>
      </w:r>
      <w:r w:rsidR="009B66B0" w:rsidRPr="00252F33">
        <w:rPr>
          <w:b/>
          <w:bCs/>
          <w:lang w:val="sr-Cyrl-RS"/>
        </w:rPr>
        <w:t>сим уколико понуђач нема обавезу коришћења печата)</w:t>
      </w:r>
      <w:r w:rsidR="009B66B0" w:rsidRPr="00252F33">
        <w:rPr>
          <w:lang w:val="sr-Cyrl-RS"/>
        </w:rPr>
        <w:t>.</w:t>
      </w:r>
      <w:r w:rsidRPr="00DD08C7">
        <w:rPr>
          <w:b/>
          <w:bCs/>
          <w:lang w:val="sr-Cyrl-CS"/>
        </w:rPr>
        <w:t xml:space="preserve"> </w:t>
      </w:r>
    </w:p>
    <w:p w14:paraId="31B9735D" w14:textId="77777777" w:rsidR="00AA664B" w:rsidRPr="00DD08C7" w:rsidRDefault="00AA664B" w:rsidP="00B05E12">
      <w:pPr>
        <w:pStyle w:val="Default"/>
        <w:jc w:val="both"/>
        <w:rPr>
          <w:b/>
          <w:bCs/>
          <w:lang w:val="sr-Cyrl-CS"/>
        </w:rPr>
      </w:pPr>
    </w:p>
    <w:p w14:paraId="2E71C4B9" w14:textId="326B4433" w:rsidR="00B05E12" w:rsidRPr="009267D2" w:rsidRDefault="00AA664B" w:rsidP="00B05E12">
      <w:pPr>
        <w:pStyle w:val="Default"/>
        <w:jc w:val="both"/>
        <w:rPr>
          <w:b/>
          <w:bCs/>
        </w:rPr>
      </w:pPr>
      <w:r w:rsidRPr="00DD08C7">
        <w:rPr>
          <w:b/>
          <w:bCs/>
        </w:rPr>
        <w:t>II</w:t>
      </w:r>
      <w:r w:rsidRPr="00DD08C7">
        <w:rPr>
          <w:b/>
          <w:bCs/>
          <w:lang w:val="ru-RU"/>
        </w:rPr>
        <w:t xml:space="preserve"> </w:t>
      </w:r>
      <w:proofErr w:type="spellStart"/>
      <w:r w:rsidR="00B05E12" w:rsidRPr="00DD08C7">
        <w:rPr>
          <w:b/>
          <w:bCs/>
        </w:rPr>
        <w:t>Рок</w:t>
      </w:r>
      <w:proofErr w:type="spellEnd"/>
      <w:r w:rsidR="00B05E12" w:rsidRPr="00DD08C7">
        <w:rPr>
          <w:b/>
          <w:bCs/>
        </w:rPr>
        <w:t xml:space="preserve"> </w:t>
      </w:r>
      <w:proofErr w:type="spellStart"/>
      <w:r w:rsidR="00B05E12" w:rsidRPr="00DD08C7">
        <w:rPr>
          <w:b/>
          <w:bCs/>
        </w:rPr>
        <w:t>плаћања</w:t>
      </w:r>
      <w:proofErr w:type="spellEnd"/>
      <w:r w:rsidR="00B05E12" w:rsidRPr="00DD08C7">
        <w:rPr>
          <w:b/>
          <w:bCs/>
        </w:rPr>
        <w:t xml:space="preserve">: </w:t>
      </w:r>
      <w:proofErr w:type="spellStart"/>
      <w:r w:rsidR="00B05E12" w:rsidRPr="00DD08C7">
        <w:rPr>
          <w:b/>
          <w:bCs/>
        </w:rPr>
        <w:t>максимално</w:t>
      </w:r>
      <w:proofErr w:type="spellEnd"/>
      <w:r w:rsidR="00B05E12" w:rsidRPr="00DD08C7">
        <w:rPr>
          <w:b/>
          <w:bCs/>
        </w:rPr>
        <w:t xml:space="preserve"> </w:t>
      </w:r>
      <w:r w:rsidR="004A56A2">
        <w:rPr>
          <w:b/>
          <w:bCs/>
          <w:lang w:val="sr-Cyrl-RS"/>
        </w:rPr>
        <w:t>1</w:t>
      </w:r>
      <w:r w:rsidRPr="00DD08C7">
        <w:rPr>
          <w:b/>
          <w:bCs/>
        </w:rPr>
        <w:t>5</w:t>
      </w:r>
      <w:r w:rsidR="00B05E12" w:rsidRPr="00DD08C7">
        <w:rPr>
          <w:b/>
          <w:bCs/>
        </w:rPr>
        <w:t xml:space="preserve"> </w:t>
      </w:r>
      <w:proofErr w:type="spellStart"/>
      <w:r w:rsidR="00B05E12" w:rsidRPr="00DD08C7">
        <w:rPr>
          <w:b/>
          <w:bCs/>
        </w:rPr>
        <w:t>пондера</w:t>
      </w:r>
      <w:proofErr w:type="spellEnd"/>
      <w:r w:rsidR="00B05E12" w:rsidRPr="00DD08C7">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8"/>
        <w:gridCol w:w="1349"/>
      </w:tblGrid>
      <w:tr w:rsidR="00B05E12" w:rsidRPr="00DD08C7" w14:paraId="261BB4DD" w14:textId="77777777">
        <w:trPr>
          <w:trHeight w:val="201"/>
        </w:trPr>
        <w:tc>
          <w:tcPr>
            <w:tcW w:w="0" w:type="auto"/>
          </w:tcPr>
          <w:p w14:paraId="5D94B00B" w14:textId="5DDA9DA9" w:rsidR="00B05E12" w:rsidRPr="00252F33" w:rsidRDefault="00B05E12" w:rsidP="009B66B0">
            <w:pPr>
              <w:pStyle w:val="Default"/>
              <w:jc w:val="both"/>
              <w:rPr>
                <w:lang w:val="ru-RU"/>
              </w:rPr>
            </w:pPr>
            <w:r w:rsidRPr="00252F33">
              <w:rPr>
                <w:lang w:val="ru-RU"/>
              </w:rPr>
              <w:t xml:space="preserve">а) преко 10 дана од дана испостављања </w:t>
            </w:r>
            <w:r w:rsidR="009B66B0" w:rsidRPr="00252F33">
              <w:rPr>
                <w:lang w:val="ru-RU"/>
              </w:rPr>
              <w:t>фактуре</w:t>
            </w:r>
            <w:r w:rsidRPr="00252F33">
              <w:rPr>
                <w:lang w:val="ru-RU"/>
              </w:rPr>
              <w:t xml:space="preserve"> </w:t>
            </w:r>
          </w:p>
        </w:tc>
        <w:tc>
          <w:tcPr>
            <w:tcW w:w="0" w:type="auto"/>
          </w:tcPr>
          <w:p w14:paraId="2C3270BC" w14:textId="77777777" w:rsidR="00B05E12" w:rsidRPr="00DD08C7" w:rsidRDefault="004A56A2" w:rsidP="00B05E12">
            <w:pPr>
              <w:pStyle w:val="Default"/>
              <w:jc w:val="both"/>
            </w:pPr>
            <w:r>
              <w:rPr>
                <w:lang w:val="sr-Cyrl-RS"/>
              </w:rPr>
              <w:t>1</w:t>
            </w:r>
            <w:r w:rsidR="00AA664B" w:rsidRPr="00DD08C7">
              <w:t>5</w:t>
            </w:r>
            <w:r w:rsidR="00B05E12" w:rsidRPr="00DD08C7">
              <w:t xml:space="preserve"> </w:t>
            </w:r>
            <w:proofErr w:type="spellStart"/>
            <w:r w:rsidR="00B05E12" w:rsidRPr="00DD08C7">
              <w:t>пондера</w:t>
            </w:r>
            <w:proofErr w:type="spellEnd"/>
            <w:r w:rsidR="00B05E12" w:rsidRPr="00DD08C7">
              <w:t xml:space="preserve"> </w:t>
            </w:r>
          </w:p>
        </w:tc>
      </w:tr>
      <w:tr w:rsidR="00B05E12" w:rsidRPr="00DD08C7" w14:paraId="45CACED6" w14:textId="77777777">
        <w:trPr>
          <w:trHeight w:val="201"/>
        </w:trPr>
        <w:tc>
          <w:tcPr>
            <w:tcW w:w="0" w:type="auto"/>
          </w:tcPr>
          <w:p w14:paraId="0FF65097" w14:textId="612CB40C" w:rsidR="00B05E12" w:rsidRPr="00252F33" w:rsidRDefault="00B05E12" w:rsidP="009B66B0">
            <w:pPr>
              <w:pStyle w:val="Default"/>
              <w:jc w:val="both"/>
              <w:rPr>
                <w:lang w:val="ru-RU"/>
              </w:rPr>
            </w:pPr>
            <w:r w:rsidRPr="00252F33">
              <w:rPr>
                <w:lang w:val="ru-RU"/>
              </w:rPr>
              <w:t xml:space="preserve">б) од 7 до 10 дана од дана испостављања </w:t>
            </w:r>
            <w:r w:rsidR="009B66B0" w:rsidRPr="00252F33">
              <w:rPr>
                <w:lang w:val="ru-RU"/>
              </w:rPr>
              <w:t>фактуре</w:t>
            </w:r>
            <w:r w:rsidRPr="00252F33">
              <w:rPr>
                <w:lang w:val="ru-RU"/>
              </w:rPr>
              <w:t xml:space="preserve"> </w:t>
            </w:r>
          </w:p>
        </w:tc>
        <w:tc>
          <w:tcPr>
            <w:tcW w:w="0" w:type="auto"/>
          </w:tcPr>
          <w:p w14:paraId="777E5D36" w14:textId="77777777" w:rsidR="00B05E12" w:rsidRPr="00DD08C7" w:rsidRDefault="00357200" w:rsidP="00B05E12">
            <w:pPr>
              <w:pStyle w:val="Default"/>
              <w:jc w:val="both"/>
            </w:pPr>
            <w:r>
              <w:rPr>
                <w:lang w:val="sr-Cyrl-RS"/>
              </w:rPr>
              <w:t>8</w:t>
            </w:r>
            <w:r w:rsidR="00B05E12" w:rsidRPr="00DD08C7">
              <w:t xml:space="preserve"> </w:t>
            </w:r>
            <w:proofErr w:type="spellStart"/>
            <w:r w:rsidR="00B05E12" w:rsidRPr="00DD08C7">
              <w:t>пондера</w:t>
            </w:r>
            <w:proofErr w:type="spellEnd"/>
            <w:r w:rsidR="00B05E12" w:rsidRPr="00DD08C7">
              <w:t xml:space="preserve"> </w:t>
            </w:r>
          </w:p>
        </w:tc>
      </w:tr>
      <w:tr w:rsidR="00B05E12" w:rsidRPr="00DD08C7" w14:paraId="2E98E8EE" w14:textId="77777777">
        <w:trPr>
          <w:trHeight w:val="201"/>
        </w:trPr>
        <w:tc>
          <w:tcPr>
            <w:tcW w:w="0" w:type="auto"/>
          </w:tcPr>
          <w:p w14:paraId="106DC914" w14:textId="36B744CD" w:rsidR="00B05E12" w:rsidRPr="00252F33" w:rsidRDefault="00B05E12" w:rsidP="009B66B0">
            <w:pPr>
              <w:pStyle w:val="Default"/>
              <w:jc w:val="both"/>
              <w:rPr>
                <w:lang w:val="ru-RU"/>
              </w:rPr>
            </w:pPr>
            <w:r w:rsidRPr="00252F33">
              <w:rPr>
                <w:lang w:val="ru-RU"/>
              </w:rPr>
              <w:t xml:space="preserve">в) до 7 дана од дана испостављања </w:t>
            </w:r>
            <w:r w:rsidR="009B66B0" w:rsidRPr="00252F33">
              <w:rPr>
                <w:lang w:val="ru-RU"/>
              </w:rPr>
              <w:t>фактуре</w:t>
            </w:r>
            <w:r w:rsidRPr="00252F33">
              <w:rPr>
                <w:lang w:val="ru-RU"/>
              </w:rPr>
              <w:t xml:space="preserve"> </w:t>
            </w:r>
          </w:p>
        </w:tc>
        <w:tc>
          <w:tcPr>
            <w:tcW w:w="0" w:type="auto"/>
          </w:tcPr>
          <w:p w14:paraId="5EC7B5DE" w14:textId="77777777" w:rsidR="00B05E12" w:rsidRPr="00DD08C7" w:rsidRDefault="00357200" w:rsidP="00B05E12">
            <w:pPr>
              <w:pStyle w:val="Default"/>
              <w:jc w:val="both"/>
            </w:pPr>
            <w:r>
              <w:rPr>
                <w:lang w:val="sr-Cyrl-RS"/>
              </w:rPr>
              <w:t>3</w:t>
            </w:r>
            <w:r w:rsidR="00B05E12" w:rsidRPr="00DD08C7">
              <w:t xml:space="preserve"> </w:t>
            </w:r>
            <w:proofErr w:type="spellStart"/>
            <w:r w:rsidR="00B05E12" w:rsidRPr="00DD08C7">
              <w:t>пондера</w:t>
            </w:r>
            <w:proofErr w:type="spellEnd"/>
            <w:r w:rsidR="00B05E12" w:rsidRPr="00DD08C7">
              <w:t xml:space="preserve"> </w:t>
            </w:r>
          </w:p>
        </w:tc>
      </w:tr>
    </w:tbl>
    <w:p w14:paraId="3B2CBFCA" w14:textId="77777777" w:rsidR="00B05E12" w:rsidRPr="00DD08C7" w:rsidRDefault="00B05E12" w:rsidP="00B05E12">
      <w:pPr>
        <w:pStyle w:val="Default"/>
        <w:jc w:val="both"/>
        <w:rPr>
          <w:color w:val="auto"/>
        </w:rPr>
      </w:pPr>
    </w:p>
    <w:p w14:paraId="5D59BA97" w14:textId="58241CC9" w:rsidR="00B05E12" w:rsidRPr="009267D2" w:rsidRDefault="00B05E12" w:rsidP="00B05E12">
      <w:pPr>
        <w:pStyle w:val="Default"/>
        <w:jc w:val="both"/>
        <w:rPr>
          <w:b/>
          <w:bCs/>
        </w:rPr>
      </w:pPr>
      <w:r w:rsidRPr="00DD08C7">
        <w:rPr>
          <w:b/>
          <w:bCs/>
          <w:color w:val="auto"/>
        </w:rPr>
        <w:t>I</w:t>
      </w:r>
      <w:r w:rsidR="00357200" w:rsidRPr="00DD08C7">
        <w:rPr>
          <w:b/>
          <w:bCs/>
        </w:rPr>
        <w:t>II</w:t>
      </w:r>
      <w:r w:rsidR="00357200" w:rsidRPr="00DD08C7">
        <w:rPr>
          <w:b/>
          <w:bCs/>
          <w:lang w:val="ru-RU"/>
        </w:rPr>
        <w:t xml:space="preserve"> </w:t>
      </w:r>
      <w:proofErr w:type="spellStart"/>
      <w:r w:rsidRPr="00DD08C7">
        <w:rPr>
          <w:b/>
          <w:bCs/>
          <w:color w:val="auto"/>
        </w:rPr>
        <w:t>Укупна</w:t>
      </w:r>
      <w:proofErr w:type="spellEnd"/>
      <w:r w:rsidRPr="00DD08C7">
        <w:rPr>
          <w:b/>
          <w:bCs/>
          <w:color w:val="auto"/>
        </w:rPr>
        <w:t xml:space="preserve"> </w:t>
      </w:r>
      <w:proofErr w:type="spellStart"/>
      <w:r w:rsidRPr="00DD08C7">
        <w:rPr>
          <w:b/>
          <w:bCs/>
          <w:color w:val="auto"/>
        </w:rPr>
        <w:t>цена</w:t>
      </w:r>
      <w:proofErr w:type="spellEnd"/>
      <w:r w:rsidRPr="00DD08C7">
        <w:rPr>
          <w:b/>
          <w:bCs/>
          <w:color w:val="auto"/>
        </w:rPr>
        <w:t xml:space="preserve">: </w:t>
      </w:r>
      <w:proofErr w:type="spellStart"/>
      <w:r w:rsidRPr="00DD08C7">
        <w:rPr>
          <w:b/>
          <w:bCs/>
          <w:color w:val="auto"/>
        </w:rPr>
        <w:t>максимално</w:t>
      </w:r>
      <w:proofErr w:type="spellEnd"/>
      <w:r w:rsidRPr="00DD08C7">
        <w:rPr>
          <w:b/>
          <w:bCs/>
          <w:color w:val="auto"/>
        </w:rPr>
        <w:t xml:space="preserve"> </w:t>
      </w:r>
      <w:r w:rsidRPr="00DD08C7">
        <w:rPr>
          <w:b/>
          <w:bCs/>
          <w:color w:val="auto"/>
          <w:lang w:val="sr-Cyrl-CS"/>
        </w:rPr>
        <w:t>5 пондера</w:t>
      </w:r>
    </w:p>
    <w:p w14:paraId="56580F3E" w14:textId="32303EA5" w:rsidR="00B05E12" w:rsidRPr="00DD08C7" w:rsidRDefault="00B05E12" w:rsidP="00B05E12">
      <w:pPr>
        <w:pStyle w:val="Default"/>
        <w:jc w:val="both"/>
        <w:rPr>
          <w:color w:val="auto"/>
          <w:lang w:val="sr-Cyrl-CS"/>
        </w:rPr>
      </w:pPr>
      <w:r w:rsidRPr="00DD08C7">
        <w:rPr>
          <w:color w:val="auto"/>
          <w:lang w:val="sr-Cyrl-CS"/>
        </w:rPr>
        <w:t xml:space="preserve">Понуда са најнижом понуђеном укупном ценом </w:t>
      </w:r>
      <w:r w:rsidR="000A0B27" w:rsidRPr="00DD08C7">
        <w:rPr>
          <w:color w:val="auto"/>
          <w:lang w:val="sr-Cyrl-CS"/>
        </w:rPr>
        <w:t xml:space="preserve">без ПДВ </w:t>
      </w:r>
      <w:r w:rsidRPr="00DD08C7">
        <w:rPr>
          <w:color w:val="auto"/>
          <w:lang w:val="sr-Cyrl-CS"/>
        </w:rPr>
        <w:t>д</w:t>
      </w:r>
      <w:r w:rsidR="00CA2101" w:rsidRPr="00DD08C7">
        <w:rPr>
          <w:color w:val="auto"/>
          <w:lang w:val="sr-Cyrl-CS"/>
        </w:rPr>
        <w:t>обија максималан број пондера</w:t>
      </w:r>
      <w:r w:rsidR="00C57FBC">
        <w:rPr>
          <w:color w:val="auto"/>
          <w:lang w:val="sr-Cyrl-CS"/>
        </w:rPr>
        <w:t>:</w:t>
      </w:r>
      <w:r w:rsidR="00CA2101" w:rsidRPr="00DD08C7">
        <w:rPr>
          <w:color w:val="auto"/>
          <w:lang w:val="sr-Cyrl-CS"/>
        </w:rPr>
        <w:t xml:space="preserve"> </w:t>
      </w:r>
      <w:r w:rsidRPr="00DD08C7">
        <w:rPr>
          <w:color w:val="auto"/>
          <w:lang w:val="sr-Cyrl-CS"/>
        </w:rPr>
        <w:t>5.</w:t>
      </w:r>
    </w:p>
    <w:p w14:paraId="0B4D95F1" w14:textId="77777777" w:rsidR="00B05E12" w:rsidRPr="00DD08C7" w:rsidRDefault="00B05E12" w:rsidP="00B05E12">
      <w:pPr>
        <w:pStyle w:val="Default"/>
        <w:jc w:val="both"/>
        <w:rPr>
          <w:color w:val="auto"/>
          <w:lang w:val="sr-Cyrl-CS"/>
        </w:rPr>
      </w:pPr>
      <w:r w:rsidRPr="00DD08C7">
        <w:rPr>
          <w:color w:val="auto"/>
          <w:lang w:val="sr-Cyrl-CS"/>
        </w:rPr>
        <w:t xml:space="preserve">Вредновање осталих понуда за овај елемент критеријума израчунава се по формули: </w:t>
      </w:r>
    </w:p>
    <w:p w14:paraId="17652F21" w14:textId="77777777" w:rsidR="00C57FBC" w:rsidRDefault="00C57FBC" w:rsidP="00B05E12">
      <w:pPr>
        <w:pStyle w:val="Default"/>
        <w:jc w:val="center"/>
        <w:rPr>
          <w:color w:val="auto"/>
          <w:u w:val="single"/>
          <w:lang w:val="sr-Cyrl-CS"/>
        </w:rPr>
      </w:pPr>
    </w:p>
    <w:p w14:paraId="3A7DFEEA" w14:textId="7E582A8C" w:rsidR="00B05E12" w:rsidRPr="00DD08C7" w:rsidRDefault="00B05E12" w:rsidP="00B05E12">
      <w:pPr>
        <w:pStyle w:val="Default"/>
        <w:jc w:val="center"/>
        <w:rPr>
          <w:color w:val="auto"/>
          <w:u w:val="single"/>
          <w:lang w:val="sr-Cyrl-CS"/>
        </w:rPr>
      </w:pPr>
      <w:r w:rsidRPr="00DD08C7">
        <w:rPr>
          <w:color w:val="auto"/>
          <w:u w:val="single"/>
          <w:lang w:val="sr-Cyrl-CS"/>
        </w:rPr>
        <w:t>Најнижа понуђена укупна ц</w:t>
      </w:r>
      <w:r w:rsidR="00CA2101" w:rsidRPr="00DD08C7">
        <w:rPr>
          <w:color w:val="auto"/>
          <w:u w:val="single"/>
          <w:lang w:val="sr-Cyrl-CS"/>
        </w:rPr>
        <w:t>ена х максималан број пондера (</w:t>
      </w:r>
      <w:r w:rsidRPr="00DD08C7">
        <w:rPr>
          <w:color w:val="auto"/>
          <w:u w:val="single"/>
          <w:lang w:val="sr-Cyrl-CS"/>
        </w:rPr>
        <w:t>5)</w:t>
      </w:r>
    </w:p>
    <w:p w14:paraId="20689669" w14:textId="3C1CA1FD" w:rsidR="00B05E12" w:rsidRPr="00237485" w:rsidRDefault="00B05E12" w:rsidP="00237485">
      <w:pPr>
        <w:pStyle w:val="Default"/>
        <w:jc w:val="center"/>
        <w:rPr>
          <w:color w:val="auto"/>
          <w:lang w:val="sr-Latn-RS"/>
        </w:rPr>
        <w:sectPr w:rsidR="00B05E12" w:rsidRPr="00237485" w:rsidSect="008367C1">
          <w:footerReference w:type="even" r:id="rId11"/>
          <w:footerReference w:type="default" r:id="rId12"/>
          <w:pgSz w:w="12240" w:h="15840"/>
          <w:pgMar w:top="1276" w:right="1800" w:bottom="1440" w:left="1800" w:header="720" w:footer="720" w:gutter="0"/>
          <w:cols w:space="720"/>
          <w:noEndnote/>
        </w:sectPr>
      </w:pPr>
      <w:r w:rsidRPr="00DD08C7">
        <w:rPr>
          <w:color w:val="auto"/>
          <w:lang w:val="sr-Cyrl-CS"/>
        </w:rPr>
        <w:t>Укупн</w:t>
      </w:r>
      <w:r w:rsidR="00237485">
        <w:rPr>
          <w:color w:val="auto"/>
          <w:lang w:val="sr-Cyrl-CS"/>
        </w:rPr>
        <w:t>а цена из понуде која се рангир</w:t>
      </w:r>
      <w:r w:rsidR="00237485">
        <w:rPr>
          <w:color w:val="auto"/>
          <w:lang w:val="sr-Latn-RS"/>
        </w:rPr>
        <w:t>a</w:t>
      </w:r>
    </w:p>
    <w:p w14:paraId="66C3509C" w14:textId="77777777" w:rsidR="0092757D" w:rsidRPr="00B05E12" w:rsidRDefault="0092757D">
      <w:pPr>
        <w:jc w:val="both"/>
        <w:rPr>
          <w:lang w:val="sr-Cyrl-CS"/>
        </w:rPr>
      </w:pPr>
    </w:p>
    <w:p w14:paraId="6DF86AE1" w14:textId="278B1402" w:rsidR="00221C6F" w:rsidRPr="00200AFB" w:rsidRDefault="005B4C6C">
      <w:pPr>
        <w:jc w:val="both"/>
        <w:rPr>
          <w:b/>
          <w:bCs/>
          <w:i/>
          <w:iCs/>
          <w:lang w:val="ru-RU"/>
        </w:rPr>
      </w:pPr>
      <w:r w:rsidRPr="00200AFB">
        <w:rPr>
          <w:b/>
          <w:bCs/>
          <w:i/>
          <w:iCs/>
          <w:lang w:val="ru-RU"/>
        </w:rPr>
        <w:t>1</w:t>
      </w:r>
      <w:r w:rsidR="00EC3F74" w:rsidRPr="00200AFB">
        <w:rPr>
          <w:b/>
          <w:bCs/>
          <w:i/>
          <w:iCs/>
          <w:lang w:val="sr-Cyrl-CS"/>
        </w:rPr>
        <w:t>5</w:t>
      </w:r>
      <w:r w:rsidR="00221C6F" w:rsidRPr="00200AFB">
        <w:rPr>
          <w:b/>
          <w:bCs/>
          <w:i/>
          <w:iCs/>
          <w:lang w:val="ru-RU"/>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w:t>
      </w:r>
    </w:p>
    <w:p w14:paraId="6E291D64" w14:textId="77777777" w:rsidR="00221C6F" w:rsidRPr="00AB317F" w:rsidRDefault="00221C6F">
      <w:pPr>
        <w:jc w:val="both"/>
        <w:rPr>
          <w:b/>
          <w:bCs/>
          <w:lang w:val="ru-RU"/>
        </w:rPr>
      </w:pPr>
    </w:p>
    <w:p w14:paraId="3A5975A5" w14:textId="66F2D331" w:rsidR="003D1AAD" w:rsidRPr="00B05E12" w:rsidRDefault="003D1AAD" w:rsidP="003D1AAD">
      <w:pPr>
        <w:pStyle w:val="Default"/>
        <w:jc w:val="both"/>
        <w:rPr>
          <w:color w:val="auto"/>
          <w:lang w:val="sr-Cyrl-CS"/>
        </w:rPr>
      </w:pPr>
      <w:r w:rsidRPr="00B05E12">
        <w:rPr>
          <w:color w:val="auto"/>
          <w:lang w:val="sr-Cyrl-CS"/>
        </w:rPr>
        <w:t>Уколико</w:t>
      </w:r>
      <w:r w:rsidR="00200AFB">
        <w:rPr>
          <w:color w:val="auto"/>
          <w:lang w:val="sr-Cyrl-CS"/>
        </w:rPr>
        <w:t>,</w:t>
      </w:r>
      <w:r w:rsidRPr="00B05E12">
        <w:rPr>
          <w:color w:val="auto"/>
          <w:lang w:val="sr-Cyrl-CS"/>
        </w:rPr>
        <w:t xml:space="preserve"> након извршеног бодовања, две или више понуда имају једнак број пондера, повољнијом ће се сматрати она понуда која има већи број пондера по основу критеријума „Укупан број бензинских станица на територији Републике Србије“, као једног од елемената критеријума. </w:t>
      </w:r>
    </w:p>
    <w:p w14:paraId="15031F93" w14:textId="77777777" w:rsidR="003D1AAD" w:rsidRPr="00B05E12" w:rsidRDefault="003D1AAD" w:rsidP="003D1AAD">
      <w:pPr>
        <w:pStyle w:val="Default"/>
        <w:jc w:val="both"/>
        <w:rPr>
          <w:color w:val="auto"/>
          <w:lang w:val="sr-Cyrl-CS"/>
        </w:rPr>
      </w:pPr>
      <w:r w:rsidRPr="00B05E12">
        <w:rPr>
          <w:color w:val="auto"/>
          <w:lang w:val="sr-Cyrl-CS"/>
        </w:rPr>
        <w:t>Уколико две или више понуда имају једнак број пондера по</w:t>
      </w:r>
      <w:r>
        <w:rPr>
          <w:color w:val="auto"/>
          <w:lang w:val="sr-Cyrl-CS"/>
        </w:rPr>
        <w:t xml:space="preserve"> о</w:t>
      </w:r>
      <w:r w:rsidRPr="00B05E12">
        <w:rPr>
          <w:color w:val="auto"/>
          <w:lang w:val="sr-Cyrl-CS"/>
        </w:rPr>
        <w:t>снову критеријума „Укупан број бензинских станица на територији Републике Србије“, повољнијом ће се сматрати она понуда која има већи број пон</w:t>
      </w:r>
      <w:r w:rsidR="0011740B">
        <w:rPr>
          <w:color w:val="auto"/>
          <w:lang w:val="sr-Cyrl-CS"/>
        </w:rPr>
        <w:t>дера по критеријуму „Рок плаћања</w:t>
      </w:r>
      <w:r>
        <w:rPr>
          <w:color w:val="auto"/>
          <w:lang w:val="sr-Cyrl-CS"/>
        </w:rPr>
        <w:t>“.</w:t>
      </w:r>
    </w:p>
    <w:p w14:paraId="33DEFBB5" w14:textId="77777777" w:rsidR="003D1AAD" w:rsidRPr="0063650A" w:rsidRDefault="003D1AAD" w:rsidP="003D1AAD">
      <w:pPr>
        <w:pStyle w:val="Default"/>
        <w:jc w:val="both"/>
        <w:rPr>
          <w:color w:val="auto"/>
          <w:lang w:val="sr-Cyrl-CS"/>
        </w:rPr>
      </w:pPr>
      <w:r w:rsidRPr="00B05E12">
        <w:rPr>
          <w:color w:val="auto"/>
          <w:lang w:val="sr-Cyrl-CS"/>
        </w:rPr>
        <w:t>Уколико две или више понуда имају једнак број пондера по</w:t>
      </w:r>
      <w:r w:rsidR="0011740B">
        <w:rPr>
          <w:color w:val="auto"/>
          <w:lang w:val="sr-Cyrl-CS"/>
        </w:rPr>
        <w:t xml:space="preserve"> основу критеријума „Рок плаћања</w:t>
      </w:r>
      <w:r>
        <w:rPr>
          <w:color w:val="auto"/>
          <w:lang w:val="sr-Cyrl-CS"/>
        </w:rPr>
        <w:t>“ повољнијом ће се сматрати она понуда која има већи број пондера по</w:t>
      </w:r>
      <w:r w:rsidR="0011740B">
        <w:rPr>
          <w:color w:val="auto"/>
          <w:lang w:val="sr-Cyrl-CS"/>
        </w:rPr>
        <w:t xml:space="preserve"> основу критеријума „Укупна цена</w:t>
      </w:r>
      <w:r>
        <w:rPr>
          <w:color w:val="auto"/>
          <w:lang w:val="sr-Cyrl-CS"/>
        </w:rPr>
        <w:t>“.</w:t>
      </w:r>
    </w:p>
    <w:p w14:paraId="0C6B162A" w14:textId="77777777" w:rsidR="00221C6F" w:rsidRPr="0092757D" w:rsidRDefault="00221C6F">
      <w:pPr>
        <w:jc w:val="both"/>
        <w:rPr>
          <w:lang w:val="sr-Cyrl-CS"/>
        </w:rPr>
      </w:pPr>
    </w:p>
    <w:p w14:paraId="033E00B5" w14:textId="0C9CF6EA" w:rsidR="00221C6F" w:rsidRPr="00200AFB" w:rsidRDefault="00221C6F">
      <w:pPr>
        <w:jc w:val="both"/>
        <w:rPr>
          <w:b/>
          <w:bCs/>
          <w:i/>
          <w:iCs/>
          <w:lang w:val="ru-RU"/>
        </w:rPr>
      </w:pPr>
      <w:r w:rsidRPr="00200AFB">
        <w:rPr>
          <w:b/>
          <w:bCs/>
          <w:i/>
          <w:iCs/>
          <w:lang w:val="ru-RU"/>
        </w:rPr>
        <w:t>1</w:t>
      </w:r>
      <w:r w:rsidR="00EC3F74" w:rsidRPr="00200AFB">
        <w:rPr>
          <w:b/>
          <w:bCs/>
          <w:i/>
          <w:iCs/>
          <w:lang w:val="sr-Cyrl-CS"/>
        </w:rPr>
        <w:t>6</w:t>
      </w:r>
      <w:r w:rsidRPr="00200AFB">
        <w:rPr>
          <w:b/>
          <w:bCs/>
          <w:i/>
          <w:iCs/>
          <w:lang w:val="ru-RU"/>
        </w:rPr>
        <w:t xml:space="preserve">. ПОШТОВАЊЕ ОБАВЕЗА КОЈЕ ПРОИЗЛАЗЕ ИЗ ВАЖЕЋИХ ПРОПИСА </w:t>
      </w:r>
    </w:p>
    <w:p w14:paraId="7CADE31C" w14:textId="77777777" w:rsidR="00221C6F" w:rsidRPr="00AB317F" w:rsidRDefault="00221C6F">
      <w:pPr>
        <w:jc w:val="both"/>
        <w:rPr>
          <w:b/>
          <w:bCs/>
          <w:lang w:val="ru-RU"/>
        </w:rPr>
      </w:pPr>
    </w:p>
    <w:p w14:paraId="35EEB4B1" w14:textId="7CB92900" w:rsidR="00221C6F" w:rsidRPr="00AB317F" w:rsidRDefault="00221C6F">
      <w:pPr>
        <w:jc w:val="both"/>
        <w:rPr>
          <w:b/>
          <w:lang w:val="ru-RU"/>
        </w:rPr>
      </w:pPr>
      <w:r w:rsidRPr="00AB317F">
        <w:rPr>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AB317F">
        <w:rPr>
          <w:b/>
          <w:lang w:val="ru-RU"/>
        </w:rPr>
        <w:t xml:space="preserve">Образац изјаве </w:t>
      </w:r>
      <w:r w:rsidR="00DF65CE">
        <w:rPr>
          <w:b/>
          <w:lang w:val="sr-Cyrl-CS"/>
        </w:rPr>
        <w:t xml:space="preserve">– Образац број 1. </w:t>
      </w:r>
      <w:r w:rsidRPr="00AB317F">
        <w:rPr>
          <w:b/>
          <w:lang w:val="ru-RU"/>
        </w:rPr>
        <w:t xml:space="preserve">из поглавља </w:t>
      </w:r>
      <w:r w:rsidRPr="00A73F5D">
        <w:rPr>
          <w:b/>
        </w:rPr>
        <w:t>V</w:t>
      </w:r>
      <w:r w:rsidRPr="00A73F5D">
        <w:rPr>
          <w:b/>
          <w:lang w:val="ru-RU"/>
        </w:rPr>
        <w:t xml:space="preserve"> </w:t>
      </w:r>
      <w:r w:rsidRPr="00A73F5D">
        <w:rPr>
          <w:b/>
          <w:lang w:val="sr-Cyrl-CS"/>
        </w:rPr>
        <w:t>одељак 3.</w:t>
      </w:r>
      <w:r w:rsidRPr="00AB317F">
        <w:rPr>
          <w:b/>
          <w:lang w:val="ru-RU"/>
        </w:rPr>
        <w:t>)</w:t>
      </w:r>
      <w:r w:rsidRPr="00A73F5D">
        <w:rPr>
          <w:b/>
          <w:lang w:val="sr-Cyrl-CS"/>
        </w:rPr>
        <w:t>.</w:t>
      </w:r>
    </w:p>
    <w:p w14:paraId="2196BD19" w14:textId="77777777" w:rsidR="00A201E2" w:rsidRPr="0092757D" w:rsidRDefault="00221C6F">
      <w:pPr>
        <w:jc w:val="both"/>
        <w:rPr>
          <w:b/>
          <w:lang w:val="sr-Cyrl-CS"/>
        </w:rPr>
      </w:pPr>
      <w:r w:rsidRPr="00AB317F">
        <w:rPr>
          <w:b/>
          <w:lang w:val="ru-RU"/>
        </w:rPr>
        <w:t xml:space="preserve"> </w:t>
      </w:r>
    </w:p>
    <w:p w14:paraId="2EE136E8" w14:textId="77777777" w:rsidR="00221C6F" w:rsidRPr="00200AFB" w:rsidRDefault="00EC3F74">
      <w:pPr>
        <w:jc w:val="both"/>
        <w:rPr>
          <w:b/>
          <w:i/>
          <w:iCs/>
          <w:lang w:val="ru-RU"/>
        </w:rPr>
      </w:pPr>
      <w:r w:rsidRPr="00200AFB">
        <w:rPr>
          <w:b/>
          <w:i/>
          <w:iCs/>
          <w:lang w:val="sr-Cyrl-CS"/>
        </w:rPr>
        <w:t>17</w:t>
      </w:r>
      <w:r w:rsidR="00221C6F" w:rsidRPr="00200AFB">
        <w:rPr>
          <w:b/>
          <w:i/>
          <w:iCs/>
          <w:lang w:val="ru-RU"/>
        </w:rPr>
        <w:t>. КОРИШЋЕЊЕ ПАТЕНТА И ОДГОВОРНОСТ ЗА ПОВРЕДУ ЗАШТИЋЕНИХ ПРАВА ИНТЕЛЕКТУАЛНЕ СВОЈИНЕ ТРЕЋИХ ЛИЦА</w:t>
      </w:r>
    </w:p>
    <w:p w14:paraId="11043F6C" w14:textId="77777777" w:rsidR="00221C6F" w:rsidRPr="00AB317F" w:rsidRDefault="00221C6F">
      <w:pPr>
        <w:jc w:val="both"/>
        <w:rPr>
          <w:b/>
          <w:lang w:val="ru-RU"/>
        </w:rPr>
      </w:pPr>
    </w:p>
    <w:p w14:paraId="6B01BD3E" w14:textId="77777777" w:rsidR="00221C6F" w:rsidRPr="00AB317F" w:rsidRDefault="00221C6F">
      <w:pPr>
        <w:jc w:val="both"/>
        <w:rPr>
          <w:b/>
          <w:lang w:val="ru-RU"/>
        </w:rPr>
      </w:pPr>
      <w:r w:rsidRPr="00AB317F">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14:paraId="3CC5D767" w14:textId="77777777" w:rsidR="00221C6F" w:rsidRPr="00AB317F" w:rsidRDefault="00221C6F">
      <w:pPr>
        <w:jc w:val="both"/>
        <w:rPr>
          <w:b/>
          <w:lang w:val="ru-RU"/>
        </w:rPr>
      </w:pPr>
    </w:p>
    <w:p w14:paraId="0CE56935" w14:textId="77777777" w:rsidR="00221C6F" w:rsidRPr="00200AFB" w:rsidRDefault="00EC3F74">
      <w:pPr>
        <w:jc w:val="both"/>
        <w:rPr>
          <w:b/>
          <w:bCs/>
          <w:i/>
          <w:iCs/>
          <w:lang w:val="ru-RU"/>
        </w:rPr>
      </w:pPr>
      <w:r w:rsidRPr="00200AFB">
        <w:rPr>
          <w:b/>
          <w:bCs/>
          <w:i/>
          <w:iCs/>
          <w:lang w:val="sr-Cyrl-CS"/>
        </w:rPr>
        <w:t>18</w:t>
      </w:r>
      <w:r w:rsidR="00221C6F" w:rsidRPr="00200AFB">
        <w:rPr>
          <w:b/>
          <w:bCs/>
          <w:i/>
          <w:iCs/>
          <w:lang w:val="ru-RU"/>
        </w:rPr>
        <w:t xml:space="preserve">. НАЧИН И РОК ЗА ПОДНОШЕЊЕ ЗАХТЕВА ЗА ЗАШТИТУ ПРАВА ПОНУЂАЧА </w:t>
      </w:r>
    </w:p>
    <w:p w14:paraId="5801C11D" w14:textId="77777777" w:rsidR="00221C6F" w:rsidRPr="00AB317F" w:rsidRDefault="00221C6F">
      <w:pPr>
        <w:jc w:val="both"/>
        <w:rPr>
          <w:b/>
          <w:bCs/>
          <w:lang w:val="ru-RU"/>
        </w:rPr>
      </w:pPr>
    </w:p>
    <w:p w14:paraId="565A4B7A" w14:textId="77777777" w:rsidR="00F53955" w:rsidRPr="005878D3" w:rsidRDefault="00F53955" w:rsidP="00F53955">
      <w:pPr>
        <w:jc w:val="both"/>
        <w:rPr>
          <w:lang w:val="sr-Cyrl-RS"/>
        </w:rPr>
      </w:pPr>
      <w:r w:rsidRPr="00AB317F">
        <w:rPr>
          <w:lang w:val="ru-RU"/>
        </w:rPr>
        <w:t xml:space="preserve">Захтев за заштиту права може да поднесе понуђач, </w:t>
      </w:r>
      <w:r w:rsidRPr="007437D0">
        <w:rPr>
          <w:lang w:val="sr-Cyrl-RS"/>
        </w:rPr>
        <w:t xml:space="preserve">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 (у даљем </w:t>
      </w:r>
      <w:r w:rsidRPr="005878D3">
        <w:rPr>
          <w:lang w:val="sr-Cyrl-RS"/>
        </w:rPr>
        <w:t>тексту: подносилац захтева).</w:t>
      </w:r>
    </w:p>
    <w:p w14:paraId="610E6E45" w14:textId="77777777" w:rsidR="00F53955" w:rsidRPr="005878D3" w:rsidRDefault="00F53955" w:rsidP="00F53955">
      <w:pPr>
        <w:jc w:val="both"/>
        <w:rPr>
          <w:b/>
          <w:lang w:val="sr-Cyrl-RS"/>
        </w:rPr>
      </w:pPr>
      <w:r w:rsidRPr="00AB317F">
        <w:rPr>
          <w:b/>
          <w:lang w:val="ru-RU"/>
        </w:rPr>
        <w:t xml:space="preserve">Захтев за заштиту права подноси се </w:t>
      </w:r>
      <w:r w:rsidRPr="005878D3">
        <w:rPr>
          <w:b/>
          <w:lang w:val="sr-Cyrl-RS"/>
        </w:rPr>
        <w:t xml:space="preserve">Наручиоцу, а копија се истовремено доставља </w:t>
      </w:r>
      <w:r w:rsidRPr="00AB317F">
        <w:rPr>
          <w:b/>
          <w:lang w:val="ru-RU"/>
        </w:rPr>
        <w:t>Републичкој комисији</w:t>
      </w:r>
      <w:r w:rsidRPr="005878D3">
        <w:rPr>
          <w:b/>
          <w:lang w:val="sr-Cyrl-RS"/>
        </w:rPr>
        <w:t>.</w:t>
      </w:r>
    </w:p>
    <w:p w14:paraId="01A93CF0" w14:textId="77777777" w:rsidR="00F53955" w:rsidRPr="00AB317F" w:rsidRDefault="00F53955" w:rsidP="00F53955">
      <w:pPr>
        <w:jc w:val="both"/>
        <w:rPr>
          <w:lang w:val="ru-RU"/>
        </w:rPr>
      </w:pPr>
      <w:r w:rsidRPr="00AB317F">
        <w:rPr>
          <w:rFonts w:eastAsia="TimesNewRomanPSMT"/>
          <w:bCs/>
          <w:color w:val="auto"/>
          <w:lang w:val="ru-RU"/>
        </w:rPr>
        <w:t>Захтев за заштиту права се доставља</w:t>
      </w:r>
      <w:r w:rsidRPr="00AB317F">
        <w:rPr>
          <w:rFonts w:eastAsia="TimesNewRomanPSMT"/>
          <w:b/>
          <w:bCs/>
          <w:color w:val="auto"/>
          <w:lang w:val="ru-RU"/>
        </w:rPr>
        <w:t xml:space="preserve"> непосредно</w:t>
      </w:r>
      <w:r w:rsidRPr="005878D3">
        <w:rPr>
          <w:rFonts w:eastAsia="TimesNewRomanPSMT"/>
          <w:b/>
          <w:bCs/>
          <w:color w:val="auto"/>
          <w:lang w:val="sr-Cyrl-RS"/>
        </w:rPr>
        <w:t xml:space="preserve"> на писарницу Наручиоца</w:t>
      </w:r>
      <w:r w:rsidRPr="00AB317F">
        <w:rPr>
          <w:rFonts w:eastAsia="TimesNewRomanPSMT"/>
          <w:b/>
          <w:bCs/>
          <w:color w:val="auto"/>
          <w:lang w:val="ru-RU"/>
        </w:rPr>
        <w:t>,</w:t>
      </w:r>
      <w:r w:rsidRPr="005878D3">
        <w:rPr>
          <w:rFonts w:eastAsia="TimesNewRomanPSMT"/>
          <w:b/>
          <w:bCs/>
          <w:color w:val="auto"/>
          <w:lang w:val="sr-Cyrl-CS"/>
        </w:rPr>
        <w:t xml:space="preserve"> или </w:t>
      </w:r>
      <w:r w:rsidRPr="00AB317F">
        <w:rPr>
          <w:rFonts w:eastAsia="TimesNewRomanPSMT"/>
          <w:b/>
          <w:bCs/>
          <w:color w:val="auto"/>
          <w:lang w:val="ru-RU"/>
        </w:rPr>
        <w:t>препорученом пошиљком са повратницом</w:t>
      </w:r>
      <w:r w:rsidRPr="005878D3">
        <w:rPr>
          <w:rFonts w:eastAsia="TimesNewRomanPSMT"/>
          <w:b/>
          <w:bCs/>
          <w:color w:val="auto"/>
          <w:lang w:val="sr-Cyrl-CS"/>
        </w:rPr>
        <w:t>, на адресу Наруч</w:t>
      </w:r>
      <w:r>
        <w:rPr>
          <w:rFonts w:eastAsia="TimesNewRomanPSMT"/>
          <w:b/>
          <w:bCs/>
          <w:color w:val="auto"/>
          <w:lang w:val="sr-Cyrl-CS"/>
        </w:rPr>
        <w:t xml:space="preserve">иоца: Београд, Теразије 23, </w:t>
      </w:r>
      <w:r>
        <w:rPr>
          <w:rFonts w:eastAsia="TimesNewRomanPSMT"/>
          <w:b/>
          <w:bCs/>
          <w:color w:val="auto"/>
        </w:rPr>
        <w:t>VI</w:t>
      </w:r>
      <w:r>
        <w:rPr>
          <w:rFonts w:eastAsia="TimesNewRomanPSMT"/>
          <w:b/>
          <w:bCs/>
          <w:color w:val="auto"/>
          <w:lang w:val="sr-Cyrl-CS"/>
        </w:rPr>
        <w:t xml:space="preserve"> спрат</w:t>
      </w:r>
      <w:r w:rsidRPr="00AB317F">
        <w:rPr>
          <w:rFonts w:eastAsia="TimesNewRomanPSMT"/>
          <w:bCs/>
          <w:color w:val="auto"/>
          <w:lang w:val="ru-RU"/>
        </w:rPr>
        <w:t>.</w:t>
      </w:r>
      <w:r w:rsidRPr="005878D3">
        <w:rPr>
          <w:rFonts w:eastAsia="TimesNewRomanPSMT"/>
          <w:bCs/>
          <w:lang w:val="sr-Cyrl-CS"/>
        </w:rPr>
        <w:t xml:space="preserve"> </w:t>
      </w:r>
      <w:r w:rsidRPr="00AB317F">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5878D3">
        <w:rPr>
          <w:lang w:val="sr-Cyrl-CS"/>
        </w:rPr>
        <w:t xml:space="preserve"> </w:t>
      </w:r>
      <w:r w:rsidRPr="00AB317F">
        <w:rPr>
          <w:lang w:val="ru-RU"/>
        </w:rPr>
        <w:t>Наручилац објављује обавештење о поднетом захтеву на Порталу јавних набавки</w:t>
      </w:r>
      <w:r w:rsidRPr="005878D3">
        <w:rPr>
          <w:lang w:val="sr-Cyrl-RS"/>
        </w:rPr>
        <w:t xml:space="preserve"> и на својој интернет страници</w:t>
      </w:r>
      <w:r w:rsidRPr="00AB317F">
        <w:rPr>
          <w:lang w:val="ru-RU"/>
        </w:rPr>
        <w:t>, најкасније у року од 2 дана од дана пријема захтева.</w:t>
      </w:r>
    </w:p>
    <w:p w14:paraId="54937DEE" w14:textId="77777777" w:rsidR="00F53955" w:rsidRDefault="00F53955" w:rsidP="00F53955">
      <w:pPr>
        <w:jc w:val="both"/>
        <w:rPr>
          <w:highlight w:val="yellow"/>
          <w:lang w:val="sr-Cyrl-RS"/>
        </w:rPr>
      </w:pPr>
      <w:r w:rsidRPr="00734F77">
        <w:rPr>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w:t>
      </w:r>
      <w:r w:rsidRPr="00AB317F">
        <w:rPr>
          <w:lang w:val="ru-RU"/>
        </w:rPr>
        <w:t xml:space="preserve"> пре истека рока за подношење понуда, без обзира на начин достављања и уколико је подносилац захтева у складу са чланом 63. став </w:t>
      </w:r>
      <w:r w:rsidRPr="005878D3">
        <w:rPr>
          <w:lang w:val="sr-Cyrl-RS"/>
        </w:rPr>
        <w:t>2. овог закона</w:t>
      </w:r>
      <w:r w:rsidRPr="00AB317F">
        <w:rPr>
          <w:lang w:val="ru-RU"/>
        </w:rPr>
        <w:t xml:space="preserve">  </w:t>
      </w:r>
      <w:r w:rsidRPr="005878D3">
        <w:rPr>
          <w:lang w:val="sr-Cyrl-RS"/>
        </w:rPr>
        <w:t xml:space="preserve">указао наручиоцу на евентуалне недостатке и неправилности, а наручилац исте није отклонио. </w:t>
      </w:r>
    </w:p>
    <w:p w14:paraId="3952FCE3" w14:textId="77777777" w:rsidR="00F53955" w:rsidRPr="00436E16" w:rsidRDefault="00F53955" w:rsidP="00F53955">
      <w:pPr>
        <w:jc w:val="both"/>
        <w:rPr>
          <w:lang w:val="sr-Cyrl-RS"/>
        </w:rPr>
      </w:pPr>
      <w:r w:rsidRPr="005878D3">
        <w:rPr>
          <w:lang w:val="sr-Cyrl-RS"/>
        </w:rPr>
        <w:lastRenderedPageBreak/>
        <w:t>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w:t>
      </w:r>
      <w:r>
        <w:rPr>
          <w:lang w:val="sr-Cyrl-RS"/>
        </w:rPr>
        <w:t>стека рока за подношење понуда.</w:t>
      </w:r>
    </w:p>
    <w:p w14:paraId="3FBC6536" w14:textId="77777777" w:rsidR="00F53955" w:rsidRPr="00AB317F" w:rsidRDefault="00F53955" w:rsidP="00F53955">
      <w:pPr>
        <w:jc w:val="both"/>
        <w:rPr>
          <w:lang w:val="ru-RU"/>
        </w:rPr>
      </w:pPr>
      <w:r w:rsidRPr="00AB317F">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14:paraId="39838CCD" w14:textId="77777777" w:rsidR="00F53955" w:rsidRPr="00AB317F" w:rsidRDefault="00F53955" w:rsidP="00F53955">
      <w:pPr>
        <w:jc w:val="both"/>
        <w:rPr>
          <w:lang w:val="ru-RU"/>
        </w:rPr>
      </w:pPr>
      <w:r w:rsidRPr="00AB317F">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06BD798E" w14:textId="77777777" w:rsidR="00F53955" w:rsidRPr="00AB317F" w:rsidRDefault="00F53955" w:rsidP="00F53955">
      <w:pPr>
        <w:jc w:val="both"/>
        <w:rPr>
          <w:lang w:val="ru-RU"/>
        </w:rPr>
      </w:pPr>
      <w:r w:rsidRPr="00AB317F">
        <w:rPr>
          <w:lang w:val="ru-RU"/>
        </w:rPr>
        <w:t>Ако је у истом поступку јавне набавке поново поднет захтев за заштиту права од стр</w:t>
      </w:r>
      <w:r w:rsidRPr="006C14AF">
        <w:rPr>
          <w:lang w:val="sr-Cyrl-CS"/>
        </w:rPr>
        <w:t>а</w:t>
      </w:r>
      <w:r w:rsidRPr="00AB317F">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DECF156" w14:textId="77777777" w:rsidR="00F53955" w:rsidRPr="006C14AF" w:rsidRDefault="00F53955" w:rsidP="00F53955">
      <w:pPr>
        <w:jc w:val="both"/>
        <w:rPr>
          <w:lang w:val="sr-Cyrl-RS"/>
        </w:rPr>
      </w:pPr>
      <w:r>
        <w:rPr>
          <w:lang w:val="sr-Cyrl-RS"/>
        </w:rPr>
        <w:t xml:space="preserve">Захтев за заштиту права не задржава даље активности наручиоца у поступку јавне </w:t>
      </w:r>
      <w:r w:rsidRPr="006C14AF">
        <w:rPr>
          <w:lang w:val="sr-Cyrl-RS"/>
        </w:rPr>
        <w:t>набавке у складу са одредбама члана 150. закона.</w:t>
      </w:r>
    </w:p>
    <w:p w14:paraId="75F34548" w14:textId="77777777" w:rsidR="00F53955" w:rsidRPr="00AB317F" w:rsidRDefault="00F53955" w:rsidP="00F53955">
      <w:pPr>
        <w:jc w:val="both"/>
        <w:rPr>
          <w:rFonts w:eastAsia="TimesNewRomanPSMT"/>
          <w:bCs/>
          <w:lang w:val="ru-RU"/>
        </w:rPr>
      </w:pPr>
      <w:r w:rsidRPr="00AB317F">
        <w:rPr>
          <w:lang w:val="ru-RU"/>
        </w:rPr>
        <w:t xml:space="preserve">Подносилац захтева је дужан да на рачун буџета Републике Србије уплати таксу од 60.000,00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14:paraId="10B5E195" w14:textId="77777777" w:rsidR="00F53955" w:rsidRDefault="00F53955" w:rsidP="00F53955">
      <w:pPr>
        <w:jc w:val="both"/>
        <w:rPr>
          <w:rFonts w:eastAsia="TimesNewRomanPSMT"/>
          <w:bCs/>
          <w:lang w:val="sr-Cyrl-CS"/>
        </w:rPr>
      </w:pPr>
      <w:r w:rsidRPr="00AB317F">
        <w:rPr>
          <w:rFonts w:eastAsia="TimesNewRomanPSMT"/>
          <w:bCs/>
          <w:lang w:val="ru-RU"/>
        </w:rPr>
        <w:t>Поступак заштите права понуђача регулисан је одредбама чл. 138. - 167. Закона.</w:t>
      </w:r>
    </w:p>
    <w:p w14:paraId="2C9BBF83" w14:textId="77777777" w:rsidR="00221C6F" w:rsidRPr="0092757D" w:rsidRDefault="00221C6F">
      <w:pPr>
        <w:jc w:val="both"/>
        <w:rPr>
          <w:lang w:val="sr-Cyrl-CS"/>
        </w:rPr>
      </w:pPr>
    </w:p>
    <w:p w14:paraId="6E0EC8C6" w14:textId="77777777" w:rsidR="00221C6F" w:rsidRPr="00734F77" w:rsidRDefault="00EC3F74">
      <w:pPr>
        <w:jc w:val="both"/>
        <w:rPr>
          <w:b/>
          <w:i/>
          <w:iCs/>
          <w:lang w:val="ru-RU"/>
        </w:rPr>
      </w:pPr>
      <w:r w:rsidRPr="00734F77">
        <w:rPr>
          <w:b/>
          <w:i/>
          <w:iCs/>
          <w:lang w:val="sr-Cyrl-CS"/>
        </w:rPr>
        <w:t>19</w:t>
      </w:r>
      <w:r w:rsidR="00221C6F" w:rsidRPr="00734F77">
        <w:rPr>
          <w:b/>
          <w:i/>
          <w:iCs/>
          <w:lang w:val="ru-RU"/>
        </w:rPr>
        <w:t>. РОК У КОЈЕМ ЋЕ УГОВОР БИТИ ЗАКЉУЧЕН</w:t>
      </w:r>
    </w:p>
    <w:p w14:paraId="48393902" w14:textId="77777777" w:rsidR="00221C6F" w:rsidRPr="00AB317F" w:rsidRDefault="00221C6F">
      <w:pPr>
        <w:jc w:val="both"/>
        <w:rPr>
          <w:b/>
          <w:lang w:val="ru-RU"/>
        </w:rPr>
      </w:pPr>
    </w:p>
    <w:p w14:paraId="564CDCEA" w14:textId="77777777" w:rsidR="00221C6F" w:rsidRPr="00AB317F" w:rsidRDefault="00221C6F">
      <w:pPr>
        <w:jc w:val="both"/>
        <w:rPr>
          <w:lang w:val="ru-RU"/>
        </w:rPr>
      </w:pPr>
      <w:r w:rsidRPr="00AB317F">
        <w:rPr>
          <w:b/>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5443BC">
        <w:rPr>
          <w:b/>
          <w:lang w:val="sr-Cyrl-CS"/>
        </w:rPr>
        <w:t>е</w:t>
      </w:r>
      <w:r w:rsidRPr="00AB317F">
        <w:rPr>
          <w:b/>
          <w:lang w:val="ru-RU"/>
        </w:rPr>
        <w:t>ва за заштиту права</w:t>
      </w:r>
      <w:r w:rsidRPr="00AB317F">
        <w:rPr>
          <w:lang w:val="ru-RU"/>
        </w:rPr>
        <w:t xml:space="preserve"> из члана 149. Закона. </w:t>
      </w:r>
    </w:p>
    <w:p w14:paraId="5DC3D905" w14:textId="77777777" w:rsidR="005F3CEE" w:rsidRPr="00454943" w:rsidRDefault="00221C6F">
      <w:pPr>
        <w:jc w:val="both"/>
        <w:rPr>
          <w:lang w:val="sr-Cyrl-CS"/>
        </w:rPr>
      </w:pPr>
      <w:r w:rsidRPr="00AB317F">
        <w:rPr>
          <w:lang w:val="ru-RU"/>
        </w:rPr>
        <w:t>У случају да је поднета само једна понуда наручилац може закључити уговор пр</w:t>
      </w:r>
      <w:r w:rsidR="00FB3DFB" w:rsidRPr="00AB317F">
        <w:rPr>
          <w:lang w:val="ru-RU"/>
        </w:rPr>
        <w:t xml:space="preserve">е истека рока за подношење </w:t>
      </w:r>
      <w:r w:rsidR="00FB3DFB" w:rsidRPr="00AB317F">
        <w:rPr>
          <w:color w:val="auto"/>
          <w:lang w:val="ru-RU"/>
        </w:rPr>
        <w:t>захте</w:t>
      </w:r>
      <w:r w:rsidRPr="00AB317F">
        <w:rPr>
          <w:color w:val="auto"/>
          <w:lang w:val="ru-RU"/>
        </w:rPr>
        <w:t>ва</w:t>
      </w:r>
      <w:r w:rsidRPr="00AB317F">
        <w:rPr>
          <w:lang w:val="ru-RU"/>
        </w:rPr>
        <w:t xml:space="preserve"> за заштиту права, у складу са чланом 112. став 2. тачка 5) Закона. </w:t>
      </w:r>
    </w:p>
    <w:p w14:paraId="3D6970C1" w14:textId="77777777" w:rsidR="005F3CEE" w:rsidRDefault="005F3CEE">
      <w:pPr>
        <w:jc w:val="both"/>
        <w:rPr>
          <w:b/>
          <w:bCs/>
          <w:i/>
          <w:lang w:val="sr-Cyrl-CS"/>
        </w:rPr>
      </w:pPr>
    </w:p>
    <w:p w14:paraId="11177116" w14:textId="77777777" w:rsidR="00E803DB" w:rsidRPr="00734F77" w:rsidRDefault="00E803DB" w:rsidP="00E803DB">
      <w:pPr>
        <w:autoSpaceDE w:val="0"/>
        <w:autoSpaceDN w:val="0"/>
        <w:adjustRightInd w:val="0"/>
        <w:jc w:val="both"/>
        <w:rPr>
          <w:b/>
          <w:bCs/>
          <w:i/>
          <w:iCs/>
          <w:lang w:val="ru-RU"/>
        </w:rPr>
      </w:pPr>
      <w:r w:rsidRPr="00734F77">
        <w:rPr>
          <w:b/>
          <w:bCs/>
          <w:i/>
          <w:iCs/>
          <w:lang w:val="ru-RU"/>
        </w:rPr>
        <w:t>20. ИЗМЕНЕ УГОВОРА</w:t>
      </w:r>
    </w:p>
    <w:p w14:paraId="4B5A0BB8" w14:textId="77777777" w:rsidR="00AA0D0D" w:rsidRPr="00E803DB" w:rsidRDefault="00AA0D0D" w:rsidP="00E803DB">
      <w:pPr>
        <w:autoSpaceDE w:val="0"/>
        <w:autoSpaceDN w:val="0"/>
        <w:adjustRightInd w:val="0"/>
        <w:jc w:val="both"/>
        <w:rPr>
          <w:b/>
          <w:bCs/>
          <w:lang w:val="ru-RU"/>
        </w:rPr>
      </w:pPr>
    </w:p>
    <w:p w14:paraId="58806A8F" w14:textId="501AD9DB" w:rsidR="00E803DB" w:rsidRPr="00721173" w:rsidRDefault="00E803DB" w:rsidP="00E803DB">
      <w:pPr>
        <w:autoSpaceDE w:val="0"/>
        <w:autoSpaceDN w:val="0"/>
        <w:adjustRightInd w:val="0"/>
        <w:jc w:val="both"/>
        <w:rPr>
          <w:bCs/>
          <w:lang w:val="ru-RU"/>
        </w:rPr>
      </w:pPr>
      <w:r>
        <w:rPr>
          <w:bCs/>
          <w:lang w:val="ru-RU"/>
        </w:rPr>
        <w:t>У случају потребе</w:t>
      </w:r>
      <w:r w:rsidR="00AA0D0D">
        <w:rPr>
          <w:bCs/>
          <w:lang w:val="ru-RU"/>
        </w:rPr>
        <w:t>,</w:t>
      </w:r>
      <w:r>
        <w:rPr>
          <w:bCs/>
          <w:lang w:val="ru-RU"/>
        </w:rPr>
        <w:t xml:space="preserve"> </w:t>
      </w:r>
      <w:r w:rsidRPr="003E1FA5">
        <w:rPr>
          <w:bCs/>
          <w:lang w:val="ru-RU"/>
        </w:rPr>
        <w:t>Наручилац може</w:t>
      </w:r>
      <w:r w:rsidR="00EE29A0">
        <w:rPr>
          <w:bCs/>
          <w:lang w:val="ru-RU"/>
        </w:rPr>
        <w:t>,</w:t>
      </w:r>
      <w:r w:rsidRPr="003E1FA5">
        <w:rPr>
          <w:bCs/>
          <w:lang w:val="ru-RU"/>
        </w:rPr>
        <w:t xml:space="preserve"> након закључења уговора о јавној набавц</w:t>
      </w:r>
      <w:r>
        <w:rPr>
          <w:bCs/>
          <w:lang w:val="ru-RU"/>
        </w:rPr>
        <w:t>и</w:t>
      </w:r>
      <w:r w:rsidR="00AA0D0D">
        <w:rPr>
          <w:bCs/>
          <w:lang w:val="ru-RU"/>
        </w:rPr>
        <w:t>,</w:t>
      </w:r>
      <w:r w:rsidRPr="003E1FA5">
        <w:rPr>
          <w:bCs/>
          <w:lang w:val="ru-RU"/>
        </w:rPr>
        <w:t xml:space="preserve"> без спровођења поступка јавне набавке</w:t>
      </w:r>
      <w:r>
        <w:rPr>
          <w:bCs/>
          <w:lang w:val="ru-RU"/>
        </w:rPr>
        <w:t>, а у складу са чланом 115. Закона о јавним набавкама</w:t>
      </w:r>
      <w:r w:rsidR="00EE29A0">
        <w:rPr>
          <w:bCs/>
          <w:lang w:val="ru-RU"/>
        </w:rPr>
        <w:t>,</w:t>
      </w:r>
      <w:r w:rsidRPr="003E1FA5">
        <w:rPr>
          <w:bCs/>
          <w:lang w:val="ru-RU"/>
        </w:rPr>
        <w:t xml:space="preserve"> повећати обим предмета набавке, с тим да се вредност уговора може повећати максимално до 5% од укупне вредност</w:t>
      </w:r>
      <w:r>
        <w:rPr>
          <w:bCs/>
          <w:lang w:val="ru-RU"/>
        </w:rPr>
        <w:t xml:space="preserve">и првобитно закљученог уговора, при чему укупна вредност повећања </w:t>
      </w:r>
      <w:r w:rsidRPr="00721173">
        <w:rPr>
          <w:bCs/>
          <w:lang w:val="ru-RU"/>
        </w:rPr>
        <w:t>уговора не може да буде већа од вредности из члана 39. став 1. Закона.</w:t>
      </w:r>
    </w:p>
    <w:p w14:paraId="73E9806C" w14:textId="77777777" w:rsidR="00767E34" w:rsidRPr="00721173" w:rsidRDefault="00767E34" w:rsidP="00E803DB">
      <w:pPr>
        <w:autoSpaceDE w:val="0"/>
        <w:autoSpaceDN w:val="0"/>
        <w:adjustRightInd w:val="0"/>
        <w:jc w:val="both"/>
        <w:rPr>
          <w:bCs/>
          <w:lang w:val="ru-RU"/>
        </w:rPr>
      </w:pPr>
    </w:p>
    <w:p w14:paraId="2D48474D" w14:textId="72D72B1D" w:rsidR="00767E34" w:rsidRPr="00721173" w:rsidRDefault="00767E34" w:rsidP="00767E34">
      <w:pPr>
        <w:autoSpaceDE w:val="0"/>
        <w:autoSpaceDN w:val="0"/>
        <w:adjustRightInd w:val="0"/>
        <w:jc w:val="both"/>
        <w:rPr>
          <w:b/>
          <w:bCs/>
          <w:i/>
          <w:iCs/>
          <w:u w:val="single"/>
        </w:rPr>
      </w:pPr>
      <w:r w:rsidRPr="00721173">
        <w:rPr>
          <w:b/>
          <w:bCs/>
          <w:i/>
          <w:iCs/>
          <w:lang w:val="ru-RU"/>
        </w:rPr>
        <w:t>21. СРЕДСТВО ФИНАНСИЈСКОГ ОБЕЗБЕЂЕЊА –</w:t>
      </w:r>
      <w:r w:rsidR="009262B2" w:rsidRPr="00721173">
        <w:rPr>
          <w:b/>
          <w:bCs/>
          <w:i/>
          <w:iCs/>
          <w:lang w:val="ru-RU"/>
        </w:rPr>
        <w:t xml:space="preserve"> </w:t>
      </w:r>
      <w:r w:rsidRPr="00721173">
        <w:rPr>
          <w:b/>
          <w:bCs/>
          <w:i/>
          <w:iCs/>
          <w:u w:val="single"/>
          <w:lang w:val="ru-RU"/>
        </w:rPr>
        <w:t>Гаранција за добро извршење</w:t>
      </w:r>
      <w:r w:rsidRPr="00721173">
        <w:rPr>
          <w:b/>
          <w:bCs/>
          <w:i/>
          <w:iCs/>
          <w:u w:val="single"/>
        </w:rPr>
        <w:t xml:space="preserve"> </w:t>
      </w:r>
      <w:r w:rsidRPr="00721173">
        <w:rPr>
          <w:b/>
          <w:bCs/>
          <w:i/>
          <w:iCs/>
          <w:u w:val="single"/>
          <w:lang w:val="ru-RU"/>
        </w:rPr>
        <w:t xml:space="preserve">посла </w:t>
      </w:r>
    </w:p>
    <w:p w14:paraId="48E4218D" w14:textId="77777777" w:rsidR="00767E34" w:rsidRPr="00721173" w:rsidRDefault="00767E34" w:rsidP="00767E34">
      <w:pPr>
        <w:autoSpaceDE w:val="0"/>
        <w:autoSpaceDN w:val="0"/>
        <w:adjustRightInd w:val="0"/>
        <w:jc w:val="both"/>
        <w:rPr>
          <w:b/>
          <w:bCs/>
        </w:rPr>
      </w:pPr>
    </w:p>
    <w:p w14:paraId="7DA7C920" w14:textId="77777777" w:rsidR="00767E34" w:rsidRPr="00721173" w:rsidRDefault="00767E34" w:rsidP="00767E34">
      <w:pPr>
        <w:autoSpaceDE w:val="0"/>
        <w:autoSpaceDN w:val="0"/>
        <w:adjustRightInd w:val="0"/>
        <w:jc w:val="both"/>
        <w:rPr>
          <w:b/>
          <w:bCs/>
        </w:rPr>
      </w:pPr>
      <w:r w:rsidRPr="00721173">
        <w:rPr>
          <w:b/>
          <w:lang w:val="ru-RU"/>
        </w:rPr>
        <w:t>Гаранција за добро извршење посла је</w:t>
      </w:r>
      <w:r w:rsidRPr="00721173">
        <w:rPr>
          <w:lang w:val="ru-RU"/>
        </w:rPr>
        <w:t xml:space="preserve"> </w:t>
      </w:r>
      <w:r w:rsidRPr="00721173">
        <w:rPr>
          <w:b/>
          <w:lang w:val="ru-RU"/>
        </w:rPr>
        <w:t>бланко соло меница</w:t>
      </w:r>
      <w:r w:rsidRPr="00721173">
        <w:rPr>
          <w:lang w:val="ru-RU"/>
        </w:rPr>
        <w:t xml:space="preserve"> са одговарајућим</w:t>
      </w:r>
      <w:r w:rsidRPr="00721173">
        <w:t xml:space="preserve"> </w:t>
      </w:r>
      <w:r w:rsidRPr="00721173">
        <w:rPr>
          <w:lang w:val="ru-RU"/>
        </w:rPr>
        <w:t>меничним овлашћењем коју доставља само изабрани понуђач.</w:t>
      </w:r>
    </w:p>
    <w:p w14:paraId="28DBBF39" w14:textId="6C730AF4" w:rsidR="00767E34" w:rsidRPr="00721173" w:rsidRDefault="00767E34" w:rsidP="00767E34">
      <w:pPr>
        <w:jc w:val="both"/>
        <w:rPr>
          <w:rFonts w:eastAsia="TimesNewRomanPSMT"/>
          <w:bCs/>
          <w:iCs/>
          <w:color w:val="auto"/>
        </w:rPr>
      </w:pPr>
      <w:r w:rsidRPr="00721173">
        <w:rPr>
          <w:lang w:val="ru-RU"/>
        </w:rPr>
        <w:t>Понуђач чија понуда буде изабрана као најповољнија дужан је да, истовремено</w:t>
      </w:r>
      <w:r w:rsidRPr="00721173">
        <w:t xml:space="preserve"> </w:t>
      </w:r>
      <w:r w:rsidRPr="00721173">
        <w:rPr>
          <w:lang w:val="ru-RU"/>
        </w:rPr>
        <w:t>са потписивањем уговора, а најкасније у року од 8 дана од потписивања уговора, на име средства финансијског обезбеђења за добро</w:t>
      </w:r>
      <w:r w:rsidRPr="00721173">
        <w:t xml:space="preserve"> </w:t>
      </w:r>
      <w:r w:rsidRPr="00721173">
        <w:rPr>
          <w:lang w:val="ru-RU"/>
        </w:rPr>
        <w:t xml:space="preserve">извршење посла, преда наручиоцу </w:t>
      </w:r>
      <w:r w:rsidRPr="00721173">
        <w:rPr>
          <w:bCs/>
          <w:lang w:val="ru-RU"/>
        </w:rPr>
        <w:t>бланко соло меницу</w:t>
      </w:r>
      <w:r w:rsidRPr="00721173">
        <w:rPr>
          <w:lang w:val="ru-RU"/>
        </w:rPr>
        <w:t>, безусловну и плативу на први позив, потписану од стране</w:t>
      </w:r>
      <w:r w:rsidRPr="00721173">
        <w:t xml:space="preserve"> </w:t>
      </w:r>
      <w:r w:rsidRPr="00721173">
        <w:rPr>
          <w:lang w:val="ru-RU"/>
        </w:rPr>
        <w:t>овлашћеног лица понуђача</w:t>
      </w:r>
      <w:r w:rsidR="009262B2" w:rsidRPr="00721173">
        <w:rPr>
          <w:lang w:val="ru-RU"/>
        </w:rPr>
        <w:t>,</w:t>
      </w:r>
      <w:r w:rsidRPr="00721173">
        <w:rPr>
          <w:lang w:val="ru-RU"/>
        </w:rPr>
        <w:t xml:space="preserve"> у складу са картоном депонованих потписа и оверену</w:t>
      </w:r>
      <w:r w:rsidRPr="00721173">
        <w:t xml:space="preserve"> </w:t>
      </w:r>
      <w:r w:rsidRPr="00721173">
        <w:rPr>
          <w:lang w:val="ru-RU"/>
        </w:rPr>
        <w:t xml:space="preserve">печатом, као и менично </w:t>
      </w:r>
      <w:r w:rsidR="009262B2" w:rsidRPr="00721173">
        <w:rPr>
          <w:lang w:val="ru-RU"/>
        </w:rPr>
        <w:t>о</w:t>
      </w:r>
      <w:r w:rsidRPr="00721173">
        <w:rPr>
          <w:lang w:val="ru-RU"/>
        </w:rPr>
        <w:t xml:space="preserve">влашћење, као и доказ о регистрацији менице и картон депонованих потписа. </w:t>
      </w:r>
      <w:r w:rsidRPr="00721173">
        <w:rPr>
          <w:rFonts w:eastAsia="TimesNewRomanPSMT"/>
          <w:bCs/>
          <w:iCs/>
          <w:color w:val="auto"/>
          <w:lang w:val="sr-Cyrl-CS"/>
        </w:rPr>
        <w:t xml:space="preserve">Бланко сопствена меница </w:t>
      </w:r>
      <w:proofErr w:type="spellStart"/>
      <w:r w:rsidRPr="00721173">
        <w:rPr>
          <w:rFonts w:eastAsia="TimesNewRomanPSMT"/>
          <w:bCs/>
          <w:iCs/>
          <w:color w:val="auto"/>
        </w:rPr>
        <w:t>за</w:t>
      </w:r>
      <w:proofErr w:type="spellEnd"/>
      <w:r w:rsidRPr="00721173">
        <w:rPr>
          <w:rFonts w:eastAsia="TimesNewRomanPSMT"/>
          <w:bCs/>
          <w:iCs/>
          <w:color w:val="auto"/>
        </w:rPr>
        <w:t xml:space="preserve"> </w:t>
      </w:r>
      <w:proofErr w:type="spellStart"/>
      <w:r w:rsidRPr="00721173">
        <w:rPr>
          <w:rFonts w:eastAsia="TimesNewRomanPSMT"/>
          <w:bCs/>
          <w:iCs/>
          <w:color w:val="auto"/>
        </w:rPr>
        <w:t>добро</w:t>
      </w:r>
      <w:proofErr w:type="spellEnd"/>
      <w:r w:rsidRPr="00721173">
        <w:rPr>
          <w:rFonts w:eastAsia="TimesNewRomanPSMT"/>
          <w:bCs/>
          <w:iCs/>
          <w:color w:val="auto"/>
        </w:rPr>
        <w:t xml:space="preserve"> </w:t>
      </w:r>
      <w:proofErr w:type="spellStart"/>
      <w:r w:rsidRPr="00721173">
        <w:rPr>
          <w:rFonts w:eastAsia="TimesNewRomanPSMT"/>
          <w:bCs/>
          <w:iCs/>
          <w:color w:val="auto"/>
        </w:rPr>
        <w:t>извршење</w:t>
      </w:r>
      <w:proofErr w:type="spellEnd"/>
      <w:r w:rsidRPr="00721173">
        <w:rPr>
          <w:rFonts w:eastAsia="TimesNewRomanPSMT"/>
          <w:bCs/>
          <w:iCs/>
          <w:color w:val="auto"/>
        </w:rPr>
        <w:t xml:space="preserve"> </w:t>
      </w:r>
      <w:proofErr w:type="spellStart"/>
      <w:r w:rsidRPr="00721173">
        <w:rPr>
          <w:rFonts w:eastAsia="TimesNewRomanPSMT"/>
          <w:bCs/>
          <w:iCs/>
          <w:color w:val="auto"/>
        </w:rPr>
        <w:t>посла</w:t>
      </w:r>
      <w:proofErr w:type="spellEnd"/>
      <w:r w:rsidRPr="00721173">
        <w:rPr>
          <w:rFonts w:eastAsia="TimesNewRomanPSMT"/>
          <w:bCs/>
          <w:iCs/>
          <w:color w:val="auto"/>
        </w:rPr>
        <w:t xml:space="preserve"> </w:t>
      </w:r>
      <w:proofErr w:type="spellStart"/>
      <w:r w:rsidRPr="00721173">
        <w:rPr>
          <w:rFonts w:eastAsia="TimesNewRomanPSMT"/>
          <w:bCs/>
          <w:iCs/>
          <w:color w:val="auto"/>
        </w:rPr>
        <w:t>издаје</w:t>
      </w:r>
      <w:proofErr w:type="spellEnd"/>
      <w:r w:rsidRPr="00721173">
        <w:rPr>
          <w:rFonts w:eastAsia="TimesNewRomanPSMT"/>
          <w:bCs/>
          <w:iCs/>
          <w:color w:val="auto"/>
        </w:rPr>
        <w:t xml:space="preserve"> </w:t>
      </w:r>
      <w:proofErr w:type="spellStart"/>
      <w:r w:rsidRPr="00721173">
        <w:rPr>
          <w:rFonts w:eastAsia="TimesNewRomanPSMT"/>
          <w:bCs/>
          <w:iCs/>
          <w:color w:val="auto"/>
        </w:rPr>
        <w:t>се</w:t>
      </w:r>
      <w:proofErr w:type="spellEnd"/>
      <w:r w:rsidRPr="00721173">
        <w:rPr>
          <w:rFonts w:eastAsia="TimesNewRomanPSMT"/>
          <w:bCs/>
          <w:iCs/>
          <w:color w:val="auto"/>
        </w:rPr>
        <w:t xml:space="preserve"> у </w:t>
      </w:r>
      <w:proofErr w:type="spellStart"/>
      <w:r w:rsidRPr="00721173">
        <w:rPr>
          <w:rFonts w:eastAsia="TimesNewRomanPSMT"/>
          <w:bCs/>
          <w:iCs/>
          <w:color w:val="auto"/>
        </w:rPr>
        <w:t>висини</w:t>
      </w:r>
      <w:proofErr w:type="spellEnd"/>
      <w:r w:rsidRPr="00721173">
        <w:rPr>
          <w:rFonts w:eastAsia="TimesNewRomanPSMT"/>
          <w:bCs/>
          <w:iCs/>
          <w:color w:val="auto"/>
        </w:rPr>
        <w:t xml:space="preserve"> </w:t>
      </w:r>
      <w:proofErr w:type="spellStart"/>
      <w:r w:rsidRPr="00721173">
        <w:rPr>
          <w:rFonts w:eastAsia="TimesNewRomanPSMT"/>
          <w:bCs/>
          <w:iCs/>
          <w:color w:val="auto"/>
        </w:rPr>
        <w:t>од</w:t>
      </w:r>
      <w:proofErr w:type="spellEnd"/>
      <w:r w:rsidRPr="00721173">
        <w:rPr>
          <w:rFonts w:eastAsia="TimesNewRomanPSMT"/>
          <w:bCs/>
          <w:iCs/>
          <w:color w:val="auto"/>
        </w:rPr>
        <w:t xml:space="preserve"> 10% </w:t>
      </w:r>
      <w:proofErr w:type="spellStart"/>
      <w:r w:rsidRPr="00721173">
        <w:rPr>
          <w:rFonts w:eastAsia="TimesNewRomanPSMT"/>
          <w:bCs/>
          <w:iCs/>
          <w:color w:val="auto"/>
        </w:rPr>
        <w:t>од</w:t>
      </w:r>
      <w:proofErr w:type="spellEnd"/>
      <w:r w:rsidRPr="00721173">
        <w:rPr>
          <w:rFonts w:eastAsia="TimesNewRomanPSMT"/>
          <w:bCs/>
          <w:iCs/>
          <w:color w:val="auto"/>
        </w:rPr>
        <w:t xml:space="preserve"> </w:t>
      </w:r>
      <w:proofErr w:type="spellStart"/>
      <w:r w:rsidRPr="00721173">
        <w:rPr>
          <w:rFonts w:eastAsia="TimesNewRomanPSMT"/>
          <w:bCs/>
          <w:iCs/>
          <w:color w:val="auto"/>
        </w:rPr>
        <w:t>укупне</w:t>
      </w:r>
      <w:proofErr w:type="spellEnd"/>
      <w:r w:rsidRPr="00721173">
        <w:rPr>
          <w:rFonts w:eastAsia="TimesNewRomanPSMT"/>
          <w:bCs/>
          <w:iCs/>
          <w:color w:val="auto"/>
        </w:rPr>
        <w:t xml:space="preserve"> </w:t>
      </w:r>
      <w:proofErr w:type="spellStart"/>
      <w:r w:rsidRPr="00721173">
        <w:rPr>
          <w:rFonts w:eastAsia="TimesNewRomanPSMT"/>
          <w:bCs/>
          <w:iCs/>
          <w:color w:val="auto"/>
        </w:rPr>
        <w:lastRenderedPageBreak/>
        <w:t>вредности</w:t>
      </w:r>
      <w:proofErr w:type="spellEnd"/>
      <w:r w:rsidRPr="00721173">
        <w:rPr>
          <w:rFonts w:eastAsia="TimesNewRomanPSMT"/>
          <w:bCs/>
          <w:iCs/>
          <w:color w:val="auto"/>
        </w:rPr>
        <w:t xml:space="preserve"> </w:t>
      </w:r>
      <w:proofErr w:type="spellStart"/>
      <w:r w:rsidRPr="00721173">
        <w:rPr>
          <w:rFonts w:eastAsia="TimesNewRomanPSMT"/>
          <w:bCs/>
          <w:iCs/>
          <w:color w:val="auto"/>
        </w:rPr>
        <w:t>уговора</w:t>
      </w:r>
      <w:proofErr w:type="spellEnd"/>
      <w:r w:rsidRPr="00721173">
        <w:rPr>
          <w:rFonts w:eastAsia="TimesNewRomanPSMT"/>
          <w:bCs/>
          <w:iCs/>
          <w:color w:val="auto"/>
        </w:rPr>
        <w:t xml:space="preserve"> </w:t>
      </w:r>
      <w:proofErr w:type="spellStart"/>
      <w:r w:rsidRPr="00721173">
        <w:rPr>
          <w:rFonts w:eastAsia="TimesNewRomanPSMT"/>
          <w:bCs/>
          <w:iCs/>
          <w:color w:val="auto"/>
        </w:rPr>
        <w:t>без</w:t>
      </w:r>
      <w:proofErr w:type="spellEnd"/>
      <w:r w:rsidRPr="00721173">
        <w:rPr>
          <w:rFonts w:eastAsia="TimesNewRomanPSMT"/>
          <w:bCs/>
          <w:iCs/>
          <w:color w:val="auto"/>
        </w:rPr>
        <w:t xml:space="preserve"> ПДВ-а, </w:t>
      </w:r>
      <w:proofErr w:type="spellStart"/>
      <w:r w:rsidRPr="00721173">
        <w:rPr>
          <w:rFonts w:eastAsia="TimesNewRomanPSMT"/>
          <w:bCs/>
          <w:iCs/>
          <w:color w:val="auto"/>
        </w:rPr>
        <w:t>са</w:t>
      </w:r>
      <w:proofErr w:type="spellEnd"/>
      <w:r w:rsidRPr="00721173">
        <w:rPr>
          <w:rFonts w:eastAsia="TimesNewRomanPSMT"/>
          <w:bCs/>
          <w:iCs/>
          <w:color w:val="auto"/>
        </w:rPr>
        <w:t xml:space="preserve"> </w:t>
      </w:r>
      <w:proofErr w:type="spellStart"/>
      <w:r w:rsidRPr="00721173">
        <w:rPr>
          <w:rFonts w:eastAsia="TimesNewRomanPSMT"/>
          <w:bCs/>
          <w:iCs/>
          <w:color w:val="auto"/>
        </w:rPr>
        <w:t>роком</w:t>
      </w:r>
      <w:proofErr w:type="spellEnd"/>
      <w:r w:rsidRPr="00721173">
        <w:rPr>
          <w:rFonts w:eastAsia="TimesNewRomanPSMT"/>
          <w:bCs/>
          <w:iCs/>
          <w:color w:val="auto"/>
        </w:rPr>
        <w:t xml:space="preserve"> </w:t>
      </w:r>
      <w:proofErr w:type="spellStart"/>
      <w:r w:rsidRPr="00721173">
        <w:rPr>
          <w:rFonts w:eastAsia="TimesNewRomanPSMT"/>
          <w:bCs/>
          <w:iCs/>
          <w:color w:val="auto"/>
        </w:rPr>
        <w:t>важности</w:t>
      </w:r>
      <w:proofErr w:type="spellEnd"/>
      <w:r w:rsidRPr="00721173">
        <w:rPr>
          <w:rFonts w:eastAsia="TimesNewRomanPSMT"/>
          <w:bCs/>
          <w:iCs/>
          <w:color w:val="auto"/>
        </w:rPr>
        <w:t xml:space="preserve"> </w:t>
      </w:r>
      <w:proofErr w:type="spellStart"/>
      <w:r w:rsidRPr="00721173">
        <w:rPr>
          <w:rFonts w:eastAsia="TimesNewRomanPSMT"/>
          <w:bCs/>
          <w:iCs/>
          <w:color w:val="auto"/>
        </w:rPr>
        <w:t>који</w:t>
      </w:r>
      <w:proofErr w:type="spellEnd"/>
      <w:r w:rsidRPr="00721173">
        <w:rPr>
          <w:rFonts w:eastAsia="TimesNewRomanPSMT"/>
          <w:bCs/>
          <w:iCs/>
          <w:color w:val="auto"/>
        </w:rPr>
        <w:t xml:space="preserve"> </w:t>
      </w:r>
      <w:proofErr w:type="spellStart"/>
      <w:r w:rsidRPr="00721173">
        <w:rPr>
          <w:rFonts w:eastAsia="TimesNewRomanPSMT"/>
          <w:bCs/>
          <w:iCs/>
          <w:color w:val="auto"/>
        </w:rPr>
        <w:t>је</w:t>
      </w:r>
      <w:proofErr w:type="spellEnd"/>
      <w:r w:rsidRPr="00721173">
        <w:rPr>
          <w:rFonts w:eastAsia="TimesNewRomanPSMT"/>
          <w:bCs/>
          <w:iCs/>
          <w:color w:val="auto"/>
        </w:rPr>
        <w:t xml:space="preserve"> </w:t>
      </w:r>
      <w:r w:rsidRPr="00721173">
        <w:rPr>
          <w:rFonts w:eastAsia="TimesNewRomanPSMT"/>
          <w:bCs/>
          <w:iCs/>
          <w:color w:val="auto"/>
          <w:lang w:val="sr-Cyrl-CS"/>
        </w:rPr>
        <w:t>20</w:t>
      </w:r>
      <w:r w:rsidRPr="00721173">
        <w:rPr>
          <w:rFonts w:eastAsia="TimesNewRomanPSMT"/>
          <w:bCs/>
          <w:iCs/>
          <w:color w:val="auto"/>
        </w:rPr>
        <w:t xml:space="preserve"> </w:t>
      </w:r>
      <w:proofErr w:type="spellStart"/>
      <w:r w:rsidRPr="00721173">
        <w:rPr>
          <w:rFonts w:eastAsia="TimesNewRomanPSMT"/>
          <w:bCs/>
          <w:iCs/>
          <w:color w:val="auto"/>
        </w:rPr>
        <w:t>дана</w:t>
      </w:r>
      <w:proofErr w:type="spellEnd"/>
      <w:r w:rsidRPr="00721173">
        <w:rPr>
          <w:rFonts w:eastAsia="TimesNewRomanPSMT"/>
          <w:bCs/>
          <w:iCs/>
          <w:color w:val="auto"/>
        </w:rPr>
        <w:t xml:space="preserve"> </w:t>
      </w:r>
      <w:proofErr w:type="spellStart"/>
      <w:r w:rsidRPr="00721173">
        <w:rPr>
          <w:rFonts w:eastAsia="TimesNewRomanPSMT"/>
          <w:bCs/>
          <w:iCs/>
          <w:color w:val="auto"/>
        </w:rPr>
        <w:t>дужи</w:t>
      </w:r>
      <w:proofErr w:type="spellEnd"/>
      <w:r w:rsidRPr="00721173">
        <w:rPr>
          <w:rFonts w:eastAsia="TimesNewRomanPSMT"/>
          <w:bCs/>
          <w:iCs/>
          <w:color w:val="auto"/>
        </w:rPr>
        <w:t xml:space="preserve"> </w:t>
      </w:r>
      <w:proofErr w:type="spellStart"/>
      <w:r w:rsidRPr="00721173">
        <w:rPr>
          <w:rFonts w:eastAsia="TimesNewRomanPSMT"/>
          <w:bCs/>
          <w:iCs/>
          <w:color w:val="auto"/>
        </w:rPr>
        <w:t>од</w:t>
      </w:r>
      <w:proofErr w:type="spellEnd"/>
      <w:r w:rsidRPr="00721173">
        <w:rPr>
          <w:rFonts w:eastAsia="TimesNewRomanPSMT"/>
          <w:bCs/>
          <w:iCs/>
          <w:color w:val="auto"/>
        </w:rPr>
        <w:t xml:space="preserve"> </w:t>
      </w:r>
      <w:proofErr w:type="spellStart"/>
      <w:r w:rsidRPr="00721173">
        <w:rPr>
          <w:rFonts w:eastAsia="TimesNewRomanPSMT"/>
          <w:bCs/>
          <w:iCs/>
          <w:color w:val="auto"/>
        </w:rPr>
        <w:t>истека</w:t>
      </w:r>
      <w:proofErr w:type="spellEnd"/>
      <w:r w:rsidRPr="00721173">
        <w:rPr>
          <w:rFonts w:eastAsia="TimesNewRomanPSMT"/>
          <w:bCs/>
          <w:iCs/>
          <w:color w:val="auto"/>
        </w:rPr>
        <w:t xml:space="preserve"> </w:t>
      </w:r>
      <w:proofErr w:type="spellStart"/>
      <w:r w:rsidRPr="00721173">
        <w:rPr>
          <w:rFonts w:eastAsia="TimesNewRomanPSMT"/>
          <w:bCs/>
          <w:iCs/>
          <w:color w:val="auto"/>
        </w:rPr>
        <w:t>рока</w:t>
      </w:r>
      <w:proofErr w:type="spellEnd"/>
      <w:r w:rsidRPr="00721173">
        <w:rPr>
          <w:rFonts w:eastAsia="TimesNewRomanPSMT"/>
          <w:bCs/>
          <w:iCs/>
          <w:color w:val="auto"/>
        </w:rPr>
        <w:t xml:space="preserve"> </w:t>
      </w:r>
      <w:proofErr w:type="spellStart"/>
      <w:r w:rsidRPr="00721173">
        <w:rPr>
          <w:rFonts w:eastAsia="TimesNewRomanPSMT"/>
          <w:bCs/>
          <w:iCs/>
          <w:color w:val="auto"/>
        </w:rPr>
        <w:t>за</w:t>
      </w:r>
      <w:proofErr w:type="spellEnd"/>
      <w:r w:rsidRPr="00721173">
        <w:rPr>
          <w:rFonts w:eastAsia="TimesNewRomanPSMT"/>
          <w:bCs/>
          <w:iCs/>
          <w:color w:val="auto"/>
        </w:rPr>
        <w:t xml:space="preserve"> </w:t>
      </w:r>
      <w:proofErr w:type="spellStart"/>
      <w:r w:rsidRPr="00721173">
        <w:rPr>
          <w:rFonts w:eastAsia="TimesNewRomanPSMT"/>
          <w:bCs/>
          <w:iCs/>
          <w:color w:val="auto"/>
        </w:rPr>
        <w:t>коначно</w:t>
      </w:r>
      <w:proofErr w:type="spellEnd"/>
      <w:r w:rsidRPr="00721173">
        <w:rPr>
          <w:rFonts w:eastAsia="TimesNewRomanPSMT"/>
          <w:bCs/>
          <w:iCs/>
          <w:color w:val="auto"/>
        </w:rPr>
        <w:t xml:space="preserve"> </w:t>
      </w:r>
      <w:proofErr w:type="spellStart"/>
      <w:r w:rsidRPr="00721173">
        <w:rPr>
          <w:rFonts w:eastAsia="TimesNewRomanPSMT"/>
          <w:bCs/>
          <w:iCs/>
          <w:color w:val="auto"/>
        </w:rPr>
        <w:t>извршење</w:t>
      </w:r>
      <w:proofErr w:type="spellEnd"/>
      <w:r w:rsidRPr="00721173">
        <w:rPr>
          <w:rFonts w:eastAsia="TimesNewRomanPSMT"/>
          <w:bCs/>
          <w:iCs/>
          <w:color w:val="auto"/>
        </w:rPr>
        <w:t xml:space="preserve"> </w:t>
      </w:r>
      <w:proofErr w:type="spellStart"/>
      <w:r w:rsidRPr="00721173">
        <w:rPr>
          <w:rFonts w:eastAsia="TimesNewRomanPSMT"/>
          <w:bCs/>
          <w:iCs/>
          <w:color w:val="auto"/>
        </w:rPr>
        <w:t>посла</w:t>
      </w:r>
      <w:proofErr w:type="spellEnd"/>
      <w:r w:rsidRPr="00721173">
        <w:rPr>
          <w:rFonts w:eastAsia="TimesNewRomanPSMT"/>
          <w:bCs/>
          <w:iCs/>
          <w:color w:val="auto"/>
        </w:rPr>
        <w:t xml:space="preserve">. </w:t>
      </w:r>
    </w:p>
    <w:p w14:paraId="1143A515" w14:textId="77777777" w:rsidR="00767E34" w:rsidRPr="00721173" w:rsidRDefault="00767E34" w:rsidP="00767E34">
      <w:pPr>
        <w:autoSpaceDE w:val="0"/>
        <w:autoSpaceDN w:val="0"/>
        <w:adjustRightInd w:val="0"/>
        <w:jc w:val="both"/>
        <w:rPr>
          <w:lang w:val="ru-RU"/>
        </w:rPr>
      </w:pPr>
      <w:r w:rsidRPr="00721173">
        <w:rPr>
          <w:lang w:val="ru-RU"/>
        </w:rPr>
        <w:t>Уколико Понуђач не обезбеди и не преда Наручиоцу средство обезбеђења за добро извршење посла на</w:t>
      </w:r>
      <w:r w:rsidRPr="00721173">
        <w:t xml:space="preserve"> </w:t>
      </w:r>
      <w:r w:rsidRPr="00721173">
        <w:rPr>
          <w:lang w:val="ru-RU"/>
        </w:rPr>
        <w:t>начин предвиђен овим чланом, уговор не ступа на снагу (одложни услов) и наручилац</w:t>
      </w:r>
      <w:r w:rsidRPr="00721173">
        <w:t xml:space="preserve"> </w:t>
      </w:r>
      <w:r w:rsidRPr="00721173">
        <w:rPr>
          <w:lang w:val="ru-RU"/>
        </w:rPr>
        <w:t>задржава право да уговор о јавној набавци додели следећем најповољнијем понуђачу.</w:t>
      </w:r>
    </w:p>
    <w:p w14:paraId="2354B28B" w14:textId="77777777" w:rsidR="00767E34" w:rsidRPr="00767E34" w:rsidRDefault="00767E34" w:rsidP="00767E34">
      <w:pPr>
        <w:autoSpaceDE w:val="0"/>
        <w:autoSpaceDN w:val="0"/>
        <w:adjustRightInd w:val="0"/>
        <w:jc w:val="both"/>
        <w:rPr>
          <w:highlight w:val="cyan"/>
          <w:lang w:val="ru-RU"/>
        </w:rPr>
      </w:pPr>
    </w:p>
    <w:p w14:paraId="03524E26" w14:textId="77777777" w:rsidR="00767E34" w:rsidRPr="00721173" w:rsidRDefault="00767E34" w:rsidP="00767E34">
      <w:pPr>
        <w:jc w:val="both"/>
        <w:rPr>
          <w:b/>
          <w:u w:val="single"/>
          <w:lang w:val="sr-Cyrl-CS"/>
        </w:rPr>
      </w:pPr>
      <w:r w:rsidRPr="00721173">
        <w:rPr>
          <w:b/>
          <w:u w:val="single"/>
          <w:lang w:val="sr-Cyrl-CS"/>
        </w:rPr>
        <w:t>Напомена:</w:t>
      </w:r>
    </w:p>
    <w:p w14:paraId="078CBE82" w14:textId="77777777" w:rsidR="00767E34" w:rsidRPr="00721173" w:rsidRDefault="00767E34" w:rsidP="00767E34">
      <w:pPr>
        <w:jc w:val="both"/>
        <w:rPr>
          <w:b/>
          <w:u w:val="single"/>
          <w:lang w:val="sr-Cyrl-CS"/>
        </w:rPr>
      </w:pPr>
    </w:p>
    <w:p w14:paraId="3D752545" w14:textId="540A143D" w:rsidR="00767E34" w:rsidRPr="00721173" w:rsidRDefault="00767E34" w:rsidP="00767E34">
      <w:pPr>
        <w:pStyle w:val="ListParagraph"/>
        <w:numPr>
          <w:ilvl w:val="0"/>
          <w:numId w:val="31"/>
        </w:numPr>
        <w:tabs>
          <w:tab w:val="left" w:pos="0"/>
        </w:tabs>
        <w:jc w:val="both"/>
        <w:rPr>
          <w:iCs/>
          <w:color w:val="auto"/>
          <w:lang w:val="sr-Cyrl-CS"/>
        </w:rPr>
      </w:pPr>
      <w:r w:rsidRPr="00721173">
        <w:rPr>
          <w:iCs/>
          <w:color w:val="auto"/>
          <w:lang w:val="sr-Cyrl-CS"/>
        </w:rPr>
        <w:t xml:space="preserve">Бланко сопствена меница мора бити евидентирана у Регистру меница и овлашћења Народне банке Србије. </w:t>
      </w:r>
    </w:p>
    <w:p w14:paraId="5223A0B2" w14:textId="1DB0A6BB" w:rsidR="00767E34" w:rsidRPr="00721173" w:rsidRDefault="00767E34" w:rsidP="00767E34">
      <w:pPr>
        <w:pStyle w:val="ListParagraph"/>
        <w:numPr>
          <w:ilvl w:val="0"/>
          <w:numId w:val="31"/>
        </w:numPr>
        <w:tabs>
          <w:tab w:val="left" w:pos="0"/>
        </w:tabs>
        <w:jc w:val="both"/>
        <w:rPr>
          <w:iCs/>
          <w:color w:val="auto"/>
          <w:lang w:val="sr-Cyrl-CS"/>
        </w:rPr>
      </w:pPr>
      <w:r w:rsidRPr="00721173">
        <w:rPr>
          <w:iCs/>
          <w:color w:val="auto"/>
          <w:lang w:val="sr-Cyrl-CS"/>
        </w:rPr>
        <w:t xml:space="preserve">Меница мора бити оверена печатом и потписана од стране лица овлашћеног за заступање. </w:t>
      </w:r>
    </w:p>
    <w:p w14:paraId="3BD8B903" w14:textId="70243C20" w:rsidR="00767E34" w:rsidRPr="00721173" w:rsidRDefault="00767E34" w:rsidP="00767E34">
      <w:pPr>
        <w:pStyle w:val="ListParagraph"/>
        <w:numPr>
          <w:ilvl w:val="0"/>
          <w:numId w:val="31"/>
        </w:numPr>
        <w:tabs>
          <w:tab w:val="left" w:pos="0"/>
        </w:tabs>
        <w:jc w:val="both"/>
        <w:rPr>
          <w:iCs/>
          <w:color w:val="auto"/>
          <w:lang w:val="sr-Cyrl-CS"/>
        </w:rPr>
      </w:pPr>
      <w:r w:rsidRPr="00721173">
        <w:rPr>
          <w:iCs/>
          <w:color w:val="auto"/>
          <w:lang w:val="sr-Cyrl-CS"/>
        </w:rPr>
        <w:t xml:space="preserve">Уз исту мора бити достављено попуњено и оверено менично овлашћење – писмо, са назначеним износом од 10% од укупне вредности понуде без ПДВ-а. </w:t>
      </w:r>
    </w:p>
    <w:p w14:paraId="043E7498" w14:textId="77777777" w:rsidR="00767E34" w:rsidRPr="00721173" w:rsidRDefault="00767E34" w:rsidP="00767E34">
      <w:pPr>
        <w:pStyle w:val="ListParagraph"/>
        <w:numPr>
          <w:ilvl w:val="0"/>
          <w:numId w:val="31"/>
        </w:numPr>
        <w:tabs>
          <w:tab w:val="left" w:pos="0"/>
        </w:tabs>
        <w:jc w:val="both"/>
        <w:rPr>
          <w:iCs/>
          <w:color w:val="auto"/>
          <w:lang w:val="sr-Cyrl-CS"/>
        </w:rPr>
      </w:pPr>
      <w:r w:rsidRPr="00721173">
        <w:rPr>
          <w:iCs/>
          <w:color w:val="auto"/>
          <w:lang w:val="sr-Cyrl-CS"/>
        </w:rPr>
        <w:t xml:space="preserve">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14:paraId="6B0BB027" w14:textId="77777777" w:rsidR="00767E34" w:rsidRPr="00767E34" w:rsidRDefault="00767E34" w:rsidP="00767E34">
      <w:pPr>
        <w:autoSpaceDE w:val="0"/>
        <w:autoSpaceDN w:val="0"/>
        <w:adjustRightInd w:val="0"/>
        <w:jc w:val="both"/>
        <w:rPr>
          <w:highlight w:val="cyan"/>
          <w:lang w:val="ru-RU"/>
        </w:rPr>
      </w:pPr>
    </w:p>
    <w:p w14:paraId="3A71A634" w14:textId="45719B54" w:rsidR="00767E34" w:rsidRPr="00767E34" w:rsidRDefault="00721173" w:rsidP="00721173">
      <w:pPr>
        <w:autoSpaceDE w:val="0"/>
        <w:autoSpaceDN w:val="0"/>
        <w:adjustRightInd w:val="0"/>
        <w:jc w:val="both"/>
        <w:rPr>
          <w:highlight w:val="cyan"/>
          <w:lang w:val="ru-RU"/>
        </w:rPr>
      </w:pPr>
      <w:r>
        <w:rPr>
          <w:lang w:val="ru-RU"/>
        </w:rPr>
        <w:t>У случају подношења заједничке понуде, о</w:t>
      </w:r>
      <w:r w:rsidR="00767E34" w:rsidRPr="00721173">
        <w:rPr>
          <w:lang w:val="ru-RU"/>
        </w:rPr>
        <w:t>бразац (меничне изјаве) попуњава, потписује и печатом оверава сваки од</w:t>
      </w:r>
      <w:r w:rsidR="00767E34" w:rsidRPr="00721173">
        <w:t xml:space="preserve"> </w:t>
      </w:r>
      <w:r w:rsidR="00767E34" w:rsidRPr="00721173">
        <w:rPr>
          <w:lang w:val="ru-RU"/>
        </w:rPr>
        <w:t>учесника заједничке понуде, уз достављање оноликог броја потписаних и оверених</w:t>
      </w:r>
      <w:r w:rsidR="00767E34" w:rsidRPr="00721173">
        <w:t xml:space="preserve"> </w:t>
      </w:r>
      <w:r w:rsidR="00767E34" w:rsidRPr="00721173">
        <w:rPr>
          <w:lang w:val="ru-RU"/>
        </w:rPr>
        <w:t>меница са депо</w:t>
      </w:r>
      <w:r w:rsidR="00767E34" w:rsidRPr="00721173">
        <w:t xml:space="preserve"> </w:t>
      </w:r>
      <w:r w:rsidR="00767E34" w:rsidRPr="00721173">
        <w:rPr>
          <w:lang w:val="ru-RU"/>
        </w:rPr>
        <w:t>картонима колико је учесника заједничке понуде. Меничне изјаве</w:t>
      </w:r>
      <w:r w:rsidR="00767E34" w:rsidRPr="00721173">
        <w:t xml:space="preserve"> </w:t>
      </w:r>
      <w:r w:rsidR="00767E34" w:rsidRPr="00721173">
        <w:rPr>
          <w:lang w:val="ru-RU"/>
        </w:rPr>
        <w:t>морају заједно гласити на 10% укупне вредности заједничке понуде без обрачунатог</w:t>
      </w:r>
      <w:r w:rsidR="00767E34" w:rsidRPr="00721173">
        <w:t xml:space="preserve"> </w:t>
      </w:r>
      <w:r w:rsidR="00767E34" w:rsidRPr="00721173">
        <w:rPr>
          <w:lang w:val="ru-RU"/>
        </w:rPr>
        <w:t>пореза на додату вредност. У том случају, потребно је образац меничне изјаве</w:t>
      </w:r>
      <w:r w:rsidR="00767E34" w:rsidRPr="00721173">
        <w:t xml:space="preserve"> </w:t>
      </w:r>
      <w:r w:rsidR="00767E34" w:rsidRPr="00721173">
        <w:rPr>
          <w:lang w:val="ru-RU"/>
        </w:rPr>
        <w:t>прекуцати у онолико примерака колико има учесника у заједничкој понуди и</w:t>
      </w:r>
      <w:r w:rsidR="00767E34" w:rsidRPr="00721173">
        <w:t xml:space="preserve"> </w:t>
      </w:r>
      <w:r w:rsidR="00767E34" w:rsidRPr="00721173">
        <w:rPr>
          <w:lang w:val="ru-RU"/>
        </w:rPr>
        <w:t>уподобити са висином учешћа сваког члана у износу понуде</w:t>
      </w:r>
      <w:r w:rsidRPr="00721173">
        <w:rPr>
          <w:lang w:val="ru-RU"/>
        </w:rPr>
        <w:t xml:space="preserve"> </w:t>
      </w:r>
      <w:r w:rsidR="00767E34" w:rsidRPr="00721173">
        <w:rPr>
          <w:lang w:val="ru-RU"/>
        </w:rPr>
        <w:t>(</w:t>
      </w:r>
      <w:r w:rsidR="00767E34" w:rsidRPr="00721173">
        <w:rPr>
          <w:lang w:val="sr-Cyrl-RS"/>
        </w:rPr>
        <w:t>У</w:t>
      </w:r>
      <w:r w:rsidR="00767E34" w:rsidRPr="00721173">
        <w:rPr>
          <w:lang w:val="ru-RU"/>
        </w:rPr>
        <w:t>колико, на пример, у заједничкој понуди учествују 2 члана са једнаким учешћем,</w:t>
      </w:r>
      <w:r w:rsidR="00767E34" w:rsidRPr="00721173">
        <w:t xml:space="preserve"> </w:t>
      </w:r>
      <w:r w:rsidR="00767E34" w:rsidRPr="00721173">
        <w:rPr>
          <w:lang w:val="ru-RU"/>
        </w:rPr>
        <w:t>проценат од 10%, наведен у меничној изјави</w:t>
      </w:r>
      <w:r w:rsidRPr="00721173">
        <w:rPr>
          <w:lang w:val="ru-RU"/>
        </w:rPr>
        <w:t>,</w:t>
      </w:r>
      <w:r w:rsidR="00767E34" w:rsidRPr="00721173">
        <w:rPr>
          <w:lang w:val="ru-RU"/>
        </w:rPr>
        <w:t xml:space="preserve"> треба уподобити на тај начин што ће у</w:t>
      </w:r>
      <w:r w:rsidR="00767E34" w:rsidRPr="00721173">
        <w:t xml:space="preserve"> </w:t>
      </w:r>
      <w:r w:rsidR="00767E34" w:rsidRPr="00721173">
        <w:rPr>
          <w:lang w:val="ru-RU"/>
        </w:rPr>
        <w:t xml:space="preserve">свакој од меничних изјава бити куцан проценат </w:t>
      </w:r>
      <w:r w:rsidR="00AE2B00">
        <w:rPr>
          <w:lang w:val="ru-RU"/>
        </w:rPr>
        <w:t xml:space="preserve">од по </w:t>
      </w:r>
      <w:r w:rsidR="00767E34" w:rsidRPr="00721173">
        <w:rPr>
          <w:lang w:val="ru-RU"/>
        </w:rPr>
        <w:t xml:space="preserve">5% </w:t>
      </w:r>
      <w:r w:rsidR="00AE2B00" w:rsidRPr="00721173">
        <w:rPr>
          <w:lang w:val="ru-RU"/>
        </w:rPr>
        <w:t>укупне вредности</w:t>
      </w:r>
      <w:r w:rsidR="00AE2B00" w:rsidRPr="00AE2B00">
        <w:rPr>
          <w:lang w:val="ru-RU"/>
        </w:rPr>
        <w:t xml:space="preserve"> </w:t>
      </w:r>
      <w:r w:rsidR="00AE2B00" w:rsidRPr="00721173">
        <w:rPr>
          <w:lang w:val="ru-RU"/>
        </w:rPr>
        <w:t>заједничке понуде</w:t>
      </w:r>
      <w:r w:rsidR="00AE2B00">
        <w:rPr>
          <w:lang w:val="ru-RU"/>
        </w:rPr>
        <w:t>)</w:t>
      </w:r>
      <w:r w:rsidR="00767E34" w:rsidRPr="00AE2B00">
        <w:rPr>
          <w:lang w:val="ru-RU"/>
        </w:rPr>
        <w:t>.</w:t>
      </w:r>
    </w:p>
    <w:p w14:paraId="3501F13B" w14:textId="77777777" w:rsidR="00767E34" w:rsidRPr="00AE2B00" w:rsidRDefault="00767E34" w:rsidP="00767E34">
      <w:pPr>
        <w:autoSpaceDE w:val="0"/>
        <w:autoSpaceDN w:val="0"/>
        <w:adjustRightInd w:val="0"/>
        <w:jc w:val="both"/>
        <w:rPr>
          <w:lang w:val="ru-RU"/>
        </w:rPr>
      </w:pPr>
    </w:p>
    <w:p w14:paraId="6FC68949" w14:textId="0675CCD1" w:rsidR="00767E34" w:rsidRPr="00AE2B00" w:rsidRDefault="00767E34" w:rsidP="00767E34">
      <w:pPr>
        <w:autoSpaceDE w:val="0"/>
        <w:autoSpaceDN w:val="0"/>
        <w:adjustRightInd w:val="0"/>
        <w:jc w:val="both"/>
        <w:rPr>
          <w:iCs/>
          <w:color w:val="auto"/>
          <w:lang w:val="sr-Cyrl-CS"/>
        </w:rPr>
      </w:pPr>
      <w:proofErr w:type="spellStart"/>
      <w:r w:rsidRPr="00AE2B00">
        <w:rPr>
          <w:b/>
          <w:iCs/>
          <w:color w:val="auto"/>
        </w:rPr>
        <w:t>Наручилац</w:t>
      </w:r>
      <w:proofErr w:type="spellEnd"/>
      <w:r w:rsidRPr="00AE2B00">
        <w:rPr>
          <w:b/>
          <w:iCs/>
          <w:color w:val="auto"/>
        </w:rPr>
        <w:t xml:space="preserve"> </w:t>
      </w:r>
      <w:proofErr w:type="spellStart"/>
      <w:r w:rsidRPr="00AE2B00">
        <w:rPr>
          <w:b/>
          <w:iCs/>
          <w:color w:val="auto"/>
        </w:rPr>
        <w:t>ће</w:t>
      </w:r>
      <w:proofErr w:type="spellEnd"/>
      <w:r w:rsidRPr="00AE2B00">
        <w:rPr>
          <w:b/>
          <w:iCs/>
          <w:color w:val="auto"/>
        </w:rPr>
        <w:t xml:space="preserve"> </w:t>
      </w:r>
      <w:proofErr w:type="spellStart"/>
      <w:r w:rsidRPr="00AE2B00">
        <w:rPr>
          <w:b/>
          <w:iCs/>
          <w:color w:val="auto"/>
        </w:rPr>
        <w:t>уновчити</w:t>
      </w:r>
      <w:proofErr w:type="spellEnd"/>
      <w:r w:rsidRPr="00AE2B00">
        <w:rPr>
          <w:b/>
          <w:iCs/>
          <w:color w:val="auto"/>
        </w:rPr>
        <w:t xml:space="preserve"> </w:t>
      </w:r>
      <w:r w:rsidRPr="00AE2B00">
        <w:rPr>
          <w:b/>
          <w:iCs/>
          <w:color w:val="auto"/>
          <w:lang w:val="sr-Cyrl-CS"/>
        </w:rPr>
        <w:t>меницу</w:t>
      </w:r>
      <w:r w:rsidRPr="00AE2B00">
        <w:rPr>
          <w:b/>
          <w:iCs/>
          <w:color w:val="auto"/>
        </w:rPr>
        <w:t xml:space="preserve"> </w:t>
      </w:r>
      <w:proofErr w:type="spellStart"/>
      <w:r w:rsidRPr="00AE2B00">
        <w:rPr>
          <w:b/>
          <w:iCs/>
          <w:color w:val="auto"/>
        </w:rPr>
        <w:t>за</w:t>
      </w:r>
      <w:proofErr w:type="spellEnd"/>
      <w:r w:rsidRPr="00AE2B00">
        <w:rPr>
          <w:b/>
          <w:iCs/>
          <w:color w:val="auto"/>
        </w:rPr>
        <w:t xml:space="preserve"> </w:t>
      </w:r>
      <w:proofErr w:type="spellStart"/>
      <w:r w:rsidRPr="00AE2B00">
        <w:rPr>
          <w:b/>
          <w:iCs/>
          <w:color w:val="auto"/>
        </w:rPr>
        <w:t>добро</w:t>
      </w:r>
      <w:proofErr w:type="spellEnd"/>
      <w:r w:rsidRPr="00AE2B00">
        <w:rPr>
          <w:b/>
          <w:iCs/>
          <w:color w:val="auto"/>
        </w:rPr>
        <w:t xml:space="preserve"> </w:t>
      </w:r>
      <w:proofErr w:type="spellStart"/>
      <w:r w:rsidRPr="00AE2B00">
        <w:rPr>
          <w:b/>
          <w:iCs/>
          <w:color w:val="auto"/>
        </w:rPr>
        <w:t>извршење</w:t>
      </w:r>
      <w:proofErr w:type="spellEnd"/>
      <w:r w:rsidRPr="00AE2B00">
        <w:rPr>
          <w:b/>
          <w:iCs/>
          <w:color w:val="auto"/>
        </w:rPr>
        <w:t xml:space="preserve"> </w:t>
      </w:r>
      <w:proofErr w:type="spellStart"/>
      <w:r w:rsidRPr="00AE2B00">
        <w:rPr>
          <w:b/>
          <w:iCs/>
          <w:color w:val="auto"/>
        </w:rPr>
        <w:t>посла</w:t>
      </w:r>
      <w:proofErr w:type="spellEnd"/>
      <w:r w:rsidRPr="00AE2B00">
        <w:rPr>
          <w:iCs/>
          <w:color w:val="auto"/>
        </w:rPr>
        <w:t xml:space="preserve"> у </w:t>
      </w:r>
      <w:proofErr w:type="spellStart"/>
      <w:r w:rsidRPr="00AE2B00">
        <w:rPr>
          <w:iCs/>
          <w:color w:val="auto"/>
        </w:rPr>
        <w:t>случају</w:t>
      </w:r>
      <w:proofErr w:type="spellEnd"/>
      <w:r w:rsidRPr="00AE2B00">
        <w:rPr>
          <w:iCs/>
          <w:color w:val="auto"/>
        </w:rPr>
        <w:t xml:space="preserve"> </w:t>
      </w:r>
      <w:proofErr w:type="spellStart"/>
      <w:r w:rsidRPr="00AE2B00">
        <w:rPr>
          <w:iCs/>
          <w:color w:val="auto"/>
        </w:rPr>
        <w:t>да</w:t>
      </w:r>
      <w:proofErr w:type="spellEnd"/>
      <w:r w:rsidRPr="00AE2B00">
        <w:rPr>
          <w:iCs/>
          <w:color w:val="auto"/>
        </w:rPr>
        <w:t xml:space="preserve"> </w:t>
      </w:r>
      <w:proofErr w:type="spellStart"/>
      <w:r w:rsidRPr="00AE2B00">
        <w:rPr>
          <w:iCs/>
          <w:color w:val="auto"/>
        </w:rPr>
        <w:t>понуђач</w:t>
      </w:r>
      <w:proofErr w:type="spellEnd"/>
      <w:r w:rsidRPr="00AE2B00">
        <w:rPr>
          <w:iCs/>
          <w:color w:val="auto"/>
        </w:rPr>
        <w:t xml:space="preserve"> </w:t>
      </w:r>
      <w:proofErr w:type="spellStart"/>
      <w:r w:rsidRPr="00AE2B00">
        <w:rPr>
          <w:iCs/>
          <w:color w:val="auto"/>
        </w:rPr>
        <w:t>не</w:t>
      </w:r>
      <w:proofErr w:type="spellEnd"/>
      <w:r w:rsidRPr="00AE2B00">
        <w:rPr>
          <w:iCs/>
          <w:color w:val="auto"/>
        </w:rPr>
        <w:t xml:space="preserve"> </w:t>
      </w:r>
      <w:proofErr w:type="spellStart"/>
      <w:r w:rsidRPr="00AE2B00">
        <w:rPr>
          <w:iCs/>
          <w:color w:val="auto"/>
        </w:rPr>
        <w:t>буде</w:t>
      </w:r>
      <w:proofErr w:type="spellEnd"/>
      <w:r w:rsidRPr="00AE2B00">
        <w:rPr>
          <w:iCs/>
          <w:color w:val="auto"/>
        </w:rPr>
        <w:t xml:space="preserve"> </w:t>
      </w:r>
      <w:proofErr w:type="spellStart"/>
      <w:r w:rsidRPr="00AE2B00">
        <w:rPr>
          <w:iCs/>
          <w:color w:val="auto"/>
        </w:rPr>
        <w:t>извршавао</w:t>
      </w:r>
      <w:proofErr w:type="spellEnd"/>
      <w:r w:rsidRPr="00AE2B00">
        <w:rPr>
          <w:iCs/>
          <w:color w:val="auto"/>
        </w:rPr>
        <w:t xml:space="preserve"> </w:t>
      </w:r>
      <w:proofErr w:type="spellStart"/>
      <w:r w:rsidRPr="00AE2B00">
        <w:rPr>
          <w:iCs/>
          <w:color w:val="auto"/>
        </w:rPr>
        <w:t>своје</w:t>
      </w:r>
      <w:proofErr w:type="spellEnd"/>
      <w:r w:rsidRPr="00AE2B00">
        <w:rPr>
          <w:iCs/>
          <w:color w:val="auto"/>
        </w:rPr>
        <w:t xml:space="preserve"> </w:t>
      </w:r>
      <w:proofErr w:type="spellStart"/>
      <w:r w:rsidRPr="00AE2B00">
        <w:rPr>
          <w:iCs/>
          <w:color w:val="auto"/>
        </w:rPr>
        <w:t>уговорне</w:t>
      </w:r>
      <w:proofErr w:type="spellEnd"/>
      <w:r w:rsidRPr="00AE2B00">
        <w:rPr>
          <w:iCs/>
          <w:color w:val="auto"/>
        </w:rPr>
        <w:t xml:space="preserve"> </w:t>
      </w:r>
      <w:proofErr w:type="spellStart"/>
      <w:r w:rsidRPr="00AE2B00">
        <w:rPr>
          <w:iCs/>
          <w:color w:val="auto"/>
        </w:rPr>
        <w:t>обавезе</w:t>
      </w:r>
      <w:proofErr w:type="spellEnd"/>
      <w:r w:rsidRPr="00AE2B00">
        <w:rPr>
          <w:iCs/>
          <w:color w:val="auto"/>
        </w:rPr>
        <w:t xml:space="preserve"> у </w:t>
      </w:r>
      <w:proofErr w:type="spellStart"/>
      <w:r w:rsidRPr="00AE2B00">
        <w:rPr>
          <w:iCs/>
          <w:color w:val="auto"/>
        </w:rPr>
        <w:t>роковима</w:t>
      </w:r>
      <w:proofErr w:type="spellEnd"/>
      <w:r w:rsidRPr="00AE2B00">
        <w:rPr>
          <w:iCs/>
          <w:color w:val="auto"/>
        </w:rPr>
        <w:t xml:space="preserve"> и </w:t>
      </w:r>
      <w:proofErr w:type="spellStart"/>
      <w:r w:rsidRPr="00AE2B00">
        <w:rPr>
          <w:iCs/>
          <w:color w:val="auto"/>
        </w:rPr>
        <w:t>на</w:t>
      </w:r>
      <w:proofErr w:type="spellEnd"/>
      <w:r w:rsidRPr="00AE2B00">
        <w:rPr>
          <w:iCs/>
          <w:color w:val="auto"/>
        </w:rPr>
        <w:t xml:space="preserve"> </w:t>
      </w:r>
      <w:proofErr w:type="spellStart"/>
      <w:r w:rsidRPr="00AE2B00">
        <w:rPr>
          <w:iCs/>
          <w:color w:val="auto"/>
        </w:rPr>
        <w:t>начин</w:t>
      </w:r>
      <w:proofErr w:type="spellEnd"/>
      <w:r w:rsidRPr="00AE2B00">
        <w:rPr>
          <w:iCs/>
          <w:color w:val="auto"/>
        </w:rPr>
        <w:t xml:space="preserve"> </w:t>
      </w:r>
      <w:proofErr w:type="spellStart"/>
      <w:r w:rsidRPr="00AE2B00">
        <w:rPr>
          <w:iCs/>
          <w:color w:val="auto"/>
        </w:rPr>
        <w:t>предвиђен</w:t>
      </w:r>
      <w:proofErr w:type="spellEnd"/>
      <w:r w:rsidRPr="00AE2B00">
        <w:rPr>
          <w:iCs/>
          <w:color w:val="auto"/>
        </w:rPr>
        <w:t xml:space="preserve"> </w:t>
      </w:r>
      <w:proofErr w:type="spellStart"/>
      <w:r w:rsidRPr="00AE2B00">
        <w:rPr>
          <w:iCs/>
          <w:color w:val="auto"/>
        </w:rPr>
        <w:t>уговором</w:t>
      </w:r>
      <w:proofErr w:type="spellEnd"/>
      <w:r w:rsidRPr="00AE2B00">
        <w:rPr>
          <w:lang w:val="ru-RU"/>
        </w:rPr>
        <w:t xml:space="preserve">. </w:t>
      </w:r>
    </w:p>
    <w:p w14:paraId="2E8DB32D" w14:textId="77777777" w:rsidR="00767E34" w:rsidRPr="00767E34" w:rsidRDefault="00767E34" w:rsidP="00767E34">
      <w:pPr>
        <w:autoSpaceDE w:val="0"/>
        <w:autoSpaceDN w:val="0"/>
        <w:adjustRightInd w:val="0"/>
        <w:jc w:val="both"/>
        <w:rPr>
          <w:highlight w:val="cyan"/>
        </w:rPr>
      </w:pPr>
    </w:p>
    <w:p w14:paraId="5184CC2F" w14:textId="77777777" w:rsidR="00E803DB" w:rsidRDefault="00E803DB">
      <w:pPr>
        <w:jc w:val="both"/>
        <w:rPr>
          <w:b/>
          <w:bCs/>
          <w:i/>
          <w:lang w:val="sr-Cyrl-CS"/>
        </w:rPr>
      </w:pPr>
    </w:p>
    <w:p w14:paraId="6E9A17EA" w14:textId="2011D4F8" w:rsidR="00BA7C67" w:rsidRPr="00EE29A0" w:rsidRDefault="00BA7C67" w:rsidP="00BA7C67">
      <w:pPr>
        <w:autoSpaceDE w:val="0"/>
        <w:autoSpaceDN w:val="0"/>
        <w:adjustRightInd w:val="0"/>
        <w:rPr>
          <w:b/>
          <w:bCs/>
          <w:i/>
          <w:iCs/>
          <w:lang w:val="ru-RU"/>
        </w:rPr>
      </w:pPr>
      <w:r w:rsidRPr="00EE29A0">
        <w:rPr>
          <w:b/>
          <w:bCs/>
          <w:i/>
          <w:iCs/>
          <w:lang w:val="ru-RU"/>
        </w:rPr>
        <w:t>2</w:t>
      </w:r>
      <w:r w:rsidR="00767E34">
        <w:rPr>
          <w:b/>
          <w:bCs/>
          <w:i/>
          <w:iCs/>
          <w:lang w:val="ru-RU"/>
        </w:rPr>
        <w:t>2</w:t>
      </w:r>
      <w:r w:rsidRPr="00EE29A0">
        <w:rPr>
          <w:b/>
          <w:bCs/>
          <w:i/>
          <w:iCs/>
          <w:lang w:val="ru-RU"/>
        </w:rPr>
        <w:t>. НЕГАТИВНЕ РЕФЕРЕНЦЕ</w:t>
      </w:r>
    </w:p>
    <w:p w14:paraId="28945AFA" w14:textId="77777777" w:rsidR="00BA7C67" w:rsidRPr="00EE29A0" w:rsidRDefault="00BA7C67" w:rsidP="00BA7C67">
      <w:pPr>
        <w:autoSpaceDE w:val="0"/>
        <w:autoSpaceDN w:val="0"/>
        <w:adjustRightInd w:val="0"/>
        <w:rPr>
          <w:b/>
          <w:bCs/>
          <w:i/>
          <w:iCs/>
          <w:lang w:val="ru-RU"/>
        </w:rPr>
      </w:pPr>
    </w:p>
    <w:p w14:paraId="5E73031B" w14:textId="77777777" w:rsidR="00BA7C67" w:rsidRPr="008C4680" w:rsidRDefault="00BA7C67" w:rsidP="00BA7C67">
      <w:pPr>
        <w:autoSpaceDE w:val="0"/>
        <w:autoSpaceDN w:val="0"/>
        <w:adjustRightInd w:val="0"/>
        <w:jc w:val="both"/>
        <w:rPr>
          <w:bCs/>
          <w:lang w:val="ru-RU"/>
        </w:rPr>
      </w:pPr>
      <w:r>
        <w:rPr>
          <w:bCs/>
          <w:lang w:val="ru-RU"/>
        </w:rPr>
        <w:t>Наручилац може</w:t>
      </w:r>
      <w:r w:rsidRPr="008C4680">
        <w:rPr>
          <w:bCs/>
          <w:lang w:val="ru-RU"/>
        </w:rPr>
        <w:t xml:space="preserve"> одбити понуду уколико поседује доказ да је понуђач у претходне</w:t>
      </w:r>
      <w:r w:rsidRPr="00AB317F">
        <w:rPr>
          <w:bCs/>
          <w:lang w:val="ru-RU"/>
        </w:rPr>
        <w:t xml:space="preserve"> </w:t>
      </w:r>
      <w:r w:rsidRPr="008C4680">
        <w:rPr>
          <w:bCs/>
          <w:lang w:val="ru-RU"/>
        </w:rPr>
        <w:t xml:space="preserve">три године </w:t>
      </w:r>
      <w:r>
        <w:rPr>
          <w:bCs/>
          <w:lang w:val="ru-RU"/>
        </w:rPr>
        <w:t xml:space="preserve">пре објављивања позива за подношење понуда </w:t>
      </w:r>
      <w:r w:rsidRPr="008C4680">
        <w:rPr>
          <w:bCs/>
          <w:lang w:val="ru-RU"/>
        </w:rPr>
        <w:t>у поступку јавне набавке:</w:t>
      </w:r>
    </w:p>
    <w:p w14:paraId="7D4B1E49" w14:textId="77777777" w:rsidR="00BA7C67" w:rsidRPr="008C4680" w:rsidRDefault="00BA7C67" w:rsidP="00BA7C67">
      <w:pPr>
        <w:autoSpaceDE w:val="0"/>
        <w:autoSpaceDN w:val="0"/>
        <w:adjustRightInd w:val="0"/>
        <w:jc w:val="both"/>
        <w:rPr>
          <w:bCs/>
          <w:lang w:val="ru-RU"/>
        </w:rPr>
      </w:pPr>
      <w:r w:rsidRPr="008C4680">
        <w:rPr>
          <w:bCs/>
          <w:lang w:val="ru-RU"/>
        </w:rPr>
        <w:t xml:space="preserve">1) поступао супротно забрани из чл. 23. и 25. Закона </w:t>
      </w:r>
      <w:r w:rsidRPr="000F3A5C">
        <w:rPr>
          <w:bCs/>
        </w:rPr>
        <w:t>o</w:t>
      </w:r>
      <w:r w:rsidRPr="008C4680">
        <w:rPr>
          <w:bCs/>
          <w:lang w:val="ru-RU"/>
        </w:rPr>
        <w:t xml:space="preserve"> јавним набавкама;</w:t>
      </w:r>
    </w:p>
    <w:p w14:paraId="45D5E3E9" w14:textId="77777777" w:rsidR="00BA7C67" w:rsidRPr="008C4680" w:rsidRDefault="00BA7C67" w:rsidP="00BA7C67">
      <w:pPr>
        <w:autoSpaceDE w:val="0"/>
        <w:autoSpaceDN w:val="0"/>
        <w:adjustRightInd w:val="0"/>
        <w:jc w:val="both"/>
        <w:rPr>
          <w:bCs/>
          <w:lang w:val="ru-RU"/>
        </w:rPr>
      </w:pPr>
      <w:r w:rsidRPr="008C4680">
        <w:rPr>
          <w:bCs/>
          <w:lang w:val="ru-RU"/>
        </w:rPr>
        <w:t>2) учинио повреду конкуренције;</w:t>
      </w:r>
    </w:p>
    <w:p w14:paraId="39953231" w14:textId="77777777" w:rsidR="00BA7C67" w:rsidRPr="008C4680" w:rsidRDefault="00BA7C67" w:rsidP="00BA7C67">
      <w:pPr>
        <w:autoSpaceDE w:val="0"/>
        <w:autoSpaceDN w:val="0"/>
        <w:adjustRightInd w:val="0"/>
        <w:jc w:val="both"/>
        <w:rPr>
          <w:bCs/>
          <w:lang w:val="ru-RU"/>
        </w:rPr>
      </w:pPr>
      <w:r w:rsidRPr="008C4680">
        <w:rPr>
          <w:bCs/>
          <w:lang w:val="ru-RU"/>
        </w:rPr>
        <w:t>3) доставио неистините податке у понуди или без оправданих разлога одбио да</w:t>
      </w:r>
    </w:p>
    <w:p w14:paraId="2BB365C2" w14:textId="77777777" w:rsidR="00BA7C67" w:rsidRPr="008C4680" w:rsidRDefault="00BA7C67" w:rsidP="00BA7C67">
      <w:pPr>
        <w:autoSpaceDE w:val="0"/>
        <w:autoSpaceDN w:val="0"/>
        <w:adjustRightInd w:val="0"/>
        <w:jc w:val="both"/>
        <w:rPr>
          <w:bCs/>
          <w:lang w:val="ru-RU"/>
        </w:rPr>
      </w:pPr>
      <w:r w:rsidRPr="008C4680">
        <w:rPr>
          <w:bCs/>
          <w:lang w:val="ru-RU"/>
        </w:rPr>
        <w:t>закључи уговор о јавној набавци, након што му је уговор додељен;</w:t>
      </w:r>
    </w:p>
    <w:p w14:paraId="1C5382CB" w14:textId="77777777" w:rsidR="00BA7C67" w:rsidRPr="008C4680" w:rsidRDefault="00BA7C67" w:rsidP="00BA7C67">
      <w:pPr>
        <w:autoSpaceDE w:val="0"/>
        <w:autoSpaceDN w:val="0"/>
        <w:adjustRightInd w:val="0"/>
        <w:jc w:val="both"/>
        <w:rPr>
          <w:bCs/>
          <w:lang w:val="ru-RU"/>
        </w:rPr>
      </w:pPr>
      <w:r w:rsidRPr="008C4680">
        <w:rPr>
          <w:bCs/>
          <w:lang w:val="ru-RU"/>
        </w:rPr>
        <w:t>4) одбио да достави доказе и средства обезбеђења на шта се у понуди обавезао.</w:t>
      </w:r>
    </w:p>
    <w:p w14:paraId="4ACD6BE1" w14:textId="77777777" w:rsidR="00BA7C67" w:rsidRPr="00AB317F" w:rsidRDefault="00BA7C67" w:rsidP="00BA7C67">
      <w:pPr>
        <w:autoSpaceDE w:val="0"/>
        <w:autoSpaceDN w:val="0"/>
        <w:adjustRightInd w:val="0"/>
        <w:jc w:val="both"/>
        <w:rPr>
          <w:bCs/>
          <w:lang w:val="ru-RU"/>
        </w:rPr>
      </w:pPr>
      <w:r w:rsidRPr="008C4680">
        <w:rPr>
          <w:bCs/>
          <w:lang w:val="ru-RU"/>
        </w:rPr>
        <w:t>Наручилац ће одбити понуду уколико поседује доказ који потврђује да понуђач</w:t>
      </w:r>
      <w:r w:rsidRPr="00AB317F">
        <w:rPr>
          <w:bCs/>
          <w:lang w:val="ru-RU"/>
        </w:rPr>
        <w:t xml:space="preserve"> </w:t>
      </w:r>
      <w:r w:rsidRPr="008C4680">
        <w:rPr>
          <w:bCs/>
          <w:lang w:val="ru-RU"/>
        </w:rPr>
        <w:t>није испуњавао своје обавезе по раније закљученим уговорима о јавним набавкама који</w:t>
      </w:r>
      <w:r w:rsidRPr="00AB317F">
        <w:rPr>
          <w:bCs/>
          <w:lang w:val="ru-RU"/>
        </w:rPr>
        <w:t xml:space="preserve"> </w:t>
      </w:r>
      <w:r w:rsidRPr="008C4680">
        <w:rPr>
          <w:bCs/>
          <w:lang w:val="ru-RU"/>
        </w:rPr>
        <w:t>су се односили на исти предмет набавке, за период од претходне три године.</w:t>
      </w:r>
    </w:p>
    <w:p w14:paraId="45B0712D" w14:textId="77777777" w:rsidR="00BA7C67" w:rsidRPr="00AB317F" w:rsidRDefault="00BA7C67" w:rsidP="00BA7C67">
      <w:pPr>
        <w:autoSpaceDE w:val="0"/>
        <w:autoSpaceDN w:val="0"/>
        <w:adjustRightInd w:val="0"/>
        <w:jc w:val="both"/>
        <w:rPr>
          <w:bCs/>
          <w:lang w:val="ru-RU"/>
        </w:rPr>
      </w:pPr>
    </w:p>
    <w:p w14:paraId="1CF2AE68" w14:textId="77777777" w:rsidR="00BA7C67" w:rsidRPr="008C4680" w:rsidRDefault="00BA7C67" w:rsidP="00BA7C67">
      <w:pPr>
        <w:autoSpaceDE w:val="0"/>
        <w:autoSpaceDN w:val="0"/>
        <w:adjustRightInd w:val="0"/>
        <w:jc w:val="both"/>
        <w:rPr>
          <w:bCs/>
          <w:lang w:val="ru-RU"/>
        </w:rPr>
      </w:pPr>
      <w:r w:rsidRPr="008C4680">
        <w:rPr>
          <w:bCs/>
          <w:lang w:val="ru-RU"/>
        </w:rPr>
        <w:t>Докази могу бити:</w:t>
      </w:r>
    </w:p>
    <w:p w14:paraId="25198434" w14:textId="77777777" w:rsidR="00BA7C67" w:rsidRPr="008C4680" w:rsidRDefault="00BA7C67" w:rsidP="00BA7C67">
      <w:pPr>
        <w:autoSpaceDE w:val="0"/>
        <w:autoSpaceDN w:val="0"/>
        <w:adjustRightInd w:val="0"/>
        <w:jc w:val="both"/>
        <w:rPr>
          <w:bCs/>
          <w:lang w:val="ru-RU"/>
        </w:rPr>
      </w:pPr>
      <w:r w:rsidRPr="008C4680">
        <w:rPr>
          <w:bCs/>
          <w:lang w:val="ru-RU"/>
        </w:rPr>
        <w:t>1) правоснажна судска одлука или коначна одлука другог надлежног органа;</w:t>
      </w:r>
    </w:p>
    <w:p w14:paraId="5EF1901D" w14:textId="77777777" w:rsidR="00BA7C67" w:rsidRPr="008C4680" w:rsidRDefault="00BA7C67" w:rsidP="00BA7C67">
      <w:pPr>
        <w:autoSpaceDE w:val="0"/>
        <w:autoSpaceDN w:val="0"/>
        <w:adjustRightInd w:val="0"/>
        <w:jc w:val="both"/>
        <w:rPr>
          <w:bCs/>
          <w:lang w:val="ru-RU"/>
        </w:rPr>
      </w:pPr>
      <w:r w:rsidRPr="008C4680">
        <w:rPr>
          <w:bCs/>
          <w:lang w:val="ru-RU"/>
        </w:rPr>
        <w:t>2) исправа о реализованом средству обезбеђења испуњења обавеза у поступку</w:t>
      </w:r>
      <w:r w:rsidRPr="00AB317F">
        <w:rPr>
          <w:bCs/>
          <w:lang w:val="ru-RU"/>
        </w:rPr>
        <w:t xml:space="preserve"> </w:t>
      </w:r>
      <w:r w:rsidRPr="008C4680">
        <w:rPr>
          <w:bCs/>
          <w:lang w:val="ru-RU"/>
        </w:rPr>
        <w:t>јавне набавке или испуњења уговорних обавеза;</w:t>
      </w:r>
    </w:p>
    <w:p w14:paraId="74327E7A" w14:textId="77777777" w:rsidR="00BA7C67" w:rsidRPr="008C4680" w:rsidRDefault="00BA7C67" w:rsidP="00BA7C67">
      <w:pPr>
        <w:autoSpaceDE w:val="0"/>
        <w:autoSpaceDN w:val="0"/>
        <w:adjustRightInd w:val="0"/>
        <w:jc w:val="both"/>
        <w:rPr>
          <w:bCs/>
          <w:lang w:val="ru-RU"/>
        </w:rPr>
      </w:pPr>
      <w:r w:rsidRPr="008C4680">
        <w:rPr>
          <w:bCs/>
          <w:lang w:val="ru-RU"/>
        </w:rPr>
        <w:lastRenderedPageBreak/>
        <w:t>3) исправа о наплаћеној уговорној казни;</w:t>
      </w:r>
    </w:p>
    <w:p w14:paraId="502AF545" w14:textId="77777777" w:rsidR="00BA7C67" w:rsidRPr="008C4680" w:rsidRDefault="00BA7C67" w:rsidP="00BA7C67">
      <w:pPr>
        <w:autoSpaceDE w:val="0"/>
        <w:autoSpaceDN w:val="0"/>
        <w:adjustRightInd w:val="0"/>
        <w:jc w:val="both"/>
        <w:rPr>
          <w:bCs/>
          <w:lang w:val="ru-RU"/>
        </w:rPr>
      </w:pPr>
      <w:r w:rsidRPr="008C4680">
        <w:rPr>
          <w:bCs/>
          <w:lang w:val="ru-RU"/>
        </w:rPr>
        <w:t>4) рекламације потрошача, односно корисника, ако нису отклоњене у</w:t>
      </w:r>
      <w:r w:rsidRPr="00AB317F">
        <w:rPr>
          <w:bCs/>
          <w:lang w:val="ru-RU"/>
        </w:rPr>
        <w:t xml:space="preserve"> </w:t>
      </w:r>
      <w:r w:rsidRPr="008C4680">
        <w:rPr>
          <w:bCs/>
          <w:lang w:val="ru-RU"/>
        </w:rPr>
        <w:t>уговореном року;</w:t>
      </w:r>
    </w:p>
    <w:p w14:paraId="1B104816" w14:textId="77777777" w:rsidR="00BA7C67" w:rsidRPr="008C4680" w:rsidRDefault="00BA7C67" w:rsidP="00BA7C67">
      <w:pPr>
        <w:autoSpaceDE w:val="0"/>
        <w:autoSpaceDN w:val="0"/>
        <w:adjustRightInd w:val="0"/>
        <w:jc w:val="both"/>
        <w:rPr>
          <w:bCs/>
          <w:lang w:val="ru-RU"/>
        </w:rPr>
      </w:pPr>
      <w:r w:rsidRPr="008C4680">
        <w:rPr>
          <w:bCs/>
          <w:lang w:val="ru-RU"/>
        </w:rPr>
        <w:t>5) извештај надзорног органа о изведеним радовима који нису у складу са</w:t>
      </w:r>
      <w:r w:rsidRPr="00AB317F">
        <w:rPr>
          <w:bCs/>
          <w:lang w:val="ru-RU"/>
        </w:rPr>
        <w:t xml:space="preserve"> </w:t>
      </w:r>
      <w:r w:rsidRPr="008C4680">
        <w:rPr>
          <w:bCs/>
          <w:lang w:val="ru-RU"/>
        </w:rPr>
        <w:t>пројектом, односно уговором;</w:t>
      </w:r>
    </w:p>
    <w:p w14:paraId="5AAA3CAC" w14:textId="77777777" w:rsidR="00BA7C67" w:rsidRPr="008C4680" w:rsidRDefault="00BA7C67" w:rsidP="00BA7C67">
      <w:pPr>
        <w:autoSpaceDE w:val="0"/>
        <w:autoSpaceDN w:val="0"/>
        <w:adjustRightInd w:val="0"/>
        <w:jc w:val="both"/>
        <w:rPr>
          <w:bCs/>
          <w:lang w:val="ru-RU"/>
        </w:rPr>
      </w:pPr>
      <w:r w:rsidRPr="008C4680">
        <w:rPr>
          <w:bCs/>
          <w:lang w:val="ru-RU"/>
        </w:rPr>
        <w:t>6) изјава о раскиду уговора због неиспуњења битних елемената уговора дата</w:t>
      </w:r>
      <w:r w:rsidRPr="00AB317F">
        <w:rPr>
          <w:bCs/>
          <w:lang w:val="ru-RU"/>
        </w:rPr>
        <w:t xml:space="preserve"> </w:t>
      </w:r>
      <w:r w:rsidRPr="008C4680">
        <w:rPr>
          <w:bCs/>
          <w:lang w:val="ru-RU"/>
        </w:rPr>
        <w:t>на начин и под условима предвиђеним законом којим се уређују облигациони односи;</w:t>
      </w:r>
    </w:p>
    <w:p w14:paraId="4FE673AA" w14:textId="77777777" w:rsidR="00BA7C67" w:rsidRPr="008C4680" w:rsidRDefault="00BA7C67" w:rsidP="00BA7C67">
      <w:pPr>
        <w:autoSpaceDE w:val="0"/>
        <w:autoSpaceDN w:val="0"/>
        <w:adjustRightInd w:val="0"/>
        <w:jc w:val="both"/>
        <w:rPr>
          <w:bCs/>
          <w:lang w:val="ru-RU"/>
        </w:rPr>
      </w:pPr>
      <w:r w:rsidRPr="008C4680">
        <w:rPr>
          <w:bCs/>
          <w:lang w:val="ru-RU"/>
        </w:rPr>
        <w:t>7) доказ о ангажовању на извршењу уговора о јавној набавци лица која нису</w:t>
      </w:r>
      <w:r w:rsidRPr="00AB317F">
        <w:rPr>
          <w:bCs/>
          <w:lang w:val="ru-RU"/>
        </w:rPr>
        <w:t xml:space="preserve"> </w:t>
      </w:r>
      <w:r w:rsidRPr="008C4680">
        <w:rPr>
          <w:bCs/>
          <w:lang w:val="ru-RU"/>
        </w:rPr>
        <w:t>означена у понуди као подизвођачи, односно чланови групе понуђача;</w:t>
      </w:r>
    </w:p>
    <w:p w14:paraId="56F03126" w14:textId="77777777" w:rsidR="00BA7C67" w:rsidRPr="008C4680" w:rsidRDefault="00BA7C67" w:rsidP="00BA7C67">
      <w:pPr>
        <w:autoSpaceDE w:val="0"/>
        <w:autoSpaceDN w:val="0"/>
        <w:adjustRightInd w:val="0"/>
        <w:jc w:val="both"/>
        <w:rPr>
          <w:bCs/>
          <w:lang w:val="ru-RU"/>
        </w:rPr>
      </w:pPr>
      <w:r w:rsidRPr="008C4680">
        <w:rPr>
          <w:bCs/>
          <w:lang w:val="ru-RU"/>
        </w:rPr>
        <w:t>8) други одговарајући доказ примерен предмету јавне набавке, одређен</w:t>
      </w:r>
      <w:r w:rsidRPr="00AB317F">
        <w:rPr>
          <w:bCs/>
          <w:lang w:val="ru-RU"/>
        </w:rPr>
        <w:t xml:space="preserve"> </w:t>
      </w:r>
      <w:r w:rsidRPr="008C4680">
        <w:rPr>
          <w:bCs/>
          <w:lang w:val="ru-RU"/>
        </w:rPr>
        <w:t>конкурсном документацијом, који се односи на испуњење обавеза у ранијим</w:t>
      </w:r>
      <w:r w:rsidRPr="00AB317F">
        <w:rPr>
          <w:bCs/>
          <w:lang w:val="ru-RU"/>
        </w:rPr>
        <w:t xml:space="preserve"> </w:t>
      </w:r>
      <w:r w:rsidRPr="008C4680">
        <w:rPr>
          <w:bCs/>
          <w:lang w:val="ru-RU"/>
        </w:rPr>
        <w:t>поступцима јавне набавке или по раније закљученим уговорима о јавним набавкама.</w:t>
      </w:r>
    </w:p>
    <w:p w14:paraId="579A6A53" w14:textId="77777777" w:rsidR="00BA7C67" w:rsidRPr="008C4680" w:rsidRDefault="00BA7C67" w:rsidP="00BA7C67">
      <w:pPr>
        <w:autoSpaceDE w:val="0"/>
        <w:autoSpaceDN w:val="0"/>
        <w:adjustRightInd w:val="0"/>
        <w:jc w:val="both"/>
        <w:rPr>
          <w:bCs/>
          <w:lang w:val="ru-RU"/>
        </w:rPr>
      </w:pPr>
      <w:r w:rsidRPr="008C4680">
        <w:rPr>
          <w:bCs/>
          <w:lang w:val="ru-RU"/>
        </w:rPr>
        <w:t>Наручилац може одбити понуду ако поседује доказе који се односе на поступак</w:t>
      </w:r>
      <w:r w:rsidRPr="00AB317F">
        <w:rPr>
          <w:bCs/>
          <w:lang w:val="ru-RU"/>
        </w:rPr>
        <w:t xml:space="preserve"> </w:t>
      </w:r>
      <w:r w:rsidRPr="008C4680">
        <w:rPr>
          <w:bCs/>
          <w:lang w:val="ru-RU"/>
        </w:rPr>
        <w:t>који је спровео или уговор који је закључио и други наручилац ако је предмет јавне</w:t>
      </w:r>
      <w:r w:rsidRPr="00AB317F">
        <w:rPr>
          <w:bCs/>
          <w:lang w:val="ru-RU"/>
        </w:rPr>
        <w:t xml:space="preserve"> </w:t>
      </w:r>
      <w:r w:rsidRPr="008C4680">
        <w:rPr>
          <w:bCs/>
          <w:lang w:val="ru-RU"/>
        </w:rPr>
        <w:t>набавке истоврсан.</w:t>
      </w:r>
    </w:p>
    <w:p w14:paraId="59EDE517" w14:textId="77777777" w:rsidR="005B4C6C" w:rsidRDefault="005B4C6C">
      <w:pPr>
        <w:jc w:val="both"/>
        <w:rPr>
          <w:b/>
          <w:bCs/>
          <w:i/>
          <w:lang w:val="sr-Cyrl-CS"/>
        </w:rPr>
      </w:pPr>
    </w:p>
    <w:p w14:paraId="167A95A0" w14:textId="77777777" w:rsidR="005B4C6C" w:rsidRDefault="005B4C6C">
      <w:pPr>
        <w:jc w:val="both"/>
        <w:rPr>
          <w:b/>
          <w:bCs/>
          <w:i/>
          <w:lang w:val="sr-Cyrl-CS"/>
        </w:rPr>
      </w:pPr>
    </w:p>
    <w:p w14:paraId="77CACEAC" w14:textId="77777777" w:rsidR="005B4C6C" w:rsidRDefault="005B4C6C">
      <w:pPr>
        <w:jc w:val="both"/>
        <w:rPr>
          <w:b/>
          <w:bCs/>
          <w:i/>
          <w:lang w:val="sr-Cyrl-CS"/>
        </w:rPr>
      </w:pPr>
    </w:p>
    <w:p w14:paraId="3A679B7D" w14:textId="77777777" w:rsidR="005B4C6C" w:rsidRDefault="005B4C6C">
      <w:pPr>
        <w:jc w:val="both"/>
        <w:rPr>
          <w:b/>
          <w:bCs/>
          <w:i/>
          <w:lang w:val="sr-Cyrl-CS"/>
        </w:rPr>
      </w:pPr>
    </w:p>
    <w:p w14:paraId="33C4DFC1" w14:textId="77777777" w:rsidR="005B4C6C" w:rsidRDefault="005B4C6C">
      <w:pPr>
        <w:jc w:val="both"/>
        <w:rPr>
          <w:b/>
          <w:bCs/>
          <w:i/>
          <w:lang w:val="sr-Cyrl-CS"/>
        </w:rPr>
      </w:pPr>
    </w:p>
    <w:p w14:paraId="22C8C4AF" w14:textId="77777777" w:rsidR="005B4C6C" w:rsidRDefault="005B4C6C">
      <w:pPr>
        <w:jc w:val="both"/>
        <w:rPr>
          <w:b/>
          <w:bCs/>
          <w:i/>
          <w:lang w:val="sr-Cyrl-CS"/>
        </w:rPr>
      </w:pPr>
    </w:p>
    <w:p w14:paraId="0B2E31B0" w14:textId="77777777" w:rsidR="005B4C6C" w:rsidRDefault="005B4C6C">
      <w:pPr>
        <w:jc w:val="both"/>
        <w:rPr>
          <w:b/>
          <w:bCs/>
          <w:i/>
          <w:lang w:val="sr-Cyrl-CS"/>
        </w:rPr>
      </w:pPr>
    </w:p>
    <w:p w14:paraId="0634E4B0" w14:textId="77777777" w:rsidR="005B4C6C" w:rsidRDefault="005B4C6C">
      <w:pPr>
        <w:jc w:val="both"/>
        <w:rPr>
          <w:b/>
          <w:bCs/>
          <w:i/>
          <w:lang w:val="sr-Cyrl-CS"/>
        </w:rPr>
      </w:pPr>
    </w:p>
    <w:p w14:paraId="3635ECCF" w14:textId="77777777" w:rsidR="005B4C6C" w:rsidRDefault="005B4C6C">
      <w:pPr>
        <w:jc w:val="both"/>
        <w:rPr>
          <w:b/>
          <w:bCs/>
          <w:i/>
          <w:lang w:val="sr-Cyrl-CS"/>
        </w:rPr>
      </w:pPr>
    </w:p>
    <w:p w14:paraId="4DCA95DE" w14:textId="77777777" w:rsidR="005B4C6C" w:rsidRDefault="005B4C6C">
      <w:pPr>
        <w:jc w:val="both"/>
        <w:rPr>
          <w:b/>
          <w:bCs/>
          <w:i/>
          <w:lang w:val="sr-Cyrl-CS"/>
        </w:rPr>
      </w:pPr>
    </w:p>
    <w:p w14:paraId="6FE4493A" w14:textId="77777777" w:rsidR="004558A2" w:rsidRDefault="004558A2">
      <w:pPr>
        <w:jc w:val="both"/>
        <w:rPr>
          <w:b/>
          <w:bCs/>
          <w:i/>
          <w:lang w:val="sr-Cyrl-CS"/>
        </w:rPr>
      </w:pPr>
    </w:p>
    <w:p w14:paraId="23DA1F46" w14:textId="77777777" w:rsidR="004558A2" w:rsidRDefault="004558A2">
      <w:pPr>
        <w:jc w:val="both"/>
        <w:rPr>
          <w:b/>
          <w:bCs/>
          <w:i/>
          <w:lang w:val="sr-Cyrl-CS"/>
        </w:rPr>
      </w:pPr>
    </w:p>
    <w:p w14:paraId="01EE74CF" w14:textId="77777777" w:rsidR="004558A2" w:rsidRDefault="004558A2">
      <w:pPr>
        <w:jc w:val="both"/>
        <w:rPr>
          <w:b/>
          <w:bCs/>
          <w:i/>
          <w:lang w:val="sr-Cyrl-CS"/>
        </w:rPr>
      </w:pPr>
    </w:p>
    <w:p w14:paraId="3403DB67" w14:textId="77777777" w:rsidR="004558A2" w:rsidRDefault="004558A2">
      <w:pPr>
        <w:jc w:val="both"/>
        <w:rPr>
          <w:b/>
          <w:bCs/>
          <w:i/>
          <w:lang w:val="sr-Cyrl-CS"/>
        </w:rPr>
      </w:pPr>
    </w:p>
    <w:p w14:paraId="1304CCB9" w14:textId="77777777" w:rsidR="004558A2" w:rsidRDefault="004558A2">
      <w:pPr>
        <w:jc w:val="both"/>
        <w:rPr>
          <w:b/>
          <w:bCs/>
          <w:i/>
          <w:lang w:val="sr-Cyrl-CS"/>
        </w:rPr>
      </w:pPr>
    </w:p>
    <w:p w14:paraId="3A2E9891" w14:textId="77777777" w:rsidR="005B4C6C" w:rsidRDefault="005B4C6C">
      <w:pPr>
        <w:jc w:val="both"/>
        <w:rPr>
          <w:b/>
          <w:bCs/>
          <w:i/>
          <w:lang w:val="sr-Cyrl-CS"/>
        </w:rPr>
      </w:pPr>
    </w:p>
    <w:p w14:paraId="289FD7D5" w14:textId="77777777" w:rsidR="00BA7C67" w:rsidRDefault="00BA7C67">
      <w:pPr>
        <w:jc w:val="both"/>
        <w:rPr>
          <w:b/>
          <w:bCs/>
          <w:i/>
          <w:lang w:val="sr-Cyrl-CS"/>
        </w:rPr>
      </w:pPr>
    </w:p>
    <w:p w14:paraId="1727C219" w14:textId="77777777" w:rsidR="00BA7C67" w:rsidRDefault="00BA7C67">
      <w:pPr>
        <w:jc w:val="both"/>
        <w:rPr>
          <w:b/>
          <w:bCs/>
          <w:i/>
          <w:lang w:val="sr-Cyrl-CS"/>
        </w:rPr>
      </w:pPr>
    </w:p>
    <w:p w14:paraId="6B4E0A01" w14:textId="77777777" w:rsidR="00BA7C67" w:rsidRDefault="00BA7C67">
      <w:pPr>
        <w:jc w:val="both"/>
        <w:rPr>
          <w:b/>
          <w:bCs/>
          <w:i/>
          <w:lang w:val="sr-Cyrl-CS"/>
        </w:rPr>
      </w:pPr>
    </w:p>
    <w:p w14:paraId="2BE2A8CC" w14:textId="77777777" w:rsidR="00BA7C67" w:rsidRDefault="00BA7C67">
      <w:pPr>
        <w:jc w:val="both"/>
        <w:rPr>
          <w:b/>
          <w:bCs/>
          <w:i/>
          <w:lang w:val="sr-Cyrl-CS"/>
        </w:rPr>
      </w:pPr>
    </w:p>
    <w:p w14:paraId="31726B42" w14:textId="77777777" w:rsidR="00BA7C67" w:rsidRDefault="00BA7C67">
      <w:pPr>
        <w:jc w:val="both"/>
        <w:rPr>
          <w:b/>
          <w:bCs/>
          <w:i/>
          <w:lang w:val="sr-Cyrl-CS"/>
        </w:rPr>
      </w:pPr>
    </w:p>
    <w:p w14:paraId="0D8991F4" w14:textId="77777777" w:rsidR="00BA7C67" w:rsidRDefault="00BA7C67">
      <w:pPr>
        <w:jc w:val="both"/>
        <w:rPr>
          <w:b/>
          <w:bCs/>
          <w:i/>
          <w:lang w:val="sr-Cyrl-CS"/>
        </w:rPr>
      </w:pPr>
    </w:p>
    <w:p w14:paraId="71B10259" w14:textId="77777777" w:rsidR="00BA7C67" w:rsidRDefault="00BA7C67">
      <w:pPr>
        <w:jc w:val="both"/>
        <w:rPr>
          <w:b/>
          <w:bCs/>
          <w:i/>
          <w:lang w:val="sr-Cyrl-CS"/>
        </w:rPr>
      </w:pPr>
    </w:p>
    <w:p w14:paraId="2EB3FFD4" w14:textId="77777777" w:rsidR="00BA7C67" w:rsidRDefault="00BA7C67">
      <w:pPr>
        <w:jc w:val="both"/>
        <w:rPr>
          <w:b/>
          <w:bCs/>
          <w:i/>
          <w:lang w:val="sr-Cyrl-CS"/>
        </w:rPr>
      </w:pPr>
    </w:p>
    <w:p w14:paraId="4A6A2648" w14:textId="77777777" w:rsidR="00BA7C67" w:rsidRDefault="00BA7C67">
      <w:pPr>
        <w:jc w:val="both"/>
        <w:rPr>
          <w:b/>
          <w:bCs/>
          <w:i/>
          <w:lang w:val="sr-Cyrl-CS"/>
        </w:rPr>
      </w:pPr>
    </w:p>
    <w:p w14:paraId="654B6FD2" w14:textId="77777777" w:rsidR="00BA7C67" w:rsidRDefault="00BA7C67">
      <w:pPr>
        <w:jc w:val="both"/>
        <w:rPr>
          <w:b/>
          <w:bCs/>
          <w:i/>
          <w:lang w:val="sr-Cyrl-CS"/>
        </w:rPr>
      </w:pPr>
    </w:p>
    <w:p w14:paraId="32F3F436" w14:textId="77777777" w:rsidR="00360C13" w:rsidRDefault="00360C13">
      <w:pPr>
        <w:jc w:val="both"/>
        <w:rPr>
          <w:b/>
          <w:bCs/>
          <w:i/>
          <w:lang w:val="sr-Cyrl-CS"/>
        </w:rPr>
      </w:pPr>
    </w:p>
    <w:p w14:paraId="53EC9A40" w14:textId="77777777" w:rsidR="00360C13" w:rsidRDefault="00360C13">
      <w:pPr>
        <w:jc w:val="both"/>
        <w:rPr>
          <w:b/>
          <w:bCs/>
          <w:i/>
          <w:lang w:val="sr-Cyrl-CS"/>
        </w:rPr>
      </w:pPr>
    </w:p>
    <w:p w14:paraId="36E672E6" w14:textId="77777777" w:rsidR="00360C13" w:rsidRDefault="00360C13">
      <w:pPr>
        <w:jc w:val="both"/>
        <w:rPr>
          <w:b/>
          <w:bCs/>
          <w:i/>
          <w:lang w:val="sr-Cyrl-CS"/>
        </w:rPr>
      </w:pPr>
    </w:p>
    <w:p w14:paraId="41D2BFBD" w14:textId="77777777" w:rsidR="00360C13" w:rsidRDefault="00360C13">
      <w:pPr>
        <w:jc w:val="both"/>
        <w:rPr>
          <w:b/>
          <w:bCs/>
          <w:i/>
          <w:lang w:val="sr-Cyrl-CS"/>
        </w:rPr>
      </w:pPr>
    </w:p>
    <w:p w14:paraId="4D129BDD" w14:textId="77777777" w:rsidR="00360C13" w:rsidRDefault="00360C13">
      <w:pPr>
        <w:jc w:val="both"/>
        <w:rPr>
          <w:b/>
          <w:bCs/>
          <w:i/>
          <w:lang w:val="sr-Cyrl-CS"/>
        </w:rPr>
      </w:pPr>
    </w:p>
    <w:p w14:paraId="5DF23DD5" w14:textId="77777777" w:rsidR="00360C13" w:rsidRDefault="00360C13">
      <w:pPr>
        <w:jc w:val="both"/>
        <w:rPr>
          <w:b/>
          <w:bCs/>
          <w:i/>
          <w:lang w:val="sr-Cyrl-CS"/>
        </w:rPr>
      </w:pPr>
    </w:p>
    <w:p w14:paraId="313AF856" w14:textId="77777777" w:rsidR="00360C13" w:rsidRDefault="00360C13">
      <w:pPr>
        <w:jc w:val="both"/>
        <w:rPr>
          <w:b/>
          <w:bCs/>
          <w:i/>
          <w:lang w:val="sr-Cyrl-CS"/>
        </w:rPr>
      </w:pPr>
    </w:p>
    <w:p w14:paraId="3E55BA8F" w14:textId="77777777" w:rsidR="00360C13" w:rsidRDefault="00360C13">
      <w:pPr>
        <w:jc w:val="both"/>
        <w:rPr>
          <w:b/>
          <w:bCs/>
          <w:i/>
          <w:lang w:val="sr-Cyrl-CS"/>
        </w:rPr>
      </w:pPr>
    </w:p>
    <w:p w14:paraId="1A0DB910" w14:textId="77777777" w:rsidR="00BA7C67" w:rsidRDefault="00BA7C67">
      <w:pPr>
        <w:jc w:val="both"/>
        <w:rPr>
          <w:b/>
          <w:bCs/>
          <w:i/>
          <w:lang w:val="sr-Cyrl-CS"/>
        </w:rPr>
      </w:pPr>
    </w:p>
    <w:p w14:paraId="1B815243" w14:textId="77777777" w:rsidR="00BA7C67" w:rsidRDefault="00BA7C67">
      <w:pPr>
        <w:jc w:val="both"/>
        <w:rPr>
          <w:b/>
          <w:bCs/>
          <w:i/>
          <w:lang w:val="sr-Cyrl-CS"/>
        </w:rPr>
      </w:pPr>
    </w:p>
    <w:p w14:paraId="4B3D97B3" w14:textId="77777777" w:rsidR="006B5662" w:rsidRPr="000E3D90" w:rsidRDefault="006B5662">
      <w:pPr>
        <w:jc w:val="both"/>
        <w:rPr>
          <w:b/>
          <w:bCs/>
          <w:i/>
          <w:lang w:val="sr-Latn-CS"/>
        </w:rPr>
      </w:pPr>
    </w:p>
    <w:p w14:paraId="14F1932F" w14:textId="77777777" w:rsidR="00221C6F" w:rsidRPr="004558A2" w:rsidRDefault="00221C6F">
      <w:pPr>
        <w:shd w:val="clear" w:color="auto" w:fill="C6D9F1"/>
        <w:jc w:val="center"/>
        <w:rPr>
          <w:b/>
          <w:bCs/>
          <w:i/>
          <w:iCs/>
          <w:sz w:val="28"/>
          <w:szCs w:val="28"/>
          <w:lang w:val="sr-Cyrl-CS"/>
        </w:rPr>
      </w:pPr>
      <w:r w:rsidRPr="00A73F5D">
        <w:rPr>
          <w:b/>
          <w:bCs/>
          <w:i/>
          <w:iCs/>
          <w:sz w:val="28"/>
          <w:szCs w:val="28"/>
        </w:rPr>
        <w:lastRenderedPageBreak/>
        <w:t>VII</w:t>
      </w:r>
      <w:r w:rsidRPr="00AB317F">
        <w:rPr>
          <w:b/>
          <w:bCs/>
          <w:i/>
          <w:iCs/>
          <w:sz w:val="28"/>
          <w:szCs w:val="28"/>
          <w:lang w:val="ru-RU"/>
        </w:rPr>
        <w:t xml:space="preserve"> ОБРАЗАЦ ПОНУДЕ</w:t>
      </w:r>
      <w:r w:rsidR="004558A2">
        <w:rPr>
          <w:b/>
          <w:bCs/>
          <w:i/>
          <w:iCs/>
          <w:sz w:val="28"/>
          <w:szCs w:val="28"/>
          <w:lang w:val="sr-Cyrl-CS"/>
        </w:rPr>
        <w:t xml:space="preserve"> СА СТРУКТУРОМ ЦЕНЕ</w:t>
      </w:r>
    </w:p>
    <w:p w14:paraId="12A82DCC" w14:textId="77777777" w:rsidR="00221C6F" w:rsidRDefault="00221C6F">
      <w:pPr>
        <w:rPr>
          <w:b/>
          <w:bCs/>
          <w:i/>
          <w:iCs/>
          <w:sz w:val="28"/>
          <w:szCs w:val="28"/>
          <w:lang w:val="sr-Cyrl-CS"/>
        </w:rPr>
      </w:pPr>
    </w:p>
    <w:p w14:paraId="58F195AB" w14:textId="77777777" w:rsidR="00A201E2" w:rsidRDefault="00A201E2" w:rsidP="0092757D">
      <w:pPr>
        <w:jc w:val="right"/>
        <w:rPr>
          <w:b/>
          <w:bCs/>
          <w:iCs/>
          <w:sz w:val="28"/>
          <w:szCs w:val="28"/>
          <w:lang w:val="sr-Cyrl-CS"/>
        </w:rPr>
      </w:pPr>
      <w:r>
        <w:rPr>
          <w:b/>
          <w:bCs/>
          <w:iCs/>
          <w:sz w:val="28"/>
          <w:szCs w:val="28"/>
          <w:lang w:val="sr-Cyrl-CS"/>
        </w:rPr>
        <w:tab/>
      </w:r>
      <w:r w:rsidRPr="00AA446F">
        <w:rPr>
          <w:b/>
          <w:bCs/>
          <w:iCs/>
          <w:sz w:val="28"/>
          <w:szCs w:val="28"/>
          <w:bdr w:val="single" w:sz="4" w:space="0" w:color="auto"/>
          <w:lang w:val="sr-Cyrl-CS"/>
        </w:rPr>
        <w:t>ОБРАЗАЦ 2.</w:t>
      </w:r>
    </w:p>
    <w:p w14:paraId="4707A18E" w14:textId="77777777" w:rsidR="00A201E2" w:rsidRPr="00A201E2" w:rsidRDefault="00A201E2">
      <w:pPr>
        <w:rPr>
          <w:b/>
          <w:bCs/>
          <w:iCs/>
          <w:sz w:val="28"/>
          <w:szCs w:val="28"/>
          <w:lang w:val="sr-Cyrl-CS"/>
        </w:rPr>
      </w:pPr>
    </w:p>
    <w:p w14:paraId="0ACD95A9" w14:textId="6582D8E0" w:rsidR="00221C6F" w:rsidRPr="00A26E93" w:rsidRDefault="00221C6F">
      <w:pPr>
        <w:jc w:val="both"/>
        <w:rPr>
          <w:i/>
          <w:iCs/>
          <w:lang w:val="sr-Latn-RS"/>
        </w:rPr>
      </w:pPr>
      <w:r w:rsidRPr="00AB317F">
        <w:rPr>
          <w:iCs/>
          <w:lang w:val="ru-RU"/>
        </w:rPr>
        <w:t xml:space="preserve">Понуда бр ________________ од __________________ </w:t>
      </w:r>
      <w:r w:rsidRPr="00252F33">
        <w:rPr>
          <w:iCs/>
          <w:lang w:val="ru-RU"/>
        </w:rPr>
        <w:t>за јавну н</w:t>
      </w:r>
      <w:r w:rsidR="009C5F9C" w:rsidRPr="00252F33">
        <w:rPr>
          <w:iCs/>
          <w:lang w:val="ru-RU"/>
        </w:rPr>
        <w:t>абавку</w:t>
      </w:r>
      <w:r w:rsidR="009C5F9C" w:rsidRPr="00252F33">
        <w:rPr>
          <w:iCs/>
          <w:lang w:val="sr-Cyrl-CS"/>
        </w:rPr>
        <w:t xml:space="preserve"> </w:t>
      </w:r>
      <w:r w:rsidR="00252F33" w:rsidRPr="00252F33">
        <w:rPr>
          <w:iCs/>
          <w:lang w:val="sr-Cyrl-RS"/>
        </w:rPr>
        <w:t>горива</w:t>
      </w:r>
      <w:r w:rsidR="00252F33" w:rsidRPr="00252F33">
        <w:rPr>
          <w:iCs/>
          <w:lang w:val="sr-Latn-RS"/>
        </w:rPr>
        <w:t xml:space="preserve"> </w:t>
      </w:r>
      <w:r w:rsidRPr="00252F33">
        <w:rPr>
          <w:iCs/>
          <w:lang w:val="ru-RU"/>
        </w:rPr>
        <w:t xml:space="preserve"> </w:t>
      </w:r>
      <w:r w:rsidRPr="00252F33">
        <w:rPr>
          <w:i/>
          <w:iCs/>
          <w:lang w:val="ru-RU"/>
        </w:rPr>
        <w:t>–</w:t>
      </w:r>
      <w:r w:rsidR="00252F33" w:rsidRPr="00252F33">
        <w:rPr>
          <w:i/>
          <w:iCs/>
          <w:lang w:val="sr-Latn-RS"/>
        </w:rPr>
        <w:t xml:space="preserve"> </w:t>
      </w:r>
      <w:r w:rsidR="00AF4639" w:rsidRPr="00252F33">
        <w:rPr>
          <w:i/>
          <w:iCs/>
          <w:lang w:val="sr-Cyrl-CS"/>
        </w:rPr>
        <w:t>дериват</w:t>
      </w:r>
      <w:r w:rsidR="009B66B0" w:rsidRPr="00252F33">
        <w:rPr>
          <w:i/>
          <w:iCs/>
          <w:lang w:val="sr-Cyrl-CS"/>
        </w:rPr>
        <w:t>а</w:t>
      </w:r>
      <w:r w:rsidR="00AF4639" w:rsidRPr="00252F33">
        <w:rPr>
          <w:i/>
          <w:iCs/>
          <w:lang w:val="sr-Cyrl-CS"/>
        </w:rPr>
        <w:t xml:space="preserve"> нафте</w:t>
      </w:r>
      <w:r w:rsidR="00555122" w:rsidRPr="00252F33">
        <w:rPr>
          <w:i/>
          <w:iCs/>
          <w:lang w:val="sr-Cyrl-CS"/>
        </w:rPr>
        <w:t xml:space="preserve"> </w:t>
      </w:r>
      <w:r w:rsidR="00037CDE" w:rsidRPr="00252F33">
        <w:rPr>
          <w:i/>
          <w:iCs/>
          <w:lang w:val="sr-Latn-RS"/>
        </w:rPr>
        <w:t>(</w:t>
      </w:r>
      <w:r w:rsidR="00BA7C67" w:rsidRPr="00252F33">
        <w:rPr>
          <w:i/>
          <w:iCs/>
          <w:lang w:val="sr-Cyrl-CS"/>
        </w:rPr>
        <w:t xml:space="preserve">евро премијум </w:t>
      </w:r>
      <w:r w:rsidR="00BA7C67" w:rsidRPr="00252F33">
        <w:rPr>
          <w:i/>
          <w:iCs/>
          <w:lang w:val="sr-Latn-RS"/>
        </w:rPr>
        <w:t>BMB 95</w:t>
      </w:r>
      <w:r w:rsidR="006D37A2" w:rsidRPr="00252F33">
        <w:rPr>
          <w:i/>
          <w:lang w:val="sr-Latn-RS"/>
        </w:rPr>
        <w:t xml:space="preserve">, </w:t>
      </w:r>
      <w:r w:rsidR="006D37A2" w:rsidRPr="00252F33">
        <w:rPr>
          <w:i/>
        </w:rPr>
        <w:t>e</w:t>
      </w:r>
      <w:r w:rsidR="006D37A2" w:rsidRPr="00252F33">
        <w:rPr>
          <w:i/>
          <w:lang w:val="sr-Cyrl-RS"/>
        </w:rPr>
        <w:t>вро дизел</w:t>
      </w:r>
      <w:r w:rsidR="00A26E93" w:rsidRPr="00252F33">
        <w:rPr>
          <w:i/>
          <w:lang w:val="sr-Latn-RS"/>
        </w:rPr>
        <w:t>,</w:t>
      </w:r>
      <w:r w:rsidR="00037CDE" w:rsidRPr="00252F33">
        <w:rPr>
          <w:i/>
          <w:lang w:val="sr-Cyrl-RS"/>
        </w:rPr>
        <w:t xml:space="preserve"> </w:t>
      </w:r>
      <w:r w:rsidR="0086028B" w:rsidRPr="00252F33">
        <w:rPr>
          <w:i/>
          <w:lang w:val="sr-Cyrl-RS"/>
        </w:rPr>
        <w:t xml:space="preserve">евро </w:t>
      </w:r>
      <w:r w:rsidR="00037CDE" w:rsidRPr="00252F33">
        <w:rPr>
          <w:i/>
          <w:lang w:val="sr-Cyrl-RS"/>
        </w:rPr>
        <w:t>дизел са адитивима</w:t>
      </w:r>
      <w:r w:rsidR="003A6A7F" w:rsidRPr="00252F33">
        <w:rPr>
          <w:i/>
          <w:iCs/>
          <w:lang w:val="sr-Cyrl-CS"/>
        </w:rPr>
        <w:t xml:space="preserve">) </w:t>
      </w:r>
      <w:r w:rsidR="00357200" w:rsidRPr="00252F33">
        <w:rPr>
          <w:i/>
          <w:lang w:val="sr-Cyrl-RS"/>
        </w:rPr>
        <w:t xml:space="preserve">и </w:t>
      </w:r>
      <w:r w:rsidR="00357200" w:rsidRPr="00252F33">
        <w:rPr>
          <w:i/>
          <w:lang w:val="sr-Latn-RS"/>
        </w:rPr>
        <w:t>AD BLUE</w:t>
      </w:r>
      <w:r w:rsidR="00357200" w:rsidRPr="00252F33">
        <w:rPr>
          <w:i/>
          <w:iCs/>
          <w:lang w:val="sr-Cyrl-CS"/>
        </w:rPr>
        <w:t xml:space="preserve"> </w:t>
      </w:r>
      <w:r w:rsidR="004558A2" w:rsidRPr="00252F33">
        <w:rPr>
          <w:i/>
          <w:iCs/>
          <w:lang w:val="sr-Cyrl-CS"/>
        </w:rPr>
        <w:t>за моторна возила</w:t>
      </w:r>
      <w:r w:rsidR="00AF4639" w:rsidRPr="00252F33">
        <w:rPr>
          <w:i/>
          <w:iCs/>
          <w:lang w:val="sr-Cyrl-CS"/>
        </w:rPr>
        <w:t xml:space="preserve"> Агенције за лиценцирање стечајних управника</w:t>
      </w:r>
      <w:r w:rsidRPr="00AB317F">
        <w:rPr>
          <w:b/>
          <w:bCs/>
          <w:i/>
          <w:iCs/>
          <w:lang w:val="ru-RU"/>
        </w:rPr>
        <w:t>,</w:t>
      </w:r>
      <w:r w:rsidRPr="00AB317F">
        <w:rPr>
          <w:b/>
          <w:bCs/>
          <w:iCs/>
          <w:lang w:val="ru-RU"/>
        </w:rPr>
        <w:t xml:space="preserve"> </w:t>
      </w:r>
      <w:r w:rsidRPr="00AB317F">
        <w:rPr>
          <w:iCs/>
          <w:lang w:val="ru-RU"/>
        </w:rPr>
        <w:t>ЈН</w:t>
      </w:r>
      <w:r w:rsidR="009C5F9C" w:rsidRPr="003A6A7F">
        <w:rPr>
          <w:iCs/>
          <w:lang w:val="sr-Cyrl-CS"/>
        </w:rPr>
        <w:t>Д МВ</w:t>
      </w:r>
      <w:r w:rsidRPr="00AB317F">
        <w:rPr>
          <w:iCs/>
          <w:lang w:val="ru-RU"/>
        </w:rPr>
        <w:t xml:space="preserve"> број </w:t>
      </w:r>
      <w:r w:rsidR="00F53955">
        <w:rPr>
          <w:iCs/>
          <w:lang w:val="sr-Cyrl-CS"/>
        </w:rPr>
        <w:t>1</w:t>
      </w:r>
      <w:r w:rsidR="00DD234D" w:rsidRPr="00AB317F">
        <w:rPr>
          <w:iCs/>
          <w:lang w:val="ru-RU"/>
        </w:rPr>
        <w:t>/20</w:t>
      </w:r>
      <w:r w:rsidR="00A26E93">
        <w:rPr>
          <w:iCs/>
          <w:lang w:val="sr-Latn-RS"/>
        </w:rPr>
        <w:t>20</w:t>
      </w:r>
    </w:p>
    <w:p w14:paraId="0BF33C67" w14:textId="77777777" w:rsidR="00221C6F" w:rsidRPr="00AB317F" w:rsidRDefault="00221C6F">
      <w:pPr>
        <w:jc w:val="both"/>
        <w:rPr>
          <w:i/>
          <w:iCs/>
          <w:lang w:val="ru-RU"/>
        </w:rPr>
      </w:pPr>
    </w:p>
    <w:p w14:paraId="0D610440" w14:textId="77777777" w:rsidR="00221C6F" w:rsidRPr="009C5F9C" w:rsidRDefault="00221C6F">
      <w:pPr>
        <w:rPr>
          <w:i/>
          <w:iCs/>
        </w:rPr>
      </w:pPr>
      <w:r w:rsidRPr="00A73F5D">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rsidRPr="009C5F9C" w14:paraId="5B7758A1" w14:textId="77777777">
        <w:tc>
          <w:tcPr>
            <w:tcW w:w="4621" w:type="dxa"/>
            <w:tcBorders>
              <w:top w:val="single" w:sz="4" w:space="0" w:color="000000"/>
              <w:left w:val="single" w:sz="4" w:space="0" w:color="000000"/>
              <w:bottom w:val="single" w:sz="4" w:space="0" w:color="000000"/>
            </w:tcBorders>
            <w:shd w:val="clear" w:color="auto" w:fill="auto"/>
          </w:tcPr>
          <w:p w14:paraId="5DECD401" w14:textId="77777777" w:rsidR="00221C6F" w:rsidRPr="00E1565F" w:rsidRDefault="00221C6F">
            <w:pPr>
              <w:jc w:val="both"/>
              <w:rPr>
                <w:b/>
                <w:bCs/>
                <w:iCs/>
              </w:rPr>
            </w:pPr>
            <w:proofErr w:type="spellStart"/>
            <w:r w:rsidRPr="00E1565F">
              <w:rPr>
                <w:iCs/>
              </w:rPr>
              <w:t>Назив</w:t>
            </w:r>
            <w:proofErr w:type="spellEnd"/>
            <w:r w:rsidRPr="00E1565F">
              <w:rPr>
                <w:iCs/>
              </w:rPr>
              <w:t xml:space="preserve"> </w:t>
            </w:r>
            <w:proofErr w:type="spellStart"/>
            <w:r w:rsidRPr="00E1565F">
              <w:rPr>
                <w:iCs/>
              </w:rPr>
              <w:t>понуђача</w:t>
            </w:r>
            <w:proofErr w:type="spellEnd"/>
            <w:r w:rsidRPr="00E1565F">
              <w:rPr>
                <w:iCs/>
              </w:rPr>
              <w:t>:</w:t>
            </w:r>
          </w:p>
          <w:p w14:paraId="618E1283" w14:textId="77777777" w:rsidR="00221C6F" w:rsidRPr="00E1565F" w:rsidRDefault="00221C6F">
            <w:pPr>
              <w:jc w:val="both"/>
              <w:rPr>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226917DD" w14:textId="77777777" w:rsidR="00221C6F" w:rsidRPr="009C5F9C" w:rsidRDefault="00221C6F">
            <w:pPr>
              <w:snapToGrid w:val="0"/>
              <w:rPr>
                <w:b/>
                <w:bCs/>
                <w:i/>
                <w:iCs/>
              </w:rPr>
            </w:pPr>
          </w:p>
          <w:p w14:paraId="34C53ED2" w14:textId="77777777" w:rsidR="00221C6F" w:rsidRPr="009C5F9C" w:rsidRDefault="00221C6F">
            <w:pPr>
              <w:rPr>
                <w:b/>
                <w:bCs/>
                <w:i/>
                <w:iCs/>
              </w:rPr>
            </w:pPr>
          </w:p>
          <w:p w14:paraId="0E07C759" w14:textId="77777777" w:rsidR="00221C6F" w:rsidRPr="009C5F9C" w:rsidRDefault="00221C6F">
            <w:pPr>
              <w:rPr>
                <w:b/>
                <w:bCs/>
                <w:i/>
                <w:iCs/>
              </w:rPr>
            </w:pPr>
          </w:p>
        </w:tc>
      </w:tr>
      <w:tr w:rsidR="00221C6F" w:rsidRPr="009C5F9C" w14:paraId="180FC857" w14:textId="77777777">
        <w:tc>
          <w:tcPr>
            <w:tcW w:w="4621" w:type="dxa"/>
            <w:tcBorders>
              <w:top w:val="single" w:sz="4" w:space="0" w:color="000000"/>
              <w:left w:val="single" w:sz="4" w:space="0" w:color="000000"/>
              <w:bottom w:val="single" w:sz="4" w:space="0" w:color="000000"/>
            </w:tcBorders>
            <w:shd w:val="clear" w:color="auto" w:fill="auto"/>
          </w:tcPr>
          <w:p w14:paraId="0C8FF447" w14:textId="77777777" w:rsidR="00221C6F" w:rsidRPr="00E1565F" w:rsidRDefault="00221C6F">
            <w:pPr>
              <w:jc w:val="both"/>
              <w:rPr>
                <w:b/>
                <w:bCs/>
                <w:iCs/>
              </w:rPr>
            </w:pPr>
            <w:proofErr w:type="spellStart"/>
            <w:r w:rsidRPr="00E1565F">
              <w:rPr>
                <w:iCs/>
              </w:rPr>
              <w:t>Адреса</w:t>
            </w:r>
            <w:proofErr w:type="spellEnd"/>
            <w:r w:rsidRPr="00E1565F">
              <w:rPr>
                <w:iCs/>
              </w:rPr>
              <w:t xml:space="preserve"> </w:t>
            </w:r>
            <w:proofErr w:type="spellStart"/>
            <w:r w:rsidRPr="00E1565F">
              <w:rPr>
                <w:iCs/>
              </w:rPr>
              <w:t>понуђача</w:t>
            </w:r>
            <w:proofErr w:type="spellEnd"/>
            <w:r w:rsidRPr="00E1565F">
              <w:rPr>
                <w:iCs/>
              </w:rPr>
              <w:t>:</w:t>
            </w:r>
          </w:p>
          <w:p w14:paraId="099B0ED4" w14:textId="77777777" w:rsidR="00221C6F" w:rsidRPr="00E1565F" w:rsidRDefault="00221C6F">
            <w:pPr>
              <w:jc w:val="both"/>
              <w:rPr>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C9495FD" w14:textId="77777777" w:rsidR="00221C6F" w:rsidRPr="009C5F9C" w:rsidRDefault="00221C6F">
            <w:pPr>
              <w:snapToGrid w:val="0"/>
              <w:rPr>
                <w:b/>
                <w:bCs/>
                <w:i/>
                <w:iCs/>
              </w:rPr>
            </w:pPr>
          </w:p>
          <w:p w14:paraId="0B4ABC84" w14:textId="77777777" w:rsidR="00221C6F" w:rsidRPr="009C5F9C" w:rsidRDefault="00221C6F">
            <w:pPr>
              <w:rPr>
                <w:b/>
                <w:bCs/>
                <w:i/>
                <w:iCs/>
              </w:rPr>
            </w:pPr>
          </w:p>
          <w:p w14:paraId="4D2ED0DF" w14:textId="77777777" w:rsidR="00221C6F" w:rsidRPr="009C5F9C" w:rsidRDefault="00221C6F">
            <w:pPr>
              <w:rPr>
                <w:b/>
                <w:bCs/>
                <w:i/>
                <w:iCs/>
              </w:rPr>
            </w:pPr>
          </w:p>
        </w:tc>
      </w:tr>
      <w:tr w:rsidR="00221C6F" w:rsidRPr="00A73F5D" w14:paraId="650897BD" w14:textId="77777777">
        <w:tc>
          <w:tcPr>
            <w:tcW w:w="4621" w:type="dxa"/>
            <w:tcBorders>
              <w:top w:val="single" w:sz="4" w:space="0" w:color="000000"/>
              <w:left w:val="single" w:sz="4" w:space="0" w:color="000000"/>
              <w:bottom w:val="single" w:sz="4" w:space="0" w:color="000000"/>
            </w:tcBorders>
            <w:shd w:val="clear" w:color="auto" w:fill="auto"/>
          </w:tcPr>
          <w:p w14:paraId="30857677" w14:textId="77777777" w:rsidR="00221C6F" w:rsidRPr="00E1565F" w:rsidRDefault="00221C6F">
            <w:pPr>
              <w:jc w:val="both"/>
              <w:rPr>
                <w:b/>
                <w:bCs/>
                <w:iCs/>
              </w:rPr>
            </w:pPr>
            <w:proofErr w:type="spellStart"/>
            <w:r w:rsidRPr="00E1565F">
              <w:rPr>
                <w:iCs/>
              </w:rPr>
              <w:t>Матични</w:t>
            </w:r>
            <w:proofErr w:type="spellEnd"/>
            <w:r w:rsidRPr="00E1565F">
              <w:rPr>
                <w:iCs/>
              </w:rPr>
              <w:t xml:space="preserve"> </w:t>
            </w:r>
            <w:proofErr w:type="spellStart"/>
            <w:r w:rsidRPr="00E1565F">
              <w:rPr>
                <w:iCs/>
              </w:rPr>
              <w:t>број</w:t>
            </w:r>
            <w:proofErr w:type="spellEnd"/>
            <w:r w:rsidRPr="00E1565F">
              <w:rPr>
                <w:iCs/>
              </w:rPr>
              <w:t xml:space="preserve"> </w:t>
            </w:r>
            <w:proofErr w:type="spellStart"/>
            <w:r w:rsidRPr="00E1565F">
              <w:rPr>
                <w:iCs/>
              </w:rPr>
              <w:t>понуђача</w:t>
            </w:r>
            <w:proofErr w:type="spellEnd"/>
            <w:r w:rsidRPr="00E1565F">
              <w:rPr>
                <w:iCs/>
              </w:rPr>
              <w:t>:</w:t>
            </w:r>
          </w:p>
          <w:p w14:paraId="0B1E8A4D" w14:textId="77777777" w:rsidR="00221C6F" w:rsidRPr="00E1565F" w:rsidRDefault="00221C6F">
            <w:pPr>
              <w:jc w:val="both"/>
              <w:rPr>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2DAC61FF" w14:textId="77777777" w:rsidR="00221C6F" w:rsidRPr="009C5F9C" w:rsidRDefault="00221C6F">
            <w:pPr>
              <w:snapToGrid w:val="0"/>
              <w:rPr>
                <w:b/>
                <w:bCs/>
                <w:i/>
                <w:iCs/>
              </w:rPr>
            </w:pPr>
          </w:p>
          <w:p w14:paraId="49384C0D" w14:textId="77777777" w:rsidR="00221C6F" w:rsidRPr="009C5F9C" w:rsidRDefault="00221C6F">
            <w:pPr>
              <w:rPr>
                <w:b/>
                <w:bCs/>
                <w:i/>
                <w:iCs/>
              </w:rPr>
            </w:pPr>
          </w:p>
          <w:p w14:paraId="0FCA7574" w14:textId="77777777" w:rsidR="00221C6F" w:rsidRPr="009C5F9C" w:rsidRDefault="00221C6F">
            <w:pPr>
              <w:rPr>
                <w:b/>
                <w:bCs/>
                <w:i/>
                <w:iCs/>
              </w:rPr>
            </w:pPr>
          </w:p>
        </w:tc>
      </w:tr>
      <w:tr w:rsidR="00221C6F" w:rsidRPr="00AB317F" w14:paraId="671D764C" w14:textId="77777777">
        <w:tc>
          <w:tcPr>
            <w:tcW w:w="4621" w:type="dxa"/>
            <w:tcBorders>
              <w:top w:val="single" w:sz="4" w:space="0" w:color="000000"/>
              <w:left w:val="single" w:sz="4" w:space="0" w:color="000000"/>
              <w:bottom w:val="single" w:sz="4" w:space="0" w:color="000000"/>
            </w:tcBorders>
            <w:shd w:val="clear" w:color="auto" w:fill="auto"/>
          </w:tcPr>
          <w:p w14:paraId="15B21B22" w14:textId="77777777" w:rsidR="00221C6F" w:rsidRPr="00E1565F" w:rsidRDefault="00221C6F">
            <w:pPr>
              <w:jc w:val="both"/>
              <w:rPr>
                <w:b/>
                <w:bCs/>
                <w:iCs/>
                <w:lang w:val="ru-RU"/>
              </w:rPr>
            </w:pPr>
            <w:r w:rsidRPr="00E1565F">
              <w:rPr>
                <w:iCs/>
                <w:lang w:val="ru-RU"/>
              </w:rPr>
              <w:t>Порески идентификациони број понуђача (ПИБ):</w:t>
            </w:r>
          </w:p>
          <w:p w14:paraId="6CC7A949" w14:textId="77777777" w:rsidR="00221C6F" w:rsidRPr="00E1565F" w:rsidRDefault="00221C6F">
            <w:pPr>
              <w:jc w:val="both"/>
              <w:rPr>
                <w:b/>
                <w:bCs/>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42B64FBA" w14:textId="77777777" w:rsidR="00221C6F" w:rsidRPr="00A73F5D" w:rsidRDefault="00221C6F">
            <w:pPr>
              <w:snapToGrid w:val="0"/>
              <w:rPr>
                <w:b/>
                <w:bCs/>
                <w:i/>
                <w:iCs/>
                <w:lang w:val="ru-RU"/>
              </w:rPr>
            </w:pPr>
          </w:p>
        </w:tc>
      </w:tr>
      <w:tr w:rsidR="00221C6F" w:rsidRPr="00A73F5D" w14:paraId="1E545318" w14:textId="77777777">
        <w:tc>
          <w:tcPr>
            <w:tcW w:w="4621" w:type="dxa"/>
            <w:tcBorders>
              <w:top w:val="single" w:sz="4" w:space="0" w:color="000000"/>
              <w:left w:val="single" w:sz="4" w:space="0" w:color="000000"/>
              <w:bottom w:val="single" w:sz="4" w:space="0" w:color="000000"/>
            </w:tcBorders>
            <w:shd w:val="clear" w:color="auto" w:fill="auto"/>
          </w:tcPr>
          <w:p w14:paraId="705038BE" w14:textId="77777777" w:rsidR="00221C6F" w:rsidRPr="00E1565F" w:rsidRDefault="00221C6F">
            <w:pPr>
              <w:jc w:val="both"/>
              <w:rPr>
                <w:b/>
                <w:bCs/>
                <w:iCs/>
              </w:rPr>
            </w:pPr>
            <w:proofErr w:type="spellStart"/>
            <w:r w:rsidRPr="00E1565F">
              <w:rPr>
                <w:iCs/>
              </w:rPr>
              <w:t>Име</w:t>
            </w:r>
            <w:proofErr w:type="spellEnd"/>
            <w:r w:rsidRPr="00E1565F">
              <w:rPr>
                <w:iCs/>
              </w:rPr>
              <w:t xml:space="preserve"> </w:t>
            </w:r>
            <w:proofErr w:type="spellStart"/>
            <w:r w:rsidRPr="00E1565F">
              <w:rPr>
                <w:iCs/>
              </w:rPr>
              <w:t>особе</w:t>
            </w:r>
            <w:proofErr w:type="spellEnd"/>
            <w:r w:rsidRPr="00E1565F">
              <w:rPr>
                <w:iCs/>
              </w:rPr>
              <w:t xml:space="preserve"> </w:t>
            </w:r>
            <w:proofErr w:type="spellStart"/>
            <w:r w:rsidRPr="00E1565F">
              <w:rPr>
                <w:iCs/>
              </w:rPr>
              <w:t>за</w:t>
            </w:r>
            <w:proofErr w:type="spellEnd"/>
            <w:r w:rsidRPr="00E1565F">
              <w:rPr>
                <w:iCs/>
              </w:rPr>
              <w:t xml:space="preserve"> </w:t>
            </w:r>
            <w:proofErr w:type="spellStart"/>
            <w:r w:rsidRPr="00E1565F">
              <w:rPr>
                <w:iCs/>
              </w:rPr>
              <w:t>контакт</w:t>
            </w:r>
            <w:proofErr w:type="spellEnd"/>
            <w:r w:rsidRPr="00E1565F">
              <w:rPr>
                <w:iCs/>
              </w:rPr>
              <w:t>:</w:t>
            </w:r>
          </w:p>
          <w:p w14:paraId="509DC9E2" w14:textId="77777777" w:rsidR="00221C6F" w:rsidRPr="00E1565F" w:rsidRDefault="00221C6F">
            <w:pPr>
              <w:jc w:val="both"/>
              <w:rPr>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5056BC7E" w14:textId="77777777" w:rsidR="00221C6F" w:rsidRPr="00A73F5D" w:rsidRDefault="00221C6F">
            <w:pPr>
              <w:snapToGrid w:val="0"/>
              <w:rPr>
                <w:b/>
                <w:bCs/>
                <w:i/>
                <w:iCs/>
              </w:rPr>
            </w:pPr>
          </w:p>
          <w:p w14:paraId="2A89FC00" w14:textId="77777777" w:rsidR="00221C6F" w:rsidRPr="00A73F5D" w:rsidRDefault="00221C6F">
            <w:pPr>
              <w:rPr>
                <w:b/>
                <w:bCs/>
                <w:i/>
                <w:iCs/>
              </w:rPr>
            </w:pPr>
          </w:p>
          <w:p w14:paraId="0A9557C2" w14:textId="77777777" w:rsidR="00221C6F" w:rsidRPr="00A73F5D" w:rsidRDefault="00221C6F">
            <w:pPr>
              <w:rPr>
                <w:b/>
                <w:bCs/>
                <w:i/>
                <w:iCs/>
              </w:rPr>
            </w:pPr>
          </w:p>
        </w:tc>
      </w:tr>
      <w:tr w:rsidR="00221C6F" w:rsidRPr="00AB317F" w14:paraId="047DFEA4" w14:textId="77777777">
        <w:tc>
          <w:tcPr>
            <w:tcW w:w="4621" w:type="dxa"/>
            <w:tcBorders>
              <w:top w:val="single" w:sz="4" w:space="0" w:color="000000"/>
              <w:left w:val="single" w:sz="4" w:space="0" w:color="000000"/>
              <w:bottom w:val="single" w:sz="4" w:space="0" w:color="000000"/>
            </w:tcBorders>
            <w:shd w:val="clear" w:color="auto" w:fill="auto"/>
          </w:tcPr>
          <w:p w14:paraId="24047A3D" w14:textId="77777777" w:rsidR="00221C6F" w:rsidRPr="00E1565F" w:rsidRDefault="00221C6F">
            <w:pPr>
              <w:jc w:val="both"/>
              <w:rPr>
                <w:b/>
                <w:bCs/>
                <w:iCs/>
                <w:lang w:val="ru-RU"/>
              </w:rPr>
            </w:pPr>
            <w:r w:rsidRPr="00E1565F">
              <w:rPr>
                <w:iCs/>
                <w:lang w:val="ru-RU"/>
              </w:rPr>
              <w:t>Електронска адреса понуђача (</w:t>
            </w:r>
            <w:r w:rsidRPr="00E1565F">
              <w:rPr>
                <w:iCs/>
              </w:rPr>
              <w:t>e</w:t>
            </w:r>
            <w:r w:rsidRPr="00E1565F">
              <w:rPr>
                <w:iCs/>
                <w:lang w:val="ru-RU"/>
              </w:rPr>
              <w:t>-</w:t>
            </w:r>
            <w:r w:rsidRPr="00E1565F">
              <w:rPr>
                <w:iCs/>
              </w:rPr>
              <w:t>mail</w:t>
            </w:r>
            <w:r w:rsidRPr="00E1565F">
              <w:rPr>
                <w:iCs/>
                <w:lang w:val="ru-RU"/>
              </w:rPr>
              <w:t>):</w:t>
            </w:r>
          </w:p>
          <w:p w14:paraId="5AD24AAE" w14:textId="77777777" w:rsidR="00221C6F" w:rsidRPr="00E1565F" w:rsidRDefault="00221C6F">
            <w:pPr>
              <w:jc w:val="both"/>
              <w:rPr>
                <w:b/>
                <w:bCs/>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5087CADA" w14:textId="77777777" w:rsidR="00221C6F" w:rsidRPr="00A73F5D" w:rsidRDefault="00221C6F">
            <w:pPr>
              <w:snapToGrid w:val="0"/>
              <w:rPr>
                <w:b/>
                <w:bCs/>
                <w:i/>
                <w:iCs/>
                <w:lang w:val="ru-RU"/>
              </w:rPr>
            </w:pPr>
          </w:p>
        </w:tc>
      </w:tr>
      <w:tr w:rsidR="00221C6F" w:rsidRPr="00A73F5D" w14:paraId="0E0B58C8" w14:textId="77777777">
        <w:tc>
          <w:tcPr>
            <w:tcW w:w="4621" w:type="dxa"/>
            <w:tcBorders>
              <w:top w:val="single" w:sz="4" w:space="0" w:color="000000"/>
              <w:left w:val="single" w:sz="4" w:space="0" w:color="000000"/>
              <w:bottom w:val="single" w:sz="4" w:space="0" w:color="000000"/>
            </w:tcBorders>
            <w:shd w:val="clear" w:color="auto" w:fill="auto"/>
          </w:tcPr>
          <w:p w14:paraId="709E8D33" w14:textId="77777777" w:rsidR="00221C6F" w:rsidRPr="00E1565F" w:rsidRDefault="00221C6F">
            <w:pPr>
              <w:jc w:val="both"/>
              <w:rPr>
                <w:b/>
                <w:bCs/>
                <w:iCs/>
              </w:rPr>
            </w:pPr>
            <w:proofErr w:type="spellStart"/>
            <w:r w:rsidRPr="00E1565F">
              <w:rPr>
                <w:iCs/>
              </w:rPr>
              <w:t>Телефон</w:t>
            </w:r>
            <w:proofErr w:type="spellEnd"/>
            <w:r w:rsidRPr="00E1565F">
              <w:rPr>
                <w:iCs/>
              </w:rPr>
              <w:t>:</w:t>
            </w:r>
          </w:p>
          <w:p w14:paraId="0D9BE381" w14:textId="77777777" w:rsidR="00221C6F" w:rsidRPr="00E1565F" w:rsidRDefault="00221C6F">
            <w:pPr>
              <w:jc w:val="both"/>
              <w:rPr>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307376A6" w14:textId="77777777" w:rsidR="00221C6F" w:rsidRPr="00A73F5D" w:rsidRDefault="00221C6F">
            <w:pPr>
              <w:snapToGrid w:val="0"/>
              <w:rPr>
                <w:b/>
                <w:bCs/>
                <w:i/>
                <w:iCs/>
              </w:rPr>
            </w:pPr>
          </w:p>
          <w:p w14:paraId="589B8D47" w14:textId="77777777" w:rsidR="00221C6F" w:rsidRPr="00A73F5D" w:rsidRDefault="00221C6F">
            <w:pPr>
              <w:rPr>
                <w:b/>
                <w:bCs/>
                <w:i/>
                <w:iCs/>
              </w:rPr>
            </w:pPr>
          </w:p>
          <w:p w14:paraId="6287C7DD" w14:textId="77777777" w:rsidR="00221C6F" w:rsidRPr="00A73F5D" w:rsidRDefault="00221C6F">
            <w:pPr>
              <w:rPr>
                <w:b/>
                <w:bCs/>
                <w:i/>
                <w:iCs/>
              </w:rPr>
            </w:pPr>
          </w:p>
        </w:tc>
      </w:tr>
      <w:tr w:rsidR="00221C6F" w:rsidRPr="00A73F5D" w14:paraId="03838303" w14:textId="77777777">
        <w:tc>
          <w:tcPr>
            <w:tcW w:w="4621" w:type="dxa"/>
            <w:tcBorders>
              <w:top w:val="single" w:sz="4" w:space="0" w:color="000000"/>
              <w:left w:val="single" w:sz="4" w:space="0" w:color="000000"/>
              <w:bottom w:val="single" w:sz="4" w:space="0" w:color="000000"/>
            </w:tcBorders>
            <w:shd w:val="clear" w:color="auto" w:fill="auto"/>
          </w:tcPr>
          <w:p w14:paraId="6459AEEB" w14:textId="77777777" w:rsidR="00221C6F" w:rsidRPr="00E1565F" w:rsidRDefault="00221C6F">
            <w:pPr>
              <w:jc w:val="both"/>
              <w:rPr>
                <w:b/>
                <w:bCs/>
                <w:iCs/>
              </w:rPr>
            </w:pPr>
            <w:proofErr w:type="spellStart"/>
            <w:r w:rsidRPr="00E1565F">
              <w:rPr>
                <w:iCs/>
              </w:rPr>
              <w:t>Телефакс</w:t>
            </w:r>
            <w:proofErr w:type="spellEnd"/>
            <w:r w:rsidRPr="00E1565F">
              <w:rPr>
                <w:iCs/>
              </w:rPr>
              <w:t>:</w:t>
            </w:r>
          </w:p>
          <w:p w14:paraId="5F986B66" w14:textId="77777777" w:rsidR="00221C6F" w:rsidRPr="00E1565F" w:rsidRDefault="00221C6F">
            <w:pPr>
              <w:jc w:val="both"/>
              <w:rPr>
                <w:b/>
                <w:bCs/>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755D15D2" w14:textId="77777777" w:rsidR="00221C6F" w:rsidRPr="00A73F5D" w:rsidRDefault="00221C6F">
            <w:pPr>
              <w:snapToGrid w:val="0"/>
              <w:rPr>
                <w:b/>
                <w:bCs/>
                <w:i/>
                <w:iCs/>
              </w:rPr>
            </w:pPr>
          </w:p>
          <w:p w14:paraId="0F1B1D77" w14:textId="77777777" w:rsidR="00221C6F" w:rsidRPr="00A73F5D" w:rsidRDefault="00221C6F">
            <w:pPr>
              <w:rPr>
                <w:b/>
                <w:bCs/>
                <w:i/>
                <w:iCs/>
              </w:rPr>
            </w:pPr>
          </w:p>
          <w:p w14:paraId="1E462198" w14:textId="77777777" w:rsidR="00221C6F" w:rsidRPr="00A73F5D" w:rsidRDefault="00221C6F">
            <w:pPr>
              <w:rPr>
                <w:b/>
                <w:bCs/>
                <w:i/>
                <w:iCs/>
              </w:rPr>
            </w:pPr>
          </w:p>
        </w:tc>
      </w:tr>
      <w:tr w:rsidR="00221C6F" w:rsidRPr="00AB317F" w14:paraId="63E819D7" w14:textId="77777777">
        <w:tc>
          <w:tcPr>
            <w:tcW w:w="4621" w:type="dxa"/>
            <w:tcBorders>
              <w:top w:val="single" w:sz="4" w:space="0" w:color="000000"/>
              <w:left w:val="single" w:sz="4" w:space="0" w:color="000000"/>
              <w:bottom w:val="single" w:sz="4" w:space="0" w:color="000000"/>
            </w:tcBorders>
            <w:shd w:val="clear" w:color="auto" w:fill="auto"/>
          </w:tcPr>
          <w:p w14:paraId="6745C5CE" w14:textId="77777777" w:rsidR="00221C6F" w:rsidRPr="00E1565F" w:rsidRDefault="00221C6F">
            <w:pPr>
              <w:jc w:val="both"/>
              <w:rPr>
                <w:b/>
                <w:bCs/>
                <w:iCs/>
                <w:lang w:val="ru-RU"/>
              </w:rPr>
            </w:pPr>
            <w:r w:rsidRPr="00E1565F">
              <w:rPr>
                <w:iCs/>
                <w:lang w:val="ru-RU"/>
              </w:rPr>
              <w:t>Број рачуна понуђача и назив банке:</w:t>
            </w:r>
          </w:p>
          <w:p w14:paraId="7AC2671E" w14:textId="77777777" w:rsidR="00221C6F" w:rsidRPr="00E1565F" w:rsidRDefault="00221C6F">
            <w:pPr>
              <w:jc w:val="both"/>
              <w:rPr>
                <w:b/>
                <w:bCs/>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0EFAF0B3" w14:textId="77777777" w:rsidR="00221C6F" w:rsidRPr="00A73F5D" w:rsidRDefault="00221C6F">
            <w:pPr>
              <w:snapToGrid w:val="0"/>
              <w:rPr>
                <w:b/>
                <w:bCs/>
                <w:i/>
                <w:iCs/>
                <w:lang w:val="ru-RU"/>
              </w:rPr>
            </w:pPr>
          </w:p>
          <w:p w14:paraId="4BF0ADD0" w14:textId="77777777" w:rsidR="00221C6F" w:rsidRPr="00A73F5D" w:rsidRDefault="00221C6F">
            <w:pPr>
              <w:rPr>
                <w:b/>
                <w:bCs/>
                <w:i/>
                <w:iCs/>
                <w:lang w:val="ru-RU"/>
              </w:rPr>
            </w:pPr>
          </w:p>
          <w:p w14:paraId="6B48D389" w14:textId="77777777" w:rsidR="00221C6F" w:rsidRPr="00A73F5D" w:rsidRDefault="00221C6F">
            <w:pPr>
              <w:rPr>
                <w:b/>
                <w:bCs/>
                <w:i/>
                <w:iCs/>
                <w:lang w:val="ru-RU"/>
              </w:rPr>
            </w:pPr>
          </w:p>
        </w:tc>
      </w:tr>
      <w:tr w:rsidR="00221C6F" w:rsidRPr="00AB317F" w14:paraId="4A077147" w14:textId="77777777">
        <w:trPr>
          <w:trHeight w:val="505"/>
        </w:trPr>
        <w:tc>
          <w:tcPr>
            <w:tcW w:w="4621" w:type="dxa"/>
            <w:tcBorders>
              <w:top w:val="single" w:sz="4" w:space="0" w:color="000000"/>
              <w:left w:val="single" w:sz="4" w:space="0" w:color="000000"/>
              <w:bottom w:val="single" w:sz="4" w:space="0" w:color="000000"/>
            </w:tcBorders>
            <w:shd w:val="clear" w:color="auto" w:fill="auto"/>
          </w:tcPr>
          <w:p w14:paraId="5A343CAC" w14:textId="77777777" w:rsidR="00221C6F" w:rsidRPr="00E1565F" w:rsidRDefault="00221C6F">
            <w:pPr>
              <w:jc w:val="both"/>
              <w:rPr>
                <w:b/>
                <w:bCs/>
                <w:iCs/>
                <w:lang w:val="ru-RU"/>
              </w:rPr>
            </w:pPr>
            <w:r w:rsidRPr="00E1565F">
              <w:rPr>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21087E15" w14:textId="77777777" w:rsidR="00221C6F" w:rsidRPr="00A73F5D" w:rsidRDefault="00221C6F">
            <w:pPr>
              <w:snapToGrid w:val="0"/>
              <w:ind w:firstLine="708"/>
              <w:rPr>
                <w:b/>
                <w:bCs/>
                <w:i/>
                <w:iCs/>
                <w:lang w:val="ru-RU"/>
              </w:rPr>
            </w:pPr>
          </w:p>
          <w:p w14:paraId="5DD9BF2C" w14:textId="77777777" w:rsidR="00221C6F" w:rsidRPr="00A73F5D" w:rsidRDefault="00221C6F">
            <w:pPr>
              <w:ind w:firstLine="708"/>
              <w:rPr>
                <w:b/>
                <w:bCs/>
                <w:i/>
                <w:iCs/>
                <w:lang w:val="ru-RU"/>
              </w:rPr>
            </w:pPr>
          </w:p>
          <w:p w14:paraId="0587E922" w14:textId="77777777" w:rsidR="00221C6F" w:rsidRPr="00A73F5D" w:rsidRDefault="00221C6F">
            <w:pPr>
              <w:ind w:firstLine="708"/>
              <w:rPr>
                <w:b/>
                <w:bCs/>
                <w:i/>
                <w:iCs/>
                <w:lang w:val="ru-RU"/>
              </w:rPr>
            </w:pPr>
          </w:p>
        </w:tc>
      </w:tr>
      <w:tr w:rsidR="004558A2" w:rsidRPr="00A73F5D" w14:paraId="1B11C3FE" w14:textId="77777777">
        <w:trPr>
          <w:trHeight w:val="505"/>
        </w:trPr>
        <w:tc>
          <w:tcPr>
            <w:tcW w:w="4621" w:type="dxa"/>
            <w:tcBorders>
              <w:top w:val="single" w:sz="4" w:space="0" w:color="000000"/>
              <w:left w:val="single" w:sz="4" w:space="0" w:color="000000"/>
              <w:bottom w:val="single" w:sz="4" w:space="0" w:color="000000"/>
            </w:tcBorders>
            <w:shd w:val="clear" w:color="auto" w:fill="auto"/>
          </w:tcPr>
          <w:p w14:paraId="1A9185EA" w14:textId="77777777" w:rsidR="004558A2" w:rsidRPr="00E1565F" w:rsidRDefault="004558A2">
            <w:pPr>
              <w:jc w:val="both"/>
              <w:rPr>
                <w:iCs/>
                <w:lang w:val="ru-RU"/>
              </w:rPr>
            </w:pPr>
            <w:r>
              <w:rPr>
                <w:iCs/>
                <w:lang w:val="ru-RU"/>
              </w:rPr>
              <w:t>Понуђач је уписан у регистар понуђача који се води код Агенције за привредне регистре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5BCB22AB" w14:textId="77777777" w:rsidR="004558A2" w:rsidRDefault="004558A2" w:rsidP="004558A2">
            <w:pPr>
              <w:tabs>
                <w:tab w:val="center" w:pos="2571"/>
              </w:tabs>
              <w:snapToGrid w:val="0"/>
              <w:ind w:firstLine="708"/>
              <w:rPr>
                <w:b/>
                <w:bCs/>
                <w:i/>
                <w:iCs/>
                <w:lang w:val="sr-Cyrl-CS"/>
              </w:rPr>
            </w:pPr>
            <w:r>
              <w:rPr>
                <w:b/>
                <w:bCs/>
                <w:i/>
                <w:iCs/>
                <w:lang w:val="sr-Cyrl-CS"/>
              </w:rPr>
              <w:t>Да</w:t>
            </w:r>
            <w:r>
              <w:rPr>
                <w:b/>
                <w:bCs/>
                <w:i/>
                <w:iCs/>
                <w:lang w:val="sr-Cyrl-CS"/>
              </w:rPr>
              <w:tab/>
              <w:t>Не</w:t>
            </w:r>
          </w:p>
          <w:p w14:paraId="1AFDF0F6" w14:textId="77777777" w:rsidR="004558A2" w:rsidRPr="004558A2" w:rsidRDefault="004558A2" w:rsidP="004558A2">
            <w:pPr>
              <w:tabs>
                <w:tab w:val="left" w:pos="1515"/>
              </w:tabs>
              <w:rPr>
                <w:lang w:val="sr-Cyrl-CS"/>
              </w:rPr>
            </w:pPr>
            <w:r>
              <w:rPr>
                <w:lang w:val="sr-Cyrl-CS"/>
              </w:rPr>
              <w:t xml:space="preserve">               (заокружити)</w:t>
            </w:r>
          </w:p>
        </w:tc>
      </w:tr>
    </w:tbl>
    <w:p w14:paraId="1398AAB6" w14:textId="77777777" w:rsidR="00A201E2" w:rsidRPr="00A201E2" w:rsidRDefault="00A201E2">
      <w:pPr>
        <w:rPr>
          <w:b/>
          <w:bCs/>
          <w:i/>
          <w:iCs/>
          <w:lang w:val="sr-Cyrl-CS"/>
        </w:rPr>
      </w:pPr>
    </w:p>
    <w:p w14:paraId="62D9CDE0" w14:textId="77777777" w:rsidR="00221C6F" w:rsidRPr="00A73F5D" w:rsidRDefault="00221C6F">
      <w:r w:rsidRPr="00A73F5D">
        <w:rPr>
          <w:rFonts w:eastAsia="TimesNewRomanPSMT"/>
          <w:b/>
          <w:bCs/>
          <w:i/>
          <w:iCs/>
        </w:rPr>
        <w:t>2) ПОНУДУ ПОДНОСИ</w:t>
      </w:r>
      <w:r w:rsidR="006E7831">
        <w:rPr>
          <w:rFonts w:eastAsia="TimesNewRomanPSMT"/>
          <w:b/>
          <w:bCs/>
          <w:i/>
          <w:iCs/>
          <w:lang w:val="sr-Cyrl-CS"/>
        </w:rPr>
        <w:t xml:space="preserve"> (заокружити)</w:t>
      </w:r>
      <w:r w:rsidRPr="00A73F5D">
        <w:rPr>
          <w:rFonts w:eastAsia="TimesNewRomanPSMT"/>
          <w:b/>
          <w:bCs/>
          <w:i/>
          <w:iCs/>
        </w:rPr>
        <w:t xml:space="preserve">: </w:t>
      </w:r>
    </w:p>
    <w:tbl>
      <w:tblPr>
        <w:tblW w:w="0" w:type="auto"/>
        <w:tblInd w:w="-15" w:type="dxa"/>
        <w:tblLayout w:type="fixed"/>
        <w:tblLook w:val="0000" w:firstRow="0" w:lastRow="0" w:firstColumn="0" w:lastColumn="0" w:noHBand="0" w:noVBand="0"/>
      </w:tblPr>
      <w:tblGrid>
        <w:gridCol w:w="9272"/>
      </w:tblGrid>
      <w:tr w:rsidR="00221C6F" w:rsidRPr="00A73F5D" w14:paraId="4201170B" w14:textId="7777777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58BBE855" w14:textId="77777777" w:rsidR="00221C6F" w:rsidRPr="00A73F5D" w:rsidRDefault="00221C6F">
            <w:pPr>
              <w:snapToGrid w:val="0"/>
              <w:jc w:val="center"/>
            </w:pPr>
          </w:p>
          <w:p w14:paraId="3BCCFC8A" w14:textId="77777777" w:rsidR="00221C6F" w:rsidRPr="00A73F5D" w:rsidRDefault="00221C6F">
            <w:pPr>
              <w:jc w:val="center"/>
              <w:rPr>
                <w:rFonts w:eastAsia="TimesNewRomanPSMT"/>
                <w:b/>
                <w:bCs/>
              </w:rPr>
            </w:pPr>
            <w:r w:rsidRPr="00A73F5D">
              <w:rPr>
                <w:rFonts w:eastAsia="TimesNewRomanPSMT"/>
                <w:b/>
                <w:bCs/>
              </w:rPr>
              <w:t xml:space="preserve">А) САМОСТАЛНО </w:t>
            </w:r>
          </w:p>
        </w:tc>
      </w:tr>
      <w:tr w:rsidR="00221C6F" w:rsidRPr="00A73F5D" w14:paraId="2140FFC7" w14:textId="7777777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3EDDE3D4" w14:textId="77777777" w:rsidR="00221C6F" w:rsidRPr="00A73F5D" w:rsidRDefault="00221C6F">
            <w:pPr>
              <w:snapToGrid w:val="0"/>
              <w:jc w:val="center"/>
              <w:rPr>
                <w:rFonts w:eastAsia="TimesNewRomanPSMT"/>
                <w:b/>
                <w:bCs/>
              </w:rPr>
            </w:pPr>
          </w:p>
          <w:p w14:paraId="617A05E5" w14:textId="77777777" w:rsidR="00221C6F" w:rsidRPr="00A73F5D" w:rsidRDefault="00221C6F">
            <w:pPr>
              <w:jc w:val="center"/>
              <w:rPr>
                <w:rFonts w:eastAsia="TimesNewRomanPSMT"/>
                <w:b/>
                <w:bCs/>
              </w:rPr>
            </w:pPr>
            <w:r w:rsidRPr="00A73F5D">
              <w:rPr>
                <w:rFonts w:eastAsia="TimesNewRomanPSMT"/>
                <w:b/>
                <w:bCs/>
              </w:rPr>
              <w:t>Б) СА ПОДИЗВОЂАЧЕМ</w:t>
            </w:r>
          </w:p>
        </w:tc>
      </w:tr>
      <w:tr w:rsidR="00221C6F" w:rsidRPr="00A73F5D" w14:paraId="00D811E6" w14:textId="7777777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55A14A1C" w14:textId="77777777" w:rsidR="00221C6F" w:rsidRPr="00A73F5D" w:rsidRDefault="00221C6F">
            <w:pPr>
              <w:snapToGrid w:val="0"/>
              <w:jc w:val="center"/>
              <w:rPr>
                <w:rFonts w:eastAsia="TimesNewRomanPSMT"/>
                <w:b/>
                <w:bCs/>
              </w:rPr>
            </w:pPr>
          </w:p>
          <w:p w14:paraId="27A505B1" w14:textId="77777777" w:rsidR="00221C6F" w:rsidRPr="00A73F5D" w:rsidRDefault="00221C6F">
            <w:pPr>
              <w:jc w:val="center"/>
              <w:rPr>
                <w:b/>
                <w:i/>
                <w:iCs/>
                <w:lang w:val="ru-RU"/>
              </w:rPr>
            </w:pPr>
            <w:r w:rsidRPr="00A73F5D">
              <w:rPr>
                <w:rFonts w:eastAsia="TimesNewRomanPSMT"/>
                <w:b/>
                <w:bCs/>
              </w:rPr>
              <w:t>В) КАО ЗАЈЕДНИЧКУ ПОНУДУ</w:t>
            </w:r>
          </w:p>
        </w:tc>
      </w:tr>
    </w:tbl>
    <w:p w14:paraId="7C3359AD" w14:textId="1F9A79F2" w:rsidR="00221C6F" w:rsidRPr="00AB317F" w:rsidRDefault="00221C6F">
      <w:pPr>
        <w:jc w:val="both"/>
        <w:rPr>
          <w:rFonts w:eastAsia="TimesNewRomanPSMT"/>
          <w:bCs/>
          <w:lang w:val="ru-RU"/>
        </w:rPr>
      </w:pPr>
      <w:r w:rsidRPr="00A73F5D">
        <w:rPr>
          <w:b/>
          <w:i/>
          <w:iCs/>
          <w:lang w:val="ru-RU"/>
        </w:rPr>
        <w:lastRenderedPageBreak/>
        <w:t>Напомена:</w:t>
      </w:r>
      <w:r w:rsidRPr="00A73F5D">
        <w:rPr>
          <w:i/>
          <w:iCs/>
          <w:lang w:val="ru-RU"/>
        </w:rPr>
        <w:t xml:space="preserve"> </w:t>
      </w:r>
      <w:r w:rsidR="00EE29A0">
        <w:rPr>
          <w:i/>
          <w:iCs/>
          <w:lang w:val="ru-RU"/>
        </w:rPr>
        <w:t>З</w:t>
      </w:r>
      <w:r w:rsidRPr="00A73F5D">
        <w:rPr>
          <w:i/>
          <w:iCs/>
          <w:lang w:val="ru-RU"/>
        </w:rPr>
        <w:t xml:space="preserve">аокружити начин подношења понуде и уписати податке о подизвођачу, уколико се понуда подноси са подизвођачем, односно податке о </w:t>
      </w:r>
      <w:r w:rsidRPr="00A73F5D">
        <w:rPr>
          <w:i/>
          <w:iCs/>
          <w:color w:val="auto"/>
          <w:lang w:val="ru-RU"/>
        </w:rPr>
        <w:t>свим учесни</w:t>
      </w:r>
      <w:r w:rsidR="00FB3DFB" w:rsidRPr="00A73F5D">
        <w:rPr>
          <w:i/>
          <w:iCs/>
          <w:color w:val="auto"/>
          <w:lang w:val="ru-RU"/>
        </w:rPr>
        <w:t>ци</w:t>
      </w:r>
      <w:r w:rsidRPr="00A73F5D">
        <w:rPr>
          <w:i/>
          <w:iCs/>
          <w:color w:val="auto"/>
          <w:lang w:val="ru-RU"/>
        </w:rPr>
        <w:t>ма</w:t>
      </w:r>
      <w:r w:rsidRPr="00A73F5D">
        <w:rPr>
          <w:i/>
          <w:iCs/>
          <w:lang w:val="ru-RU"/>
        </w:rPr>
        <w:t xml:space="preserve"> заједничке понуде, уколико понуду подноси група понуђача</w:t>
      </w:r>
      <w:r w:rsidR="00D01E89">
        <w:rPr>
          <w:i/>
          <w:iCs/>
          <w:lang w:val="ru-RU"/>
        </w:rPr>
        <w:t>.</w:t>
      </w:r>
    </w:p>
    <w:p w14:paraId="590439BC" w14:textId="77777777" w:rsidR="00221C6F" w:rsidRPr="00AB317F" w:rsidRDefault="00221C6F">
      <w:pPr>
        <w:jc w:val="both"/>
        <w:rPr>
          <w:rFonts w:eastAsia="TimesNewRomanPSMT"/>
          <w:bCs/>
          <w:lang w:val="ru-RU"/>
        </w:rPr>
      </w:pPr>
    </w:p>
    <w:p w14:paraId="1227B84B" w14:textId="77777777" w:rsidR="00221C6F" w:rsidRPr="00A73F5D" w:rsidRDefault="00221C6F" w:rsidP="00926517">
      <w:pPr>
        <w:tabs>
          <w:tab w:val="left" w:pos="7655"/>
        </w:tabs>
        <w:jc w:val="both"/>
        <w:rPr>
          <w:rFonts w:eastAsia="TimesNewRomanPSMT"/>
          <w:b/>
          <w:bCs/>
          <w:i/>
          <w:lang w:val="sr-Cyrl-CS"/>
        </w:rPr>
      </w:pPr>
    </w:p>
    <w:p w14:paraId="18D5C44E" w14:textId="77777777" w:rsidR="00221C6F" w:rsidRPr="00A73F5D" w:rsidRDefault="00221C6F">
      <w:pPr>
        <w:jc w:val="both"/>
        <w:rPr>
          <w:rFonts w:eastAsia="TimesNewRomanPSMT"/>
          <w:b/>
          <w:bCs/>
          <w:i/>
        </w:rPr>
      </w:pPr>
      <w:r w:rsidRPr="00A73F5D">
        <w:rPr>
          <w:rFonts w:eastAsia="TimesNewRomanPSMT"/>
          <w:b/>
          <w:bCs/>
          <w:i/>
          <w:lang w:val="sr-Cyrl-CS"/>
        </w:rPr>
        <w:t xml:space="preserve">3) </w:t>
      </w:r>
      <w:r w:rsidRPr="00A73F5D">
        <w:rPr>
          <w:rFonts w:eastAsia="TimesNewRomanPSMT"/>
          <w:b/>
          <w:bCs/>
          <w:i/>
        </w:rPr>
        <w:t xml:space="preserve">ПОДАЦИ О ПОДИЗВОЂАЧУ </w:t>
      </w:r>
    </w:p>
    <w:p w14:paraId="5BD89A82" w14:textId="77777777" w:rsidR="00221C6F" w:rsidRPr="00A73F5D" w:rsidRDefault="00221C6F">
      <w:pPr>
        <w:jc w:val="both"/>
      </w:pPr>
      <w:r w:rsidRPr="00A73F5D">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A73F5D" w14:paraId="0D4DE11F" w14:textId="77777777">
        <w:tc>
          <w:tcPr>
            <w:tcW w:w="465" w:type="dxa"/>
            <w:tcBorders>
              <w:top w:val="single" w:sz="4" w:space="0" w:color="000000"/>
              <w:left w:val="single" w:sz="4" w:space="0" w:color="000000"/>
              <w:bottom w:val="single" w:sz="4" w:space="0" w:color="000000"/>
            </w:tcBorders>
            <w:shd w:val="clear" w:color="auto" w:fill="auto"/>
          </w:tcPr>
          <w:p w14:paraId="1FAC5395" w14:textId="77777777" w:rsidR="00221C6F" w:rsidRPr="00A73F5D" w:rsidRDefault="00221C6F">
            <w:pPr>
              <w:snapToGrid w:val="0"/>
              <w:jc w:val="both"/>
            </w:pPr>
          </w:p>
          <w:p w14:paraId="310F3340" w14:textId="77777777" w:rsidR="00221C6F" w:rsidRPr="00A73F5D" w:rsidRDefault="00221C6F">
            <w:pPr>
              <w:jc w:val="both"/>
              <w:rPr>
                <w:rFonts w:eastAsia="TimesNewRomanPSMT"/>
                <w:bCs/>
                <w:i/>
              </w:rPr>
            </w:pPr>
            <w:r w:rsidRPr="00A73F5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2F2DF9F7" w14:textId="77777777" w:rsidR="00221C6F" w:rsidRPr="00E1565F" w:rsidRDefault="00221C6F">
            <w:pPr>
              <w:snapToGrid w:val="0"/>
              <w:jc w:val="both"/>
              <w:rPr>
                <w:rFonts w:eastAsia="TimesNewRomanPSMT"/>
                <w:bCs/>
              </w:rPr>
            </w:pPr>
          </w:p>
          <w:p w14:paraId="11DB38CC" w14:textId="77777777" w:rsidR="00221C6F" w:rsidRPr="00E1565F" w:rsidRDefault="00221C6F">
            <w:pPr>
              <w:jc w:val="both"/>
              <w:rPr>
                <w:rFonts w:eastAsia="TimesNewRomanPSMT"/>
                <w:b/>
                <w:bCs/>
              </w:rPr>
            </w:pPr>
            <w:proofErr w:type="spellStart"/>
            <w:r w:rsidRPr="00E1565F">
              <w:rPr>
                <w:rFonts w:eastAsia="TimesNewRomanPSMT"/>
                <w:bCs/>
              </w:rPr>
              <w:t>Назив</w:t>
            </w:r>
            <w:proofErr w:type="spellEnd"/>
            <w:r w:rsidRPr="00E1565F">
              <w:rPr>
                <w:rFonts w:eastAsia="TimesNewRomanPSMT"/>
                <w:bCs/>
              </w:rPr>
              <w:t xml:space="preserve"> </w:t>
            </w:r>
            <w:proofErr w:type="spellStart"/>
            <w:r w:rsidRPr="00E1565F">
              <w:rPr>
                <w:rFonts w:eastAsia="TimesNewRomanPSMT"/>
                <w:bCs/>
              </w:rPr>
              <w:t>подизвођача</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21EA933" w14:textId="77777777" w:rsidR="00221C6F" w:rsidRPr="00A73F5D" w:rsidRDefault="00221C6F">
            <w:pPr>
              <w:snapToGrid w:val="0"/>
              <w:jc w:val="both"/>
              <w:rPr>
                <w:rFonts w:eastAsia="TimesNewRomanPSMT"/>
                <w:b/>
                <w:bCs/>
              </w:rPr>
            </w:pPr>
          </w:p>
        </w:tc>
      </w:tr>
      <w:tr w:rsidR="00221C6F" w:rsidRPr="00A73F5D" w14:paraId="5FDE6811" w14:textId="77777777">
        <w:tc>
          <w:tcPr>
            <w:tcW w:w="465" w:type="dxa"/>
            <w:tcBorders>
              <w:top w:val="single" w:sz="4" w:space="0" w:color="000000"/>
              <w:left w:val="single" w:sz="4" w:space="0" w:color="000000"/>
              <w:bottom w:val="single" w:sz="4" w:space="0" w:color="000000"/>
            </w:tcBorders>
            <w:shd w:val="clear" w:color="auto" w:fill="auto"/>
          </w:tcPr>
          <w:p w14:paraId="7FC222B2" w14:textId="77777777" w:rsidR="00221C6F" w:rsidRPr="00A73F5D" w:rsidRDefault="00221C6F">
            <w:pPr>
              <w:snapToGrid w:val="0"/>
              <w:jc w:val="both"/>
              <w:rPr>
                <w:rFonts w:eastAsia="TimesNewRomanPSMT"/>
                <w:bCs/>
                <w:i/>
              </w:rPr>
            </w:pPr>
          </w:p>
          <w:p w14:paraId="55BA0EF5" w14:textId="77777777"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DDCB66D" w14:textId="77777777" w:rsidR="00221C6F" w:rsidRPr="00E1565F" w:rsidRDefault="00221C6F">
            <w:pPr>
              <w:snapToGrid w:val="0"/>
              <w:jc w:val="both"/>
              <w:rPr>
                <w:rFonts w:eastAsia="TimesNewRomanPSMT"/>
                <w:bCs/>
              </w:rPr>
            </w:pPr>
          </w:p>
          <w:p w14:paraId="774F633D" w14:textId="77777777" w:rsidR="00221C6F" w:rsidRPr="00E1565F" w:rsidRDefault="00221C6F">
            <w:pPr>
              <w:jc w:val="both"/>
              <w:rPr>
                <w:rFonts w:eastAsia="TimesNewRomanPSMT"/>
                <w:b/>
                <w:bCs/>
              </w:rPr>
            </w:pPr>
            <w:proofErr w:type="spellStart"/>
            <w:r w:rsidRPr="00E1565F">
              <w:rPr>
                <w:rFonts w:eastAsia="TimesNewRomanPSMT"/>
                <w:bCs/>
              </w:rPr>
              <w:t>Адреса</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B9F0DBA" w14:textId="77777777" w:rsidR="00221C6F" w:rsidRPr="00A73F5D" w:rsidRDefault="00221C6F">
            <w:pPr>
              <w:snapToGrid w:val="0"/>
              <w:jc w:val="both"/>
              <w:rPr>
                <w:rFonts w:eastAsia="TimesNewRomanPSMT"/>
                <w:b/>
                <w:bCs/>
              </w:rPr>
            </w:pPr>
          </w:p>
        </w:tc>
      </w:tr>
      <w:tr w:rsidR="00221C6F" w:rsidRPr="00A73F5D" w14:paraId="0C30FF22" w14:textId="77777777">
        <w:tc>
          <w:tcPr>
            <w:tcW w:w="465" w:type="dxa"/>
            <w:tcBorders>
              <w:top w:val="single" w:sz="4" w:space="0" w:color="000000"/>
              <w:left w:val="single" w:sz="4" w:space="0" w:color="000000"/>
              <w:bottom w:val="single" w:sz="4" w:space="0" w:color="000000"/>
            </w:tcBorders>
            <w:shd w:val="clear" w:color="auto" w:fill="auto"/>
          </w:tcPr>
          <w:p w14:paraId="724B49A9" w14:textId="77777777" w:rsidR="00221C6F" w:rsidRPr="00A73F5D" w:rsidRDefault="00221C6F">
            <w:pPr>
              <w:snapToGrid w:val="0"/>
              <w:jc w:val="both"/>
              <w:rPr>
                <w:rFonts w:eastAsia="TimesNewRomanPSMT"/>
                <w:bCs/>
                <w:i/>
              </w:rPr>
            </w:pPr>
          </w:p>
          <w:p w14:paraId="4D55D167" w14:textId="77777777"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04F43BE" w14:textId="77777777" w:rsidR="00221C6F" w:rsidRPr="00E1565F" w:rsidRDefault="00221C6F">
            <w:pPr>
              <w:snapToGrid w:val="0"/>
              <w:jc w:val="both"/>
              <w:rPr>
                <w:rFonts w:eastAsia="TimesNewRomanPSMT"/>
                <w:bCs/>
              </w:rPr>
            </w:pPr>
          </w:p>
          <w:p w14:paraId="2BE6BC5F" w14:textId="77777777" w:rsidR="00221C6F" w:rsidRPr="00E1565F" w:rsidRDefault="00221C6F">
            <w:pPr>
              <w:jc w:val="both"/>
              <w:rPr>
                <w:rFonts w:eastAsia="TimesNewRomanPSMT"/>
                <w:b/>
                <w:bCs/>
              </w:rPr>
            </w:pPr>
            <w:proofErr w:type="spellStart"/>
            <w:r w:rsidRPr="00E1565F">
              <w:rPr>
                <w:rFonts w:eastAsia="TimesNewRomanPSMT"/>
                <w:bCs/>
              </w:rPr>
              <w:t>Матични</w:t>
            </w:r>
            <w:proofErr w:type="spellEnd"/>
            <w:r w:rsidRPr="00E1565F">
              <w:rPr>
                <w:rFonts w:eastAsia="TimesNewRomanPSMT"/>
                <w:bCs/>
              </w:rPr>
              <w:t xml:space="preserve"> </w:t>
            </w:r>
            <w:proofErr w:type="spellStart"/>
            <w:r w:rsidRPr="00E1565F">
              <w:rPr>
                <w:rFonts w:eastAsia="TimesNewRomanPSMT"/>
                <w:bCs/>
              </w:rPr>
              <w:t>број</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DD5552A" w14:textId="77777777" w:rsidR="00221C6F" w:rsidRPr="00A73F5D" w:rsidRDefault="00221C6F">
            <w:pPr>
              <w:snapToGrid w:val="0"/>
              <w:jc w:val="both"/>
              <w:rPr>
                <w:rFonts w:eastAsia="TimesNewRomanPSMT"/>
                <w:b/>
                <w:bCs/>
              </w:rPr>
            </w:pPr>
          </w:p>
        </w:tc>
      </w:tr>
      <w:tr w:rsidR="00221C6F" w:rsidRPr="00A73F5D" w14:paraId="12042253" w14:textId="77777777">
        <w:tc>
          <w:tcPr>
            <w:tcW w:w="465" w:type="dxa"/>
            <w:tcBorders>
              <w:top w:val="single" w:sz="4" w:space="0" w:color="000000"/>
              <w:left w:val="single" w:sz="4" w:space="0" w:color="000000"/>
              <w:bottom w:val="single" w:sz="4" w:space="0" w:color="000000"/>
            </w:tcBorders>
            <w:shd w:val="clear" w:color="auto" w:fill="auto"/>
          </w:tcPr>
          <w:p w14:paraId="4EB86AC8" w14:textId="77777777" w:rsidR="00221C6F" w:rsidRPr="00A73F5D" w:rsidRDefault="00221C6F">
            <w:pPr>
              <w:snapToGrid w:val="0"/>
              <w:jc w:val="both"/>
              <w:rPr>
                <w:rFonts w:eastAsia="TimesNewRomanPSMT"/>
                <w:bCs/>
                <w:i/>
              </w:rPr>
            </w:pPr>
          </w:p>
          <w:p w14:paraId="13E553AD" w14:textId="77777777"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FC7BF3B" w14:textId="77777777" w:rsidR="00221C6F" w:rsidRPr="00E1565F" w:rsidRDefault="00221C6F">
            <w:pPr>
              <w:snapToGrid w:val="0"/>
              <w:jc w:val="both"/>
              <w:rPr>
                <w:rFonts w:eastAsia="TimesNewRomanPSMT"/>
                <w:bCs/>
              </w:rPr>
            </w:pPr>
          </w:p>
          <w:p w14:paraId="0D001ACB" w14:textId="77777777" w:rsidR="00221C6F" w:rsidRPr="00E1565F" w:rsidRDefault="00221C6F">
            <w:pPr>
              <w:jc w:val="both"/>
              <w:rPr>
                <w:rFonts w:eastAsia="TimesNewRomanPSMT"/>
                <w:b/>
                <w:bCs/>
              </w:rPr>
            </w:pPr>
            <w:proofErr w:type="spellStart"/>
            <w:r w:rsidRPr="00E1565F">
              <w:rPr>
                <w:rFonts w:eastAsia="TimesNewRomanPSMT"/>
                <w:bCs/>
              </w:rPr>
              <w:t>Порески</w:t>
            </w:r>
            <w:proofErr w:type="spellEnd"/>
            <w:r w:rsidRPr="00E1565F">
              <w:rPr>
                <w:rFonts w:eastAsia="TimesNewRomanPSMT"/>
                <w:bCs/>
              </w:rPr>
              <w:t xml:space="preserve"> </w:t>
            </w:r>
            <w:proofErr w:type="spellStart"/>
            <w:r w:rsidRPr="00E1565F">
              <w:rPr>
                <w:rFonts w:eastAsia="TimesNewRomanPSMT"/>
                <w:bCs/>
              </w:rPr>
              <w:t>идентификациони</w:t>
            </w:r>
            <w:proofErr w:type="spellEnd"/>
            <w:r w:rsidRPr="00E1565F">
              <w:rPr>
                <w:rFonts w:eastAsia="TimesNewRomanPSMT"/>
                <w:bCs/>
              </w:rPr>
              <w:t xml:space="preserve"> </w:t>
            </w:r>
            <w:proofErr w:type="spellStart"/>
            <w:r w:rsidRPr="00E1565F">
              <w:rPr>
                <w:rFonts w:eastAsia="TimesNewRomanPSMT"/>
                <w:bCs/>
              </w:rPr>
              <w:t>број</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810A7D9" w14:textId="77777777" w:rsidR="00221C6F" w:rsidRPr="00A73F5D" w:rsidRDefault="00221C6F">
            <w:pPr>
              <w:snapToGrid w:val="0"/>
              <w:jc w:val="both"/>
              <w:rPr>
                <w:rFonts w:eastAsia="TimesNewRomanPSMT"/>
                <w:b/>
                <w:bCs/>
              </w:rPr>
            </w:pPr>
          </w:p>
        </w:tc>
      </w:tr>
      <w:tr w:rsidR="00221C6F" w:rsidRPr="00A73F5D" w14:paraId="4C873575" w14:textId="77777777">
        <w:tc>
          <w:tcPr>
            <w:tcW w:w="465" w:type="dxa"/>
            <w:tcBorders>
              <w:top w:val="single" w:sz="4" w:space="0" w:color="000000"/>
              <w:left w:val="single" w:sz="4" w:space="0" w:color="000000"/>
              <w:bottom w:val="single" w:sz="4" w:space="0" w:color="000000"/>
            </w:tcBorders>
            <w:shd w:val="clear" w:color="auto" w:fill="auto"/>
          </w:tcPr>
          <w:p w14:paraId="43A5929C" w14:textId="77777777" w:rsidR="00221C6F" w:rsidRPr="00A73F5D"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1F636F3" w14:textId="77777777" w:rsidR="00221C6F" w:rsidRPr="00E1565F" w:rsidRDefault="00221C6F">
            <w:pPr>
              <w:snapToGrid w:val="0"/>
              <w:jc w:val="both"/>
              <w:rPr>
                <w:rFonts w:eastAsia="TimesNewRomanPSMT"/>
                <w:bCs/>
              </w:rPr>
            </w:pPr>
          </w:p>
          <w:p w14:paraId="1DA6DEAC" w14:textId="77777777" w:rsidR="00221C6F" w:rsidRPr="00E1565F" w:rsidRDefault="00221C6F">
            <w:pPr>
              <w:jc w:val="both"/>
              <w:rPr>
                <w:rFonts w:eastAsia="TimesNewRomanPSMT"/>
                <w:b/>
                <w:bCs/>
              </w:rPr>
            </w:pPr>
            <w:proofErr w:type="spellStart"/>
            <w:r w:rsidRPr="00E1565F">
              <w:rPr>
                <w:rFonts w:eastAsia="TimesNewRomanPSMT"/>
                <w:bCs/>
              </w:rPr>
              <w:t>Име</w:t>
            </w:r>
            <w:proofErr w:type="spellEnd"/>
            <w:r w:rsidRPr="00E1565F">
              <w:rPr>
                <w:rFonts w:eastAsia="TimesNewRomanPSMT"/>
                <w:bCs/>
              </w:rPr>
              <w:t xml:space="preserve"> </w:t>
            </w:r>
            <w:proofErr w:type="spellStart"/>
            <w:r w:rsidRPr="00E1565F">
              <w:rPr>
                <w:rFonts w:eastAsia="TimesNewRomanPSMT"/>
                <w:bCs/>
              </w:rPr>
              <w:t>особе</w:t>
            </w:r>
            <w:proofErr w:type="spellEnd"/>
            <w:r w:rsidRPr="00E1565F">
              <w:rPr>
                <w:rFonts w:eastAsia="TimesNewRomanPSMT"/>
                <w:bCs/>
              </w:rPr>
              <w:t xml:space="preserve"> </w:t>
            </w:r>
            <w:proofErr w:type="spellStart"/>
            <w:r w:rsidRPr="00E1565F">
              <w:rPr>
                <w:rFonts w:eastAsia="TimesNewRomanPSMT"/>
                <w:bCs/>
              </w:rPr>
              <w:t>за</w:t>
            </w:r>
            <w:proofErr w:type="spellEnd"/>
            <w:r w:rsidRPr="00E1565F">
              <w:rPr>
                <w:rFonts w:eastAsia="TimesNewRomanPSMT"/>
                <w:bCs/>
              </w:rPr>
              <w:t xml:space="preserve"> </w:t>
            </w:r>
            <w:proofErr w:type="spellStart"/>
            <w:r w:rsidRPr="00E1565F">
              <w:rPr>
                <w:rFonts w:eastAsia="TimesNewRomanPSMT"/>
                <w:bCs/>
              </w:rPr>
              <w:t>контакт</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5B93085" w14:textId="77777777" w:rsidR="00221C6F" w:rsidRPr="00A73F5D" w:rsidRDefault="00221C6F">
            <w:pPr>
              <w:snapToGrid w:val="0"/>
              <w:jc w:val="both"/>
              <w:rPr>
                <w:rFonts w:eastAsia="TimesNewRomanPSMT"/>
                <w:b/>
                <w:bCs/>
              </w:rPr>
            </w:pPr>
          </w:p>
        </w:tc>
      </w:tr>
      <w:tr w:rsidR="00221C6F" w:rsidRPr="00AB317F" w14:paraId="16E0332B" w14:textId="77777777">
        <w:tc>
          <w:tcPr>
            <w:tcW w:w="465" w:type="dxa"/>
            <w:tcBorders>
              <w:top w:val="single" w:sz="4" w:space="0" w:color="000000"/>
              <w:left w:val="single" w:sz="4" w:space="0" w:color="000000"/>
              <w:bottom w:val="single" w:sz="4" w:space="0" w:color="000000"/>
            </w:tcBorders>
            <w:shd w:val="clear" w:color="auto" w:fill="auto"/>
          </w:tcPr>
          <w:p w14:paraId="7A1AACDB" w14:textId="77777777" w:rsidR="00221C6F" w:rsidRPr="00A73F5D"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C664837" w14:textId="77777777" w:rsidR="00221C6F" w:rsidRPr="00E1565F" w:rsidRDefault="00221C6F">
            <w:pPr>
              <w:snapToGrid w:val="0"/>
              <w:jc w:val="both"/>
              <w:rPr>
                <w:rFonts w:eastAsia="TimesNewRomanPSMT"/>
                <w:bCs/>
                <w:lang w:val="ru-RU"/>
              </w:rPr>
            </w:pPr>
          </w:p>
          <w:p w14:paraId="2AED4D29" w14:textId="77777777" w:rsidR="00221C6F" w:rsidRPr="00E1565F" w:rsidRDefault="00221C6F">
            <w:pPr>
              <w:jc w:val="both"/>
              <w:rPr>
                <w:rFonts w:eastAsia="TimesNewRomanPSMT"/>
                <w:b/>
                <w:bCs/>
                <w:lang w:val="ru-RU"/>
              </w:rPr>
            </w:pPr>
            <w:r w:rsidRPr="00E1565F">
              <w:rPr>
                <w:rFonts w:eastAsia="TimesNewRomanPSMT"/>
                <w:b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CB5D603" w14:textId="77777777" w:rsidR="00221C6F" w:rsidRPr="00A73F5D" w:rsidRDefault="00221C6F">
            <w:pPr>
              <w:snapToGrid w:val="0"/>
              <w:jc w:val="both"/>
              <w:rPr>
                <w:rFonts w:eastAsia="TimesNewRomanPSMT"/>
                <w:b/>
                <w:bCs/>
                <w:lang w:val="ru-RU"/>
              </w:rPr>
            </w:pPr>
          </w:p>
        </w:tc>
      </w:tr>
      <w:tr w:rsidR="00221C6F" w:rsidRPr="00AB317F" w14:paraId="4D133419" w14:textId="77777777">
        <w:tc>
          <w:tcPr>
            <w:tcW w:w="465" w:type="dxa"/>
            <w:tcBorders>
              <w:top w:val="single" w:sz="4" w:space="0" w:color="000000"/>
              <w:left w:val="single" w:sz="4" w:space="0" w:color="000000"/>
              <w:bottom w:val="single" w:sz="4" w:space="0" w:color="000000"/>
            </w:tcBorders>
            <w:shd w:val="clear" w:color="auto" w:fill="auto"/>
          </w:tcPr>
          <w:p w14:paraId="3217B8B0" w14:textId="77777777" w:rsidR="00221C6F" w:rsidRPr="00A73F5D" w:rsidRDefault="00221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5314F707" w14:textId="77777777" w:rsidR="00221C6F" w:rsidRPr="00E1565F" w:rsidRDefault="00221C6F">
            <w:pPr>
              <w:snapToGrid w:val="0"/>
              <w:jc w:val="both"/>
              <w:rPr>
                <w:rFonts w:eastAsia="TimesNewRomanPSMT"/>
                <w:bCs/>
                <w:lang w:val="ru-RU"/>
              </w:rPr>
            </w:pPr>
          </w:p>
          <w:p w14:paraId="66559F22" w14:textId="77777777" w:rsidR="00221C6F" w:rsidRPr="00E1565F" w:rsidRDefault="00221C6F">
            <w:pPr>
              <w:jc w:val="both"/>
              <w:rPr>
                <w:rFonts w:eastAsia="TimesNewRomanPSMT"/>
                <w:b/>
                <w:bCs/>
                <w:lang w:val="ru-RU"/>
              </w:rPr>
            </w:pPr>
            <w:r w:rsidRPr="00E1565F">
              <w:rPr>
                <w:rFonts w:eastAsia="TimesNewRomanPSMT"/>
                <w:b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DC6C226" w14:textId="77777777" w:rsidR="00221C6F" w:rsidRPr="00A73F5D" w:rsidRDefault="00221C6F">
            <w:pPr>
              <w:snapToGrid w:val="0"/>
              <w:jc w:val="both"/>
              <w:rPr>
                <w:rFonts w:eastAsia="TimesNewRomanPSMT"/>
                <w:b/>
                <w:bCs/>
                <w:lang w:val="ru-RU"/>
              </w:rPr>
            </w:pPr>
          </w:p>
        </w:tc>
      </w:tr>
      <w:tr w:rsidR="00221C6F" w:rsidRPr="00A73F5D" w14:paraId="773DFF6F" w14:textId="77777777">
        <w:tc>
          <w:tcPr>
            <w:tcW w:w="465" w:type="dxa"/>
            <w:tcBorders>
              <w:top w:val="single" w:sz="4" w:space="0" w:color="000000"/>
              <w:left w:val="single" w:sz="4" w:space="0" w:color="000000"/>
              <w:bottom w:val="single" w:sz="4" w:space="0" w:color="000000"/>
            </w:tcBorders>
            <w:shd w:val="clear" w:color="auto" w:fill="auto"/>
          </w:tcPr>
          <w:p w14:paraId="74C28C81" w14:textId="77777777" w:rsidR="00221C6F" w:rsidRPr="00A73F5D" w:rsidRDefault="00221C6F">
            <w:pPr>
              <w:snapToGrid w:val="0"/>
              <w:jc w:val="both"/>
              <w:rPr>
                <w:rFonts w:eastAsia="TimesNewRomanPSMT"/>
                <w:bCs/>
                <w:i/>
                <w:lang w:val="ru-RU"/>
              </w:rPr>
            </w:pPr>
          </w:p>
          <w:p w14:paraId="66952081" w14:textId="77777777" w:rsidR="00221C6F" w:rsidRPr="00A73F5D" w:rsidRDefault="00221C6F">
            <w:pPr>
              <w:jc w:val="both"/>
              <w:rPr>
                <w:rFonts w:eastAsia="TimesNewRomanPSMT"/>
                <w:bCs/>
                <w:i/>
              </w:rPr>
            </w:pPr>
            <w:r w:rsidRPr="00A73F5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020CE795" w14:textId="77777777" w:rsidR="00221C6F" w:rsidRPr="00E1565F" w:rsidRDefault="00221C6F">
            <w:pPr>
              <w:snapToGrid w:val="0"/>
              <w:jc w:val="both"/>
              <w:rPr>
                <w:rFonts w:eastAsia="TimesNewRomanPSMT"/>
                <w:bCs/>
              </w:rPr>
            </w:pPr>
          </w:p>
          <w:p w14:paraId="441CF620" w14:textId="77777777" w:rsidR="00221C6F" w:rsidRPr="00E1565F" w:rsidRDefault="00221C6F">
            <w:pPr>
              <w:jc w:val="both"/>
              <w:rPr>
                <w:rFonts w:eastAsia="TimesNewRomanPSMT"/>
                <w:b/>
                <w:bCs/>
              </w:rPr>
            </w:pPr>
            <w:proofErr w:type="spellStart"/>
            <w:r w:rsidRPr="00E1565F">
              <w:rPr>
                <w:rFonts w:eastAsia="TimesNewRomanPSMT"/>
                <w:bCs/>
              </w:rPr>
              <w:t>Назив</w:t>
            </w:r>
            <w:proofErr w:type="spellEnd"/>
            <w:r w:rsidRPr="00E1565F">
              <w:rPr>
                <w:rFonts w:eastAsia="TimesNewRomanPSMT"/>
                <w:bCs/>
              </w:rPr>
              <w:t xml:space="preserve"> </w:t>
            </w:r>
            <w:proofErr w:type="spellStart"/>
            <w:r w:rsidRPr="00E1565F">
              <w:rPr>
                <w:rFonts w:eastAsia="TimesNewRomanPSMT"/>
                <w:bCs/>
              </w:rPr>
              <w:t>подизвођача</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61B0FE8" w14:textId="77777777" w:rsidR="00221C6F" w:rsidRPr="00A73F5D" w:rsidRDefault="00221C6F">
            <w:pPr>
              <w:snapToGrid w:val="0"/>
              <w:jc w:val="both"/>
              <w:rPr>
                <w:rFonts w:eastAsia="TimesNewRomanPSMT"/>
                <w:b/>
                <w:bCs/>
              </w:rPr>
            </w:pPr>
          </w:p>
        </w:tc>
      </w:tr>
      <w:tr w:rsidR="00221C6F" w:rsidRPr="00A73F5D" w14:paraId="6FC0AAAB" w14:textId="77777777">
        <w:tc>
          <w:tcPr>
            <w:tcW w:w="465" w:type="dxa"/>
            <w:tcBorders>
              <w:top w:val="single" w:sz="4" w:space="0" w:color="000000"/>
              <w:left w:val="single" w:sz="4" w:space="0" w:color="000000"/>
              <w:bottom w:val="single" w:sz="4" w:space="0" w:color="000000"/>
            </w:tcBorders>
            <w:shd w:val="clear" w:color="auto" w:fill="auto"/>
          </w:tcPr>
          <w:p w14:paraId="207D4275" w14:textId="77777777" w:rsidR="00221C6F" w:rsidRPr="00A73F5D" w:rsidRDefault="00221C6F">
            <w:pPr>
              <w:snapToGrid w:val="0"/>
              <w:jc w:val="both"/>
              <w:rPr>
                <w:rFonts w:eastAsia="TimesNewRomanPSMT"/>
                <w:bCs/>
                <w:i/>
              </w:rPr>
            </w:pPr>
          </w:p>
          <w:p w14:paraId="006B432C" w14:textId="77777777"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DFC9918" w14:textId="77777777" w:rsidR="00221C6F" w:rsidRPr="00E1565F" w:rsidRDefault="00221C6F">
            <w:pPr>
              <w:snapToGrid w:val="0"/>
              <w:jc w:val="both"/>
              <w:rPr>
                <w:rFonts w:eastAsia="TimesNewRomanPSMT"/>
                <w:bCs/>
              </w:rPr>
            </w:pPr>
          </w:p>
          <w:p w14:paraId="4E8A0AB5" w14:textId="77777777" w:rsidR="00221C6F" w:rsidRPr="00E1565F" w:rsidRDefault="00221C6F">
            <w:pPr>
              <w:jc w:val="both"/>
              <w:rPr>
                <w:rFonts w:eastAsia="TimesNewRomanPSMT"/>
                <w:b/>
                <w:bCs/>
              </w:rPr>
            </w:pPr>
            <w:proofErr w:type="spellStart"/>
            <w:r w:rsidRPr="00E1565F">
              <w:rPr>
                <w:rFonts w:eastAsia="TimesNewRomanPSMT"/>
                <w:bCs/>
              </w:rPr>
              <w:t>Адреса</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0C990B1" w14:textId="77777777" w:rsidR="00221C6F" w:rsidRPr="00A73F5D" w:rsidRDefault="00221C6F">
            <w:pPr>
              <w:snapToGrid w:val="0"/>
              <w:jc w:val="both"/>
              <w:rPr>
                <w:rFonts w:eastAsia="TimesNewRomanPSMT"/>
                <w:b/>
                <w:bCs/>
              </w:rPr>
            </w:pPr>
          </w:p>
        </w:tc>
      </w:tr>
      <w:tr w:rsidR="00221C6F" w:rsidRPr="00A73F5D" w14:paraId="489E0027" w14:textId="77777777">
        <w:tc>
          <w:tcPr>
            <w:tcW w:w="465" w:type="dxa"/>
            <w:tcBorders>
              <w:top w:val="single" w:sz="4" w:space="0" w:color="000000"/>
              <w:left w:val="single" w:sz="4" w:space="0" w:color="000000"/>
              <w:bottom w:val="single" w:sz="4" w:space="0" w:color="000000"/>
            </w:tcBorders>
            <w:shd w:val="clear" w:color="auto" w:fill="auto"/>
          </w:tcPr>
          <w:p w14:paraId="4D605031" w14:textId="77777777" w:rsidR="00221C6F" w:rsidRPr="00A73F5D" w:rsidRDefault="00221C6F">
            <w:pPr>
              <w:snapToGrid w:val="0"/>
              <w:jc w:val="both"/>
              <w:rPr>
                <w:rFonts w:eastAsia="TimesNewRomanPSMT"/>
                <w:bCs/>
                <w:i/>
              </w:rPr>
            </w:pPr>
          </w:p>
          <w:p w14:paraId="02F13B33" w14:textId="77777777"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B78CD5E" w14:textId="77777777" w:rsidR="00221C6F" w:rsidRPr="00E1565F" w:rsidRDefault="00221C6F">
            <w:pPr>
              <w:snapToGrid w:val="0"/>
              <w:jc w:val="both"/>
              <w:rPr>
                <w:rFonts w:eastAsia="TimesNewRomanPSMT"/>
                <w:bCs/>
              </w:rPr>
            </w:pPr>
          </w:p>
          <w:p w14:paraId="646B980B" w14:textId="77777777" w:rsidR="00221C6F" w:rsidRPr="00E1565F" w:rsidRDefault="00221C6F">
            <w:pPr>
              <w:jc w:val="both"/>
              <w:rPr>
                <w:rFonts w:eastAsia="TimesNewRomanPSMT"/>
                <w:b/>
                <w:bCs/>
              </w:rPr>
            </w:pPr>
            <w:proofErr w:type="spellStart"/>
            <w:r w:rsidRPr="00E1565F">
              <w:rPr>
                <w:rFonts w:eastAsia="TimesNewRomanPSMT"/>
                <w:bCs/>
              </w:rPr>
              <w:t>Матични</w:t>
            </w:r>
            <w:proofErr w:type="spellEnd"/>
            <w:r w:rsidRPr="00E1565F">
              <w:rPr>
                <w:rFonts w:eastAsia="TimesNewRomanPSMT"/>
                <w:bCs/>
              </w:rPr>
              <w:t xml:space="preserve"> </w:t>
            </w:r>
            <w:proofErr w:type="spellStart"/>
            <w:r w:rsidRPr="00E1565F">
              <w:rPr>
                <w:rFonts w:eastAsia="TimesNewRomanPSMT"/>
                <w:bCs/>
              </w:rPr>
              <w:t>број</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EB4C95F" w14:textId="77777777" w:rsidR="00221C6F" w:rsidRPr="00A73F5D" w:rsidRDefault="00221C6F">
            <w:pPr>
              <w:snapToGrid w:val="0"/>
              <w:jc w:val="both"/>
              <w:rPr>
                <w:rFonts w:eastAsia="TimesNewRomanPSMT"/>
                <w:b/>
                <w:bCs/>
              </w:rPr>
            </w:pPr>
          </w:p>
        </w:tc>
      </w:tr>
      <w:tr w:rsidR="00221C6F" w:rsidRPr="00A73F5D" w14:paraId="276AFC60" w14:textId="77777777">
        <w:tc>
          <w:tcPr>
            <w:tcW w:w="465" w:type="dxa"/>
            <w:tcBorders>
              <w:top w:val="single" w:sz="4" w:space="0" w:color="000000"/>
              <w:left w:val="single" w:sz="4" w:space="0" w:color="000000"/>
              <w:bottom w:val="single" w:sz="4" w:space="0" w:color="000000"/>
            </w:tcBorders>
            <w:shd w:val="clear" w:color="auto" w:fill="auto"/>
          </w:tcPr>
          <w:p w14:paraId="7078AC4F" w14:textId="77777777" w:rsidR="00221C6F" w:rsidRPr="00A73F5D" w:rsidRDefault="00221C6F">
            <w:pPr>
              <w:snapToGrid w:val="0"/>
              <w:jc w:val="both"/>
              <w:rPr>
                <w:rFonts w:eastAsia="TimesNewRomanPSMT"/>
                <w:bCs/>
                <w:i/>
              </w:rPr>
            </w:pPr>
          </w:p>
          <w:p w14:paraId="6077523A" w14:textId="77777777"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C9A5AE7" w14:textId="77777777" w:rsidR="00221C6F" w:rsidRPr="00E1565F" w:rsidRDefault="00221C6F">
            <w:pPr>
              <w:snapToGrid w:val="0"/>
              <w:jc w:val="both"/>
              <w:rPr>
                <w:rFonts w:eastAsia="TimesNewRomanPSMT"/>
                <w:bCs/>
              </w:rPr>
            </w:pPr>
          </w:p>
          <w:p w14:paraId="289E35F9" w14:textId="77777777" w:rsidR="00221C6F" w:rsidRPr="00E1565F" w:rsidRDefault="00221C6F">
            <w:pPr>
              <w:jc w:val="both"/>
              <w:rPr>
                <w:rFonts w:eastAsia="TimesNewRomanPSMT"/>
                <w:b/>
                <w:bCs/>
              </w:rPr>
            </w:pPr>
            <w:proofErr w:type="spellStart"/>
            <w:r w:rsidRPr="00E1565F">
              <w:rPr>
                <w:rFonts w:eastAsia="TimesNewRomanPSMT"/>
                <w:bCs/>
              </w:rPr>
              <w:t>Порески</w:t>
            </w:r>
            <w:proofErr w:type="spellEnd"/>
            <w:r w:rsidRPr="00E1565F">
              <w:rPr>
                <w:rFonts w:eastAsia="TimesNewRomanPSMT"/>
                <w:bCs/>
              </w:rPr>
              <w:t xml:space="preserve"> </w:t>
            </w:r>
            <w:proofErr w:type="spellStart"/>
            <w:r w:rsidRPr="00E1565F">
              <w:rPr>
                <w:rFonts w:eastAsia="TimesNewRomanPSMT"/>
                <w:bCs/>
              </w:rPr>
              <w:t>идентификациони</w:t>
            </w:r>
            <w:proofErr w:type="spellEnd"/>
            <w:r w:rsidRPr="00E1565F">
              <w:rPr>
                <w:rFonts w:eastAsia="TimesNewRomanPSMT"/>
                <w:bCs/>
              </w:rPr>
              <w:t xml:space="preserve"> </w:t>
            </w:r>
            <w:proofErr w:type="spellStart"/>
            <w:r w:rsidRPr="00E1565F">
              <w:rPr>
                <w:rFonts w:eastAsia="TimesNewRomanPSMT"/>
                <w:bCs/>
              </w:rPr>
              <w:t>број</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8895411" w14:textId="77777777" w:rsidR="00221C6F" w:rsidRPr="00A73F5D" w:rsidRDefault="00221C6F">
            <w:pPr>
              <w:snapToGrid w:val="0"/>
              <w:jc w:val="both"/>
              <w:rPr>
                <w:rFonts w:eastAsia="TimesNewRomanPSMT"/>
                <w:b/>
                <w:bCs/>
              </w:rPr>
            </w:pPr>
          </w:p>
        </w:tc>
      </w:tr>
      <w:tr w:rsidR="00221C6F" w:rsidRPr="00A73F5D" w14:paraId="3BCA72A8" w14:textId="77777777">
        <w:tc>
          <w:tcPr>
            <w:tcW w:w="465" w:type="dxa"/>
            <w:tcBorders>
              <w:top w:val="single" w:sz="4" w:space="0" w:color="000000"/>
              <w:left w:val="single" w:sz="4" w:space="0" w:color="000000"/>
              <w:bottom w:val="single" w:sz="4" w:space="0" w:color="000000"/>
            </w:tcBorders>
            <w:shd w:val="clear" w:color="auto" w:fill="auto"/>
          </w:tcPr>
          <w:p w14:paraId="4E60AD71" w14:textId="77777777" w:rsidR="00221C6F" w:rsidRPr="00A73F5D"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DEA9539" w14:textId="77777777" w:rsidR="00221C6F" w:rsidRPr="00E1565F" w:rsidRDefault="00221C6F">
            <w:pPr>
              <w:snapToGrid w:val="0"/>
              <w:jc w:val="both"/>
              <w:rPr>
                <w:rFonts w:eastAsia="TimesNewRomanPSMT"/>
                <w:bCs/>
              </w:rPr>
            </w:pPr>
          </w:p>
          <w:p w14:paraId="5B6BAF5B" w14:textId="77777777" w:rsidR="00221C6F" w:rsidRPr="00E1565F" w:rsidRDefault="00221C6F">
            <w:pPr>
              <w:jc w:val="both"/>
              <w:rPr>
                <w:rFonts w:eastAsia="TimesNewRomanPSMT"/>
                <w:b/>
                <w:bCs/>
              </w:rPr>
            </w:pPr>
            <w:proofErr w:type="spellStart"/>
            <w:r w:rsidRPr="00E1565F">
              <w:rPr>
                <w:rFonts w:eastAsia="TimesNewRomanPSMT"/>
                <w:bCs/>
              </w:rPr>
              <w:t>Име</w:t>
            </w:r>
            <w:proofErr w:type="spellEnd"/>
            <w:r w:rsidRPr="00E1565F">
              <w:rPr>
                <w:rFonts w:eastAsia="TimesNewRomanPSMT"/>
                <w:bCs/>
              </w:rPr>
              <w:t xml:space="preserve"> </w:t>
            </w:r>
            <w:proofErr w:type="spellStart"/>
            <w:r w:rsidRPr="00E1565F">
              <w:rPr>
                <w:rFonts w:eastAsia="TimesNewRomanPSMT"/>
                <w:bCs/>
              </w:rPr>
              <w:t>особе</w:t>
            </w:r>
            <w:proofErr w:type="spellEnd"/>
            <w:r w:rsidRPr="00E1565F">
              <w:rPr>
                <w:rFonts w:eastAsia="TimesNewRomanPSMT"/>
                <w:bCs/>
              </w:rPr>
              <w:t xml:space="preserve"> </w:t>
            </w:r>
            <w:proofErr w:type="spellStart"/>
            <w:r w:rsidRPr="00E1565F">
              <w:rPr>
                <w:rFonts w:eastAsia="TimesNewRomanPSMT"/>
                <w:bCs/>
              </w:rPr>
              <w:t>за</w:t>
            </w:r>
            <w:proofErr w:type="spellEnd"/>
            <w:r w:rsidRPr="00E1565F">
              <w:rPr>
                <w:rFonts w:eastAsia="TimesNewRomanPSMT"/>
                <w:bCs/>
              </w:rPr>
              <w:t xml:space="preserve"> </w:t>
            </w:r>
            <w:proofErr w:type="spellStart"/>
            <w:r w:rsidRPr="00E1565F">
              <w:rPr>
                <w:rFonts w:eastAsia="TimesNewRomanPSMT"/>
                <w:bCs/>
              </w:rPr>
              <w:t>контакт</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D331571" w14:textId="77777777" w:rsidR="00221C6F" w:rsidRPr="00A73F5D" w:rsidRDefault="00221C6F">
            <w:pPr>
              <w:snapToGrid w:val="0"/>
              <w:jc w:val="both"/>
              <w:rPr>
                <w:rFonts w:eastAsia="TimesNewRomanPSMT"/>
                <w:b/>
                <w:bCs/>
              </w:rPr>
            </w:pPr>
          </w:p>
        </w:tc>
      </w:tr>
      <w:tr w:rsidR="00221C6F" w:rsidRPr="00AB317F" w14:paraId="51380123" w14:textId="77777777">
        <w:tc>
          <w:tcPr>
            <w:tcW w:w="465" w:type="dxa"/>
            <w:tcBorders>
              <w:top w:val="single" w:sz="4" w:space="0" w:color="000000"/>
              <w:left w:val="single" w:sz="4" w:space="0" w:color="000000"/>
              <w:bottom w:val="single" w:sz="4" w:space="0" w:color="000000"/>
            </w:tcBorders>
            <w:shd w:val="clear" w:color="auto" w:fill="auto"/>
          </w:tcPr>
          <w:p w14:paraId="609D725E" w14:textId="77777777" w:rsidR="00221C6F" w:rsidRPr="00E1565F" w:rsidRDefault="00221C6F">
            <w:pPr>
              <w:snapToGrid w:val="0"/>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14:paraId="13396A1A" w14:textId="77777777" w:rsidR="00221C6F" w:rsidRPr="00E1565F" w:rsidRDefault="00221C6F">
            <w:pPr>
              <w:snapToGrid w:val="0"/>
              <w:jc w:val="both"/>
              <w:rPr>
                <w:rFonts w:eastAsia="TimesNewRomanPSMT"/>
                <w:bCs/>
                <w:lang w:val="ru-RU"/>
              </w:rPr>
            </w:pPr>
          </w:p>
          <w:p w14:paraId="1CA814C8" w14:textId="77777777" w:rsidR="00221C6F" w:rsidRPr="00E1565F" w:rsidRDefault="00221C6F">
            <w:pPr>
              <w:jc w:val="both"/>
              <w:rPr>
                <w:rFonts w:eastAsia="TimesNewRomanPSMT"/>
                <w:b/>
                <w:bCs/>
                <w:lang w:val="ru-RU"/>
              </w:rPr>
            </w:pPr>
            <w:r w:rsidRPr="00E1565F">
              <w:rPr>
                <w:rFonts w:eastAsia="TimesNewRomanPSMT"/>
                <w:b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731EC02" w14:textId="77777777" w:rsidR="00221C6F" w:rsidRPr="00E1565F" w:rsidRDefault="00221C6F">
            <w:pPr>
              <w:snapToGrid w:val="0"/>
              <w:jc w:val="both"/>
              <w:rPr>
                <w:rFonts w:eastAsia="TimesNewRomanPSMT"/>
                <w:b/>
                <w:bCs/>
                <w:lang w:val="ru-RU"/>
              </w:rPr>
            </w:pPr>
          </w:p>
        </w:tc>
      </w:tr>
      <w:tr w:rsidR="00221C6F" w:rsidRPr="00AB317F" w14:paraId="2E345E18" w14:textId="77777777">
        <w:tc>
          <w:tcPr>
            <w:tcW w:w="465" w:type="dxa"/>
            <w:tcBorders>
              <w:top w:val="single" w:sz="4" w:space="0" w:color="000000"/>
              <w:left w:val="single" w:sz="4" w:space="0" w:color="000000"/>
              <w:bottom w:val="single" w:sz="4" w:space="0" w:color="000000"/>
            </w:tcBorders>
            <w:shd w:val="clear" w:color="auto" w:fill="auto"/>
          </w:tcPr>
          <w:p w14:paraId="6C9071A8" w14:textId="77777777" w:rsidR="00221C6F" w:rsidRPr="00E1565F" w:rsidRDefault="00221C6F">
            <w:pPr>
              <w:snapToGrid w:val="0"/>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14:paraId="7C6520FB" w14:textId="77777777" w:rsidR="00221C6F" w:rsidRPr="00E1565F" w:rsidRDefault="00221C6F">
            <w:pPr>
              <w:snapToGrid w:val="0"/>
              <w:jc w:val="both"/>
              <w:rPr>
                <w:rFonts w:eastAsia="TimesNewRomanPSMT"/>
                <w:bCs/>
                <w:lang w:val="ru-RU"/>
              </w:rPr>
            </w:pPr>
          </w:p>
          <w:p w14:paraId="4EAF2D33" w14:textId="77777777" w:rsidR="00221C6F" w:rsidRPr="00E1565F" w:rsidRDefault="00221C6F">
            <w:pPr>
              <w:jc w:val="both"/>
              <w:rPr>
                <w:rFonts w:eastAsia="TimesNewRomanPSMT"/>
                <w:b/>
                <w:bCs/>
                <w:lang w:val="ru-RU"/>
              </w:rPr>
            </w:pPr>
            <w:r w:rsidRPr="00E1565F">
              <w:rPr>
                <w:rFonts w:eastAsia="TimesNewRomanPSMT"/>
                <w:b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165ECA6" w14:textId="77777777" w:rsidR="00221C6F" w:rsidRPr="00E1565F" w:rsidRDefault="00221C6F">
            <w:pPr>
              <w:snapToGrid w:val="0"/>
              <w:jc w:val="both"/>
              <w:rPr>
                <w:rFonts w:eastAsia="TimesNewRomanPSMT"/>
                <w:b/>
                <w:bCs/>
                <w:lang w:val="ru-RU"/>
              </w:rPr>
            </w:pPr>
          </w:p>
        </w:tc>
      </w:tr>
    </w:tbl>
    <w:p w14:paraId="2A0A84A1" w14:textId="77777777" w:rsidR="00A201E2" w:rsidRPr="00E1565F" w:rsidRDefault="00A201E2">
      <w:pPr>
        <w:jc w:val="both"/>
        <w:rPr>
          <w:b/>
          <w:bCs/>
          <w:iCs/>
          <w:u w:val="single"/>
          <w:lang w:val="ru-RU"/>
        </w:rPr>
      </w:pPr>
    </w:p>
    <w:p w14:paraId="708EDA05" w14:textId="77777777" w:rsidR="00221C6F" w:rsidRPr="0081663C" w:rsidRDefault="00221C6F">
      <w:pPr>
        <w:jc w:val="both"/>
        <w:rPr>
          <w:i/>
          <w:iCs/>
          <w:lang w:val="ru-RU"/>
        </w:rPr>
      </w:pPr>
      <w:r w:rsidRPr="0081663C">
        <w:rPr>
          <w:b/>
          <w:bCs/>
          <w:i/>
          <w:iCs/>
          <w:u w:val="single"/>
          <w:lang w:val="ru-RU"/>
        </w:rPr>
        <w:t>Напомена:</w:t>
      </w:r>
      <w:r w:rsidRPr="0081663C">
        <w:rPr>
          <w:b/>
          <w:bCs/>
          <w:i/>
          <w:iCs/>
          <w:lang w:val="ru-RU"/>
        </w:rPr>
        <w:t xml:space="preserve"> </w:t>
      </w:r>
    </w:p>
    <w:p w14:paraId="334EE13C" w14:textId="77777777" w:rsidR="00221C6F" w:rsidRPr="00A73F5D" w:rsidRDefault="00221C6F">
      <w:pPr>
        <w:jc w:val="both"/>
        <w:rPr>
          <w:rFonts w:eastAsia="TimesNewRomanPSMT"/>
          <w:b/>
          <w:bCs/>
          <w:lang w:val="ru-RU"/>
        </w:rPr>
      </w:pPr>
      <w:r w:rsidRPr="0081663C">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4239888" w14:textId="77777777" w:rsidR="00221C6F" w:rsidRPr="00A73F5D" w:rsidRDefault="00221C6F">
      <w:pPr>
        <w:jc w:val="both"/>
        <w:rPr>
          <w:rFonts w:eastAsia="TimesNewRomanPSMT"/>
          <w:b/>
          <w:bCs/>
          <w:lang w:val="ru-RU"/>
        </w:rPr>
      </w:pPr>
    </w:p>
    <w:p w14:paraId="149F7C2A" w14:textId="77777777" w:rsidR="00221C6F" w:rsidRDefault="00221C6F">
      <w:pPr>
        <w:jc w:val="both"/>
        <w:rPr>
          <w:rFonts w:eastAsia="TimesNewRomanPSMT"/>
          <w:b/>
          <w:bCs/>
          <w:lang w:val="ru-RU"/>
        </w:rPr>
      </w:pPr>
    </w:p>
    <w:p w14:paraId="1638B2F0" w14:textId="77777777" w:rsidR="00E1565F" w:rsidRDefault="00E1565F">
      <w:pPr>
        <w:jc w:val="both"/>
        <w:rPr>
          <w:rFonts w:eastAsia="TimesNewRomanPSMT"/>
          <w:b/>
          <w:bCs/>
          <w:lang w:val="ru-RU"/>
        </w:rPr>
      </w:pPr>
    </w:p>
    <w:p w14:paraId="7C713710" w14:textId="77777777" w:rsidR="009267D2" w:rsidRDefault="009267D2">
      <w:pPr>
        <w:jc w:val="both"/>
        <w:rPr>
          <w:rFonts w:eastAsia="TimesNewRomanPSMT"/>
          <w:b/>
          <w:bCs/>
          <w:lang w:val="ru-RU"/>
        </w:rPr>
      </w:pPr>
    </w:p>
    <w:p w14:paraId="1E5A5E2B" w14:textId="77777777" w:rsidR="009267D2" w:rsidRDefault="009267D2">
      <w:pPr>
        <w:jc w:val="both"/>
        <w:rPr>
          <w:rFonts w:eastAsia="TimesNewRomanPSMT"/>
          <w:b/>
          <w:bCs/>
          <w:lang w:val="ru-RU"/>
        </w:rPr>
      </w:pPr>
    </w:p>
    <w:p w14:paraId="18355198" w14:textId="77777777" w:rsidR="00E1565F" w:rsidRPr="00A73F5D" w:rsidRDefault="00E1565F">
      <w:pPr>
        <w:jc w:val="both"/>
        <w:rPr>
          <w:rFonts w:eastAsia="TimesNewRomanPSMT"/>
          <w:b/>
          <w:bCs/>
          <w:lang w:val="ru-RU"/>
        </w:rPr>
      </w:pPr>
    </w:p>
    <w:p w14:paraId="5087F4BB" w14:textId="77777777" w:rsidR="00221C6F" w:rsidRPr="00A73F5D" w:rsidRDefault="00221C6F">
      <w:pPr>
        <w:jc w:val="both"/>
        <w:rPr>
          <w:rFonts w:eastAsia="TimesNewRomanPSMT"/>
          <w:b/>
          <w:bCs/>
          <w:i/>
          <w:lang w:val="ru-RU"/>
        </w:rPr>
      </w:pPr>
      <w:r w:rsidRPr="00A73F5D">
        <w:rPr>
          <w:rFonts w:eastAsia="TimesNewRomanPSMT"/>
          <w:b/>
          <w:bCs/>
          <w:i/>
          <w:lang w:val="sr-Cyrl-CS"/>
        </w:rPr>
        <w:lastRenderedPageBreak/>
        <w:t xml:space="preserve">4) </w:t>
      </w:r>
      <w:r w:rsidRPr="00A73F5D">
        <w:rPr>
          <w:rFonts w:eastAsia="TimesNewRomanPSMT"/>
          <w:b/>
          <w:bCs/>
          <w:i/>
          <w:lang w:val="ru-RU"/>
        </w:rPr>
        <w:t>ПОДАЦИ О УЧЕСНИКУ  У ЗАЈЕДНИЧКОЈ ПОНУДИ</w:t>
      </w:r>
    </w:p>
    <w:p w14:paraId="0AC492D6" w14:textId="77777777" w:rsidR="00221C6F" w:rsidRPr="00AB317F" w:rsidRDefault="00221C6F">
      <w:pPr>
        <w:jc w:val="both"/>
        <w:rPr>
          <w:lang w:val="ru-RU"/>
        </w:rPr>
      </w:pPr>
      <w:r w:rsidRPr="00A73F5D">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AB317F" w14:paraId="453DA5A1" w14:textId="77777777">
        <w:tc>
          <w:tcPr>
            <w:tcW w:w="465" w:type="dxa"/>
            <w:tcBorders>
              <w:top w:val="single" w:sz="4" w:space="0" w:color="000000"/>
              <w:left w:val="single" w:sz="4" w:space="0" w:color="000000"/>
              <w:bottom w:val="single" w:sz="4" w:space="0" w:color="000000"/>
            </w:tcBorders>
            <w:shd w:val="clear" w:color="auto" w:fill="auto"/>
          </w:tcPr>
          <w:p w14:paraId="3241DA9C" w14:textId="77777777" w:rsidR="00221C6F" w:rsidRPr="00AB317F" w:rsidRDefault="00221C6F">
            <w:pPr>
              <w:snapToGrid w:val="0"/>
              <w:jc w:val="both"/>
              <w:rPr>
                <w:lang w:val="ru-RU"/>
              </w:rPr>
            </w:pPr>
          </w:p>
          <w:p w14:paraId="236C555C" w14:textId="77777777" w:rsidR="00221C6F" w:rsidRPr="00A73F5D" w:rsidRDefault="00221C6F">
            <w:pPr>
              <w:jc w:val="both"/>
              <w:rPr>
                <w:rFonts w:eastAsia="TimesNewRomanPSMT"/>
                <w:bCs/>
                <w:i/>
                <w:lang w:val="ru-RU"/>
              </w:rPr>
            </w:pPr>
            <w:r w:rsidRPr="00A73F5D">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0E13773A" w14:textId="77777777" w:rsidR="00221C6F" w:rsidRPr="00E1565F" w:rsidRDefault="00221C6F">
            <w:pPr>
              <w:snapToGrid w:val="0"/>
              <w:jc w:val="both"/>
              <w:rPr>
                <w:rFonts w:eastAsia="TimesNewRomanPSMT"/>
                <w:bCs/>
                <w:lang w:val="ru-RU"/>
              </w:rPr>
            </w:pPr>
          </w:p>
          <w:p w14:paraId="1BD1A684" w14:textId="77777777" w:rsidR="00221C6F" w:rsidRPr="00E1565F" w:rsidRDefault="00221C6F">
            <w:pPr>
              <w:jc w:val="both"/>
              <w:rPr>
                <w:rFonts w:eastAsia="TimesNewRomanPSMT"/>
                <w:b/>
                <w:bCs/>
                <w:lang w:val="ru-RU"/>
              </w:rPr>
            </w:pPr>
            <w:r w:rsidRPr="00E1565F">
              <w:rPr>
                <w:rFonts w:eastAsia="TimesNewRomanPSMT"/>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4EDE381" w14:textId="77777777" w:rsidR="00221C6F" w:rsidRPr="00A73F5D" w:rsidRDefault="00221C6F">
            <w:pPr>
              <w:snapToGrid w:val="0"/>
              <w:jc w:val="both"/>
              <w:rPr>
                <w:rFonts w:eastAsia="TimesNewRomanPSMT"/>
                <w:b/>
                <w:bCs/>
                <w:lang w:val="ru-RU"/>
              </w:rPr>
            </w:pPr>
          </w:p>
        </w:tc>
      </w:tr>
      <w:tr w:rsidR="00221C6F" w:rsidRPr="00A73F5D" w14:paraId="7F30208E" w14:textId="77777777">
        <w:tc>
          <w:tcPr>
            <w:tcW w:w="465" w:type="dxa"/>
            <w:tcBorders>
              <w:top w:val="single" w:sz="4" w:space="0" w:color="000000"/>
              <w:left w:val="single" w:sz="4" w:space="0" w:color="000000"/>
              <w:bottom w:val="single" w:sz="4" w:space="0" w:color="000000"/>
            </w:tcBorders>
            <w:shd w:val="clear" w:color="auto" w:fill="auto"/>
          </w:tcPr>
          <w:p w14:paraId="6907DC31" w14:textId="77777777" w:rsidR="00221C6F" w:rsidRPr="00A73F5D" w:rsidRDefault="00221C6F">
            <w:pPr>
              <w:snapToGrid w:val="0"/>
              <w:jc w:val="both"/>
              <w:rPr>
                <w:rFonts w:eastAsia="TimesNewRomanPSMT"/>
                <w:bCs/>
                <w:i/>
                <w:lang w:val="ru-RU"/>
              </w:rPr>
            </w:pPr>
          </w:p>
          <w:p w14:paraId="6D97214F" w14:textId="77777777" w:rsidR="00221C6F" w:rsidRPr="00A73F5D"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59E5C7E9" w14:textId="77777777" w:rsidR="00221C6F" w:rsidRPr="00E1565F" w:rsidRDefault="00221C6F">
            <w:pPr>
              <w:snapToGrid w:val="0"/>
              <w:jc w:val="both"/>
              <w:rPr>
                <w:rFonts w:eastAsia="TimesNewRomanPSMT"/>
                <w:bCs/>
                <w:lang w:val="ru-RU"/>
              </w:rPr>
            </w:pPr>
          </w:p>
          <w:p w14:paraId="5F332B5B" w14:textId="77777777" w:rsidR="00221C6F" w:rsidRPr="00E1565F" w:rsidRDefault="00221C6F">
            <w:pPr>
              <w:jc w:val="both"/>
              <w:rPr>
                <w:rFonts w:eastAsia="TimesNewRomanPSMT"/>
                <w:b/>
                <w:bCs/>
              </w:rPr>
            </w:pPr>
            <w:proofErr w:type="spellStart"/>
            <w:r w:rsidRPr="00E1565F">
              <w:rPr>
                <w:rFonts w:eastAsia="TimesNewRomanPSMT"/>
                <w:bCs/>
              </w:rPr>
              <w:t>Адреса</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913299C" w14:textId="77777777" w:rsidR="00221C6F" w:rsidRPr="00A73F5D" w:rsidRDefault="00221C6F">
            <w:pPr>
              <w:snapToGrid w:val="0"/>
              <w:jc w:val="both"/>
              <w:rPr>
                <w:rFonts w:eastAsia="TimesNewRomanPSMT"/>
                <w:b/>
                <w:bCs/>
              </w:rPr>
            </w:pPr>
          </w:p>
        </w:tc>
      </w:tr>
      <w:tr w:rsidR="00221C6F" w:rsidRPr="00A73F5D" w14:paraId="329E5E68" w14:textId="77777777">
        <w:tc>
          <w:tcPr>
            <w:tcW w:w="465" w:type="dxa"/>
            <w:tcBorders>
              <w:top w:val="single" w:sz="4" w:space="0" w:color="000000"/>
              <w:left w:val="single" w:sz="4" w:space="0" w:color="000000"/>
              <w:bottom w:val="single" w:sz="4" w:space="0" w:color="000000"/>
            </w:tcBorders>
            <w:shd w:val="clear" w:color="auto" w:fill="auto"/>
          </w:tcPr>
          <w:p w14:paraId="745DF473" w14:textId="77777777" w:rsidR="00221C6F" w:rsidRPr="00A73F5D" w:rsidRDefault="00221C6F">
            <w:pPr>
              <w:snapToGrid w:val="0"/>
              <w:jc w:val="both"/>
              <w:rPr>
                <w:rFonts w:eastAsia="TimesNewRomanPSMT"/>
                <w:bCs/>
                <w:i/>
              </w:rPr>
            </w:pPr>
          </w:p>
          <w:p w14:paraId="5377CC33" w14:textId="77777777"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5E19413" w14:textId="77777777" w:rsidR="00221C6F" w:rsidRPr="00E1565F" w:rsidRDefault="00221C6F">
            <w:pPr>
              <w:snapToGrid w:val="0"/>
              <w:jc w:val="both"/>
              <w:rPr>
                <w:rFonts w:eastAsia="TimesNewRomanPSMT"/>
                <w:bCs/>
              </w:rPr>
            </w:pPr>
          </w:p>
          <w:p w14:paraId="29FA64AF" w14:textId="77777777" w:rsidR="00221C6F" w:rsidRPr="00E1565F" w:rsidRDefault="00221C6F">
            <w:pPr>
              <w:jc w:val="both"/>
              <w:rPr>
                <w:rFonts w:eastAsia="TimesNewRomanPSMT"/>
                <w:b/>
                <w:bCs/>
              </w:rPr>
            </w:pPr>
            <w:proofErr w:type="spellStart"/>
            <w:r w:rsidRPr="00E1565F">
              <w:rPr>
                <w:rFonts w:eastAsia="TimesNewRomanPSMT"/>
                <w:bCs/>
              </w:rPr>
              <w:t>Матични</w:t>
            </w:r>
            <w:proofErr w:type="spellEnd"/>
            <w:r w:rsidRPr="00E1565F">
              <w:rPr>
                <w:rFonts w:eastAsia="TimesNewRomanPSMT"/>
                <w:bCs/>
              </w:rPr>
              <w:t xml:space="preserve"> </w:t>
            </w:r>
            <w:proofErr w:type="spellStart"/>
            <w:r w:rsidRPr="00E1565F">
              <w:rPr>
                <w:rFonts w:eastAsia="TimesNewRomanPSMT"/>
                <w:bCs/>
              </w:rPr>
              <w:t>број</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5F567DE" w14:textId="77777777" w:rsidR="00221C6F" w:rsidRPr="00A73F5D" w:rsidRDefault="00221C6F">
            <w:pPr>
              <w:snapToGrid w:val="0"/>
              <w:jc w:val="both"/>
              <w:rPr>
                <w:rFonts w:eastAsia="TimesNewRomanPSMT"/>
                <w:b/>
                <w:bCs/>
              </w:rPr>
            </w:pPr>
          </w:p>
        </w:tc>
      </w:tr>
      <w:tr w:rsidR="00221C6F" w:rsidRPr="00A73F5D" w14:paraId="47FE69A3" w14:textId="77777777">
        <w:tc>
          <w:tcPr>
            <w:tcW w:w="465" w:type="dxa"/>
            <w:tcBorders>
              <w:top w:val="single" w:sz="4" w:space="0" w:color="000000"/>
              <w:left w:val="single" w:sz="4" w:space="0" w:color="000000"/>
              <w:bottom w:val="single" w:sz="4" w:space="0" w:color="000000"/>
            </w:tcBorders>
            <w:shd w:val="clear" w:color="auto" w:fill="auto"/>
          </w:tcPr>
          <w:p w14:paraId="00987C73" w14:textId="77777777" w:rsidR="00221C6F" w:rsidRPr="00A73F5D" w:rsidRDefault="00221C6F">
            <w:pPr>
              <w:snapToGrid w:val="0"/>
              <w:jc w:val="both"/>
              <w:rPr>
                <w:rFonts w:eastAsia="TimesNewRomanPSMT"/>
                <w:bCs/>
                <w:i/>
              </w:rPr>
            </w:pPr>
          </w:p>
          <w:p w14:paraId="74EAF1E2" w14:textId="77777777"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44E6E73" w14:textId="77777777" w:rsidR="00221C6F" w:rsidRPr="00E1565F" w:rsidRDefault="00221C6F">
            <w:pPr>
              <w:snapToGrid w:val="0"/>
              <w:jc w:val="both"/>
              <w:rPr>
                <w:rFonts w:eastAsia="TimesNewRomanPSMT"/>
                <w:bCs/>
              </w:rPr>
            </w:pPr>
          </w:p>
          <w:p w14:paraId="7FF02730" w14:textId="77777777" w:rsidR="00221C6F" w:rsidRPr="00E1565F" w:rsidRDefault="00221C6F">
            <w:pPr>
              <w:jc w:val="both"/>
              <w:rPr>
                <w:rFonts w:eastAsia="TimesNewRomanPSMT"/>
                <w:b/>
                <w:bCs/>
              </w:rPr>
            </w:pPr>
            <w:proofErr w:type="spellStart"/>
            <w:r w:rsidRPr="00E1565F">
              <w:rPr>
                <w:rFonts w:eastAsia="TimesNewRomanPSMT"/>
                <w:bCs/>
              </w:rPr>
              <w:t>Порески</w:t>
            </w:r>
            <w:proofErr w:type="spellEnd"/>
            <w:r w:rsidRPr="00E1565F">
              <w:rPr>
                <w:rFonts w:eastAsia="TimesNewRomanPSMT"/>
                <w:bCs/>
              </w:rPr>
              <w:t xml:space="preserve"> </w:t>
            </w:r>
            <w:proofErr w:type="spellStart"/>
            <w:r w:rsidRPr="00E1565F">
              <w:rPr>
                <w:rFonts w:eastAsia="TimesNewRomanPSMT"/>
                <w:bCs/>
              </w:rPr>
              <w:t>идентификациони</w:t>
            </w:r>
            <w:proofErr w:type="spellEnd"/>
            <w:r w:rsidRPr="00E1565F">
              <w:rPr>
                <w:rFonts w:eastAsia="TimesNewRomanPSMT"/>
                <w:bCs/>
              </w:rPr>
              <w:t xml:space="preserve"> </w:t>
            </w:r>
            <w:proofErr w:type="spellStart"/>
            <w:r w:rsidRPr="00E1565F">
              <w:rPr>
                <w:rFonts w:eastAsia="TimesNewRomanPSMT"/>
                <w:bCs/>
              </w:rPr>
              <w:t>број</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B1C4E8E" w14:textId="77777777" w:rsidR="00221C6F" w:rsidRPr="00A73F5D" w:rsidRDefault="00221C6F">
            <w:pPr>
              <w:snapToGrid w:val="0"/>
              <w:jc w:val="both"/>
              <w:rPr>
                <w:rFonts w:eastAsia="TimesNewRomanPSMT"/>
                <w:b/>
                <w:bCs/>
              </w:rPr>
            </w:pPr>
          </w:p>
        </w:tc>
      </w:tr>
      <w:tr w:rsidR="00221C6F" w:rsidRPr="00A73F5D" w14:paraId="333A7A21" w14:textId="77777777">
        <w:tc>
          <w:tcPr>
            <w:tcW w:w="465" w:type="dxa"/>
            <w:tcBorders>
              <w:top w:val="single" w:sz="4" w:space="0" w:color="000000"/>
              <w:left w:val="single" w:sz="4" w:space="0" w:color="000000"/>
              <w:bottom w:val="single" w:sz="4" w:space="0" w:color="000000"/>
            </w:tcBorders>
            <w:shd w:val="clear" w:color="auto" w:fill="auto"/>
          </w:tcPr>
          <w:p w14:paraId="06277A12" w14:textId="77777777" w:rsidR="00221C6F" w:rsidRPr="00A73F5D"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382AE93" w14:textId="77777777" w:rsidR="00221C6F" w:rsidRPr="00E1565F" w:rsidRDefault="00221C6F">
            <w:pPr>
              <w:snapToGrid w:val="0"/>
              <w:jc w:val="both"/>
              <w:rPr>
                <w:rFonts w:eastAsia="TimesNewRomanPSMT"/>
                <w:bCs/>
              </w:rPr>
            </w:pPr>
          </w:p>
          <w:p w14:paraId="3770136C" w14:textId="77777777" w:rsidR="00221C6F" w:rsidRPr="00E1565F" w:rsidRDefault="00221C6F">
            <w:pPr>
              <w:jc w:val="both"/>
              <w:rPr>
                <w:rFonts w:eastAsia="TimesNewRomanPSMT"/>
                <w:b/>
                <w:bCs/>
              </w:rPr>
            </w:pPr>
            <w:proofErr w:type="spellStart"/>
            <w:r w:rsidRPr="00E1565F">
              <w:rPr>
                <w:rFonts w:eastAsia="TimesNewRomanPSMT"/>
                <w:bCs/>
              </w:rPr>
              <w:t>Име</w:t>
            </w:r>
            <w:proofErr w:type="spellEnd"/>
            <w:r w:rsidRPr="00E1565F">
              <w:rPr>
                <w:rFonts w:eastAsia="TimesNewRomanPSMT"/>
                <w:bCs/>
              </w:rPr>
              <w:t xml:space="preserve"> </w:t>
            </w:r>
            <w:proofErr w:type="spellStart"/>
            <w:r w:rsidRPr="00E1565F">
              <w:rPr>
                <w:rFonts w:eastAsia="TimesNewRomanPSMT"/>
                <w:bCs/>
              </w:rPr>
              <w:t>особе</w:t>
            </w:r>
            <w:proofErr w:type="spellEnd"/>
            <w:r w:rsidRPr="00E1565F">
              <w:rPr>
                <w:rFonts w:eastAsia="TimesNewRomanPSMT"/>
                <w:bCs/>
              </w:rPr>
              <w:t xml:space="preserve"> </w:t>
            </w:r>
            <w:proofErr w:type="spellStart"/>
            <w:r w:rsidRPr="00E1565F">
              <w:rPr>
                <w:rFonts w:eastAsia="TimesNewRomanPSMT"/>
                <w:bCs/>
              </w:rPr>
              <w:t>за</w:t>
            </w:r>
            <w:proofErr w:type="spellEnd"/>
            <w:r w:rsidRPr="00E1565F">
              <w:rPr>
                <w:rFonts w:eastAsia="TimesNewRomanPSMT"/>
                <w:bCs/>
              </w:rPr>
              <w:t xml:space="preserve"> </w:t>
            </w:r>
            <w:proofErr w:type="spellStart"/>
            <w:r w:rsidRPr="00E1565F">
              <w:rPr>
                <w:rFonts w:eastAsia="TimesNewRomanPSMT"/>
                <w:bCs/>
              </w:rPr>
              <w:t>контакт</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1A5DDCA" w14:textId="77777777" w:rsidR="00221C6F" w:rsidRPr="00A73F5D" w:rsidRDefault="00221C6F">
            <w:pPr>
              <w:snapToGrid w:val="0"/>
              <w:jc w:val="both"/>
              <w:rPr>
                <w:rFonts w:eastAsia="TimesNewRomanPSMT"/>
                <w:b/>
                <w:bCs/>
              </w:rPr>
            </w:pPr>
          </w:p>
        </w:tc>
      </w:tr>
      <w:tr w:rsidR="00221C6F" w:rsidRPr="00AB317F" w14:paraId="1CEB26E1" w14:textId="77777777">
        <w:tc>
          <w:tcPr>
            <w:tcW w:w="465" w:type="dxa"/>
            <w:tcBorders>
              <w:top w:val="single" w:sz="4" w:space="0" w:color="000000"/>
              <w:left w:val="single" w:sz="4" w:space="0" w:color="000000"/>
              <w:bottom w:val="single" w:sz="4" w:space="0" w:color="000000"/>
            </w:tcBorders>
            <w:shd w:val="clear" w:color="auto" w:fill="auto"/>
          </w:tcPr>
          <w:p w14:paraId="656C2578" w14:textId="77777777" w:rsidR="00221C6F" w:rsidRPr="00A73F5D" w:rsidRDefault="00221C6F">
            <w:pPr>
              <w:snapToGrid w:val="0"/>
              <w:jc w:val="both"/>
              <w:rPr>
                <w:rFonts w:eastAsia="TimesNewRomanPSMT"/>
                <w:bCs/>
                <w:i/>
              </w:rPr>
            </w:pPr>
          </w:p>
          <w:p w14:paraId="00E65280" w14:textId="77777777" w:rsidR="00221C6F" w:rsidRPr="00A73F5D" w:rsidRDefault="00221C6F">
            <w:pPr>
              <w:jc w:val="both"/>
              <w:rPr>
                <w:rFonts w:eastAsia="TimesNewRomanPSMT"/>
                <w:bCs/>
                <w:i/>
                <w:lang w:val="ru-RU"/>
              </w:rPr>
            </w:pPr>
            <w:r w:rsidRPr="00A73F5D">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1EF7AD2D" w14:textId="77777777" w:rsidR="00221C6F" w:rsidRPr="00E1565F" w:rsidRDefault="00221C6F">
            <w:pPr>
              <w:snapToGrid w:val="0"/>
              <w:jc w:val="both"/>
              <w:rPr>
                <w:rFonts w:eastAsia="TimesNewRomanPSMT"/>
                <w:bCs/>
                <w:lang w:val="ru-RU"/>
              </w:rPr>
            </w:pPr>
          </w:p>
          <w:p w14:paraId="1EBB656D" w14:textId="77777777" w:rsidR="00221C6F" w:rsidRPr="00E1565F" w:rsidRDefault="00221C6F">
            <w:pPr>
              <w:jc w:val="both"/>
              <w:rPr>
                <w:rFonts w:eastAsia="TimesNewRomanPSMT"/>
                <w:b/>
                <w:bCs/>
                <w:lang w:val="ru-RU"/>
              </w:rPr>
            </w:pPr>
            <w:r w:rsidRPr="00E1565F">
              <w:rPr>
                <w:rFonts w:eastAsia="TimesNewRomanPSMT"/>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62ECFEB" w14:textId="77777777" w:rsidR="00221C6F" w:rsidRPr="00A73F5D" w:rsidRDefault="00221C6F">
            <w:pPr>
              <w:snapToGrid w:val="0"/>
              <w:jc w:val="both"/>
              <w:rPr>
                <w:rFonts w:eastAsia="TimesNewRomanPSMT"/>
                <w:b/>
                <w:bCs/>
                <w:lang w:val="ru-RU"/>
              </w:rPr>
            </w:pPr>
          </w:p>
        </w:tc>
      </w:tr>
      <w:tr w:rsidR="00221C6F" w:rsidRPr="00A73F5D" w14:paraId="640AB529" w14:textId="77777777">
        <w:tc>
          <w:tcPr>
            <w:tcW w:w="465" w:type="dxa"/>
            <w:tcBorders>
              <w:top w:val="single" w:sz="4" w:space="0" w:color="000000"/>
              <w:left w:val="single" w:sz="4" w:space="0" w:color="000000"/>
              <w:bottom w:val="single" w:sz="4" w:space="0" w:color="000000"/>
            </w:tcBorders>
            <w:shd w:val="clear" w:color="auto" w:fill="auto"/>
          </w:tcPr>
          <w:p w14:paraId="043F3FED" w14:textId="77777777" w:rsidR="00221C6F" w:rsidRPr="00A73F5D" w:rsidRDefault="00221C6F">
            <w:pPr>
              <w:snapToGrid w:val="0"/>
              <w:jc w:val="both"/>
              <w:rPr>
                <w:rFonts w:eastAsia="TimesNewRomanPSMT"/>
                <w:bCs/>
                <w:i/>
                <w:lang w:val="ru-RU"/>
              </w:rPr>
            </w:pPr>
          </w:p>
          <w:p w14:paraId="09840915" w14:textId="77777777" w:rsidR="00221C6F" w:rsidRPr="00A73F5D"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95D1946" w14:textId="77777777" w:rsidR="00221C6F" w:rsidRPr="00E1565F" w:rsidRDefault="00221C6F">
            <w:pPr>
              <w:snapToGrid w:val="0"/>
              <w:jc w:val="both"/>
              <w:rPr>
                <w:rFonts w:eastAsia="TimesNewRomanPSMT"/>
                <w:bCs/>
                <w:lang w:val="ru-RU"/>
              </w:rPr>
            </w:pPr>
          </w:p>
          <w:p w14:paraId="739F5BD2" w14:textId="77777777" w:rsidR="00221C6F" w:rsidRPr="00E1565F" w:rsidRDefault="00221C6F">
            <w:pPr>
              <w:jc w:val="both"/>
              <w:rPr>
                <w:rFonts w:eastAsia="TimesNewRomanPSMT"/>
                <w:b/>
                <w:bCs/>
              </w:rPr>
            </w:pPr>
            <w:proofErr w:type="spellStart"/>
            <w:r w:rsidRPr="00E1565F">
              <w:rPr>
                <w:rFonts w:eastAsia="TimesNewRomanPSMT"/>
                <w:bCs/>
              </w:rPr>
              <w:t>Адреса</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3927120" w14:textId="77777777" w:rsidR="00221C6F" w:rsidRPr="00A73F5D" w:rsidRDefault="00221C6F">
            <w:pPr>
              <w:snapToGrid w:val="0"/>
              <w:jc w:val="both"/>
              <w:rPr>
                <w:rFonts w:eastAsia="TimesNewRomanPSMT"/>
                <w:b/>
                <w:bCs/>
              </w:rPr>
            </w:pPr>
          </w:p>
        </w:tc>
      </w:tr>
      <w:tr w:rsidR="00221C6F" w:rsidRPr="00A73F5D" w14:paraId="7C9D2B6C" w14:textId="77777777">
        <w:tc>
          <w:tcPr>
            <w:tcW w:w="465" w:type="dxa"/>
            <w:tcBorders>
              <w:top w:val="single" w:sz="4" w:space="0" w:color="000000"/>
              <w:left w:val="single" w:sz="4" w:space="0" w:color="000000"/>
              <w:bottom w:val="single" w:sz="4" w:space="0" w:color="000000"/>
            </w:tcBorders>
            <w:shd w:val="clear" w:color="auto" w:fill="auto"/>
          </w:tcPr>
          <w:p w14:paraId="09D4CC40" w14:textId="77777777" w:rsidR="00221C6F" w:rsidRPr="00A73F5D" w:rsidRDefault="00221C6F">
            <w:pPr>
              <w:snapToGrid w:val="0"/>
              <w:jc w:val="both"/>
              <w:rPr>
                <w:rFonts w:eastAsia="TimesNewRomanPSMT"/>
                <w:bCs/>
                <w:i/>
              </w:rPr>
            </w:pPr>
          </w:p>
          <w:p w14:paraId="43AC6B5F" w14:textId="77777777"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89FF739" w14:textId="77777777" w:rsidR="00221C6F" w:rsidRPr="00E1565F" w:rsidRDefault="00221C6F">
            <w:pPr>
              <w:snapToGrid w:val="0"/>
              <w:jc w:val="both"/>
              <w:rPr>
                <w:rFonts w:eastAsia="TimesNewRomanPSMT"/>
                <w:bCs/>
              </w:rPr>
            </w:pPr>
          </w:p>
          <w:p w14:paraId="3BDC2C22" w14:textId="77777777" w:rsidR="00221C6F" w:rsidRPr="00E1565F" w:rsidRDefault="00221C6F">
            <w:pPr>
              <w:jc w:val="both"/>
              <w:rPr>
                <w:rFonts w:eastAsia="TimesNewRomanPSMT"/>
                <w:b/>
                <w:bCs/>
              </w:rPr>
            </w:pPr>
            <w:proofErr w:type="spellStart"/>
            <w:r w:rsidRPr="00E1565F">
              <w:rPr>
                <w:rFonts w:eastAsia="TimesNewRomanPSMT"/>
                <w:bCs/>
              </w:rPr>
              <w:t>Матични</w:t>
            </w:r>
            <w:proofErr w:type="spellEnd"/>
            <w:r w:rsidRPr="00E1565F">
              <w:rPr>
                <w:rFonts w:eastAsia="TimesNewRomanPSMT"/>
                <w:bCs/>
              </w:rPr>
              <w:t xml:space="preserve"> </w:t>
            </w:r>
            <w:proofErr w:type="spellStart"/>
            <w:r w:rsidRPr="00E1565F">
              <w:rPr>
                <w:rFonts w:eastAsia="TimesNewRomanPSMT"/>
                <w:bCs/>
              </w:rPr>
              <w:t>број</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895F9CF" w14:textId="77777777" w:rsidR="00221C6F" w:rsidRPr="00A73F5D" w:rsidRDefault="00221C6F">
            <w:pPr>
              <w:snapToGrid w:val="0"/>
              <w:jc w:val="both"/>
              <w:rPr>
                <w:rFonts w:eastAsia="TimesNewRomanPSMT"/>
                <w:b/>
                <w:bCs/>
              </w:rPr>
            </w:pPr>
          </w:p>
        </w:tc>
      </w:tr>
      <w:tr w:rsidR="00221C6F" w:rsidRPr="00A73F5D" w14:paraId="36BE6961" w14:textId="77777777">
        <w:tc>
          <w:tcPr>
            <w:tcW w:w="465" w:type="dxa"/>
            <w:tcBorders>
              <w:top w:val="single" w:sz="4" w:space="0" w:color="000000"/>
              <w:left w:val="single" w:sz="4" w:space="0" w:color="000000"/>
              <w:bottom w:val="single" w:sz="4" w:space="0" w:color="000000"/>
            </w:tcBorders>
            <w:shd w:val="clear" w:color="auto" w:fill="auto"/>
          </w:tcPr>
          <w:p w14:paraId="3497DB66" w14:textId="77777777" w:rsidR="00221C6F" w:rsidRPr="00A73F5D" w:rsidRDefault="00221C6F">
            <w:pPr>
              <w:snapToGrid w:val="0"/>
              <w:jc w:val="both"/>
              <w:rPr>
                <w:rFonts w:eastAsia="TimesNewRomanPSMT"/>
                <w:bCs/>
                <w:i/>
              </w:rPr>
            </w:pPr>
          </w:p>
          <w:p w14:paraId="40C8B9FC" w14:textId="77777777"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F93E1E5" w14:textId="77777777" w:rsidR="00221C6F" w:rsidRPr="00E1565F" w:rsidRDefault="00221C6F">
            <w:pPr>
              <w:snapToGrid w:val="0"/>
              <w:jc w:val="both"/>
              <w:rPr>
                <w:rFonts w:eastAsia="TimesNewRomanPSMT"/>
                <w:bCs/>
              </w:rPr>
            </w:pPr>
          </w:p>
          <w:p w14:paraId="174DF6DE" w14:textId="77777777" w:rsidR="00221C6F" w:rsidRPr="00E1565F" w:rsidRDefault="00221C6F">
            <w:pPr>
              <w:jc w:val="both"/>
              <w:rPr>
                <w:rFonts w:eastAsia="TimesNewRomanPSMT"/>
                <w:b/>
                <w:bCs/>
              </w:rPr>
            </w:pPr>
            <w:proofErr w:type="spellStart"/>
            <w:r w:rsidRPr="00E1565F">
              <w:rPr>
                <w:rFonts w:eastAsia="TimesNewRomanPSMT"/>
                <w:bCs/>
              </w:rPr>
              <w:t>Порески</w:t>
            </w:r>
            <w:proofErr w:type="spellEnd"/>
            <w:r w:rsidRPr="00E1565F">
              <w:rPr>
                <w:rFonts w:eastAsia="TimesNewRomanPSMT"/>
                <w:bCs/>
              </w:rPr>
              <w:t xml:space="preserve"> </w:t>
            </w:r>
            <w:proofErr w:type="spellStart"/>
            <w:r w:rsidRPr="00E1565F">
              <w:rPr>
                <w:rFonts w:eastAsia="TimesNewRomanPSMT"/>
                <w:bCs/>
              </w:rPr>
              <w:t>идентификациони</w:t>
            </w:r>
            <w:proofErr w:type="spellEnd"/>
            <w:r w:rsidRPr="00E1565F">
              <w:rPr>
                <w:rFonts w:eastAsia="TimesNewRomanPSMT"/>
                <w:bCs/>
              </w:rPr>
              <w:t xml:space="preserve"> </w:t>
            </w:r>
            <w:proofErr w:type="spellStart"/>
            <w:r w:rsidRPr="00E1565F">
              <w:rPr>
                <w:rFonts w:eastAsia="TimesNewRomanPSMT"/>
                <w:bCs/>
              </w:rPr>
              <w:t>број</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504730C" w14:textId="77777777" w:rsidR="00221C6F" w:rsidRPr="00A73F5D" w:rsidRDefault="00221C6F">
            <w:pPr>
              <w:snapToGrid w:val="0"/>
              <w:jc w:val="both"/>
              <w:rPr>
                <w:rFonts w:eastAsia="TimesNewRomanPSMT"/>
                <w:b/>
                <w:bCs/>
              </w:rPr>
            </w:pPr>
          </w:p>
        </w:tc>
      </w:tr>
      <w:tr w:rsidR="00221C6F" w:rsidRPr="00A73F5D" w14:paraId="23232CFE" w14:textId="77777777">
        <w:tc>
          <w:tcPr>
            <w:tcW w:w="465" w:type="dxa"/>
            <w:tcBorders>
              <w:top w:val="single" w:sz="4" w:space="0" w:color="000000"/>
              <w:left w:val="single" w:sz="4" w:space="0" w:color="000000"/>
              <w:bottom w:val="single" w:sz="4" w:space="0" w:color="000000"/>
            </w:tcBorders>
            <w:shd w:val="clear" w:color="auto" w:fill="auto"/>
          </w:tcPr>
          <w:p w14:paraId="41DD75CC" w14:textId="77777777" w:rsidR="00221C6F" w:rsidRPr="00A73F5D"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7FCD87E" w14:textId="77777777" w:rsidR="00221C6F" w:rsidRPr="00E1565F" w:rsidRDefault="00221C6F">
            <w:pPr>
              <w:snapToGrid w:val="0"/>
              <w:jc w:val="both"/>
              <w:rPr>
                <w:rFonts w:eastAsia="TimesNewRomanPSMT"/>
                <w:bCs/>
              </w:rPr>
            </w:pPr>
          </w:p>
          <w:p w14:paraId="6A0A3B41" w14:textId="77777777" w:rsidR="00221C6F" w:rsidRPr="00E1565F" w:rsidRDefault="00221C6F">
            <w:pPr>
              <w:jc w:val="both"/>
              <w:rPr>
                <w:rFonts w:eastAsia="TimesNewRomanPSMT"/>
                <w:b/>
                <w:bCs/>
              </w:rPr>
            </w:pPr>
            <w:proofErr w:type="spellStart"/>
            <w:r w:rsidRPr="00E1565F">
              <w:rPr>
                <w:rFonts w:eastAsia="TimesNewRomanPSMT"/>
                <w:bCs/>
              </w:rPr>
              <w:t>Име</w:t>
            </w:r>
            <w:proofErr w:type="spellEnd"/>
            <w:r w:rsidRPr="00E1565F">
              <w:rPr>
                <w:rFonts w:eastAsia="TimesNewRomanPSMT"/>
                <w:bCs/>
              </w:rPr>
              <w:t xml:space="preserve"> </w:t>
            </w:r>
            <w:proofErr w:type="spellStart"/>
            <w:r w:rsidRPr="00E1565F">
              <w:rPr>
                <w:rFonts w:eastAsia="TimesNewRomanPSMT"/>
                <w:bCs/>
              </w:rPr>
              <w:t>особе</w:t>
            </w:r>
            <w:proofErr w:type="spellEnd"/>
            <w:r w:rsidRPr="00E1565F">
              <w:rPr>
                <w:rFonts w:eastAsia="TimesNewRomanPSMT"/>
                <w:bCs/>
              </w:rPr>
              <w:t xml:space="preserve"> </w:t>
            </w:r>
            <w:proofErr w:type="spellStart"/>
            <w:r w:rsidRPr="00E1565F">
              <w:rPr>
                <w:rFonts w:eastAsia="TimesNewRomanPSMT"/>
                <w:bCs/>
              </w:rPr>
              <w:t>за</w:t>
            </w:r>
            <w:proofErr w:type="spellEnd"/>
            <w:r w:rsidRPr="00E1565F">
              <w:rPr>
                <w:rFonts w:eastAsia="TimesNewRomanPSMT"/>
                <w:bCs/>
              </w:rPr>
              <w:t xml:space="preserve"> </w:t>
            </w:r>
            <w:proofErr w:type="spellStart"/>
            <w:r w:rsidRPr="00E1565F">
              <w:rPr>
                <w:rFonts w:eastAsia="TimesNewRomanPSMT"/>
                <w:bCs/>
              </w:rPr>
              <w:t>контакт</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5901285" w14:textId="77777777" w:rsidR="00221C6F" w:rsidRPr="00A73F5D" w:rsidRDefault="00221C6F">
            <w:pPr>
              <w:snapToGrid w:val="0"/>
              <w:jc w:val="both"/>
              <w:rPr>
                <w:rFonts w:eastAsia="TimesNewRomanPSMT"/>
                <w:b/>
                <w:bCs/>
              </w:rPr>
            </w:pPr>
          </w:p>
        </w:tc>
      </w:tr>
      <w:tr w:rsidR="00221C6F" w:rsidRPr="00AB317F" w14:paraId="639A418A" w14:textId="77777777">
        <w:tc>
          <w:tcPr>
            <w:tcW w:w="465" w:type="dxa"/>
            <w:tcBorders>
              <w:top w:val="single" w:sz="4" w:space="0" w:color="000000"/>
              <w:left w:val="single" w:sz="4" w:space="0" w:color="000000"/>
              <w:bottom w:val="single" w:sz="4" w:space="0" w:color="000000"/>
            </w:tcBorders>
            <w:shd w:val="clear" w:color="auto" w:fill="auto"/>
          </w:tcPr>
          <w:p w14:paraId="1781DA5A" w14:textId="77777777" w:rsidR="00221C6F" w:rsidRPr="00A73F5D" w:rsidRDefault="00221C6F">
            <w:pPr>
              <w:snapToGrid w:val="0"/>
              <w:jc w:val="both"/>
              <w:rPr>
                <w:rFonts w:eastAsia="TimesNewRomanPSMT"/>
                <w:bCs/>
                <w:i/>
              </w:rPr>
            </w:pPr>
          </w:p>
          <w:p w14:paraId="6BA26C82" w14:textId="77777777" w:rsidR="00221C6F" w:rsidRPr="00A73F5D" w:rsidRDefault="00221C6F">
            <w:pPr>
              <w:jc w:val="both"/>
              <w:rPr>
                <w:rFonts w:eastAsia="TimesNewRomanPSMT"/>
                <w:bCs/>
                <w:i/>
                <w:lang w:val="ru-RU"/>
              </w:rPr>
            </w:pPr>
            <w:r w:rsidRPr="00A73F5D">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14:paraId="5129B1CF" w14:textId="77777777" w:rsidR="00221C6F" w:rsidRPr="00E1565F" w:rsidRDefault="00221C6F">
            <w:pPr>
              <w:snapToGrid w:val="0"/>
              <w:jc w:val="both"/>
              <w:rPr>
                <w:rFonts w:eastAsia="TimesNewRomanPSMT"/>
                <w:bCs/>
                <w:lang w:val="ru-RU"/>
              </w:rPr>
            </w:pPr>
          </w:p>
          <w:p w14:paraId="47973255" w14:textId="77777777" w:rsidR="00221C6F" w:rsidRPr="00E1565F" w:rsidRDefault="00221C6F">
            <w:pPr>
              <w:jc w:val="both"/>
              <w:rPr>
                <w:rFonts w:eastAsia="TimesNewRomanPSMT"/>
                <w:b/>
                <w:bCs/>
                <w:lang w:val="ru-RU"/>
              </w:rPr>
            </w:pPr>
            <w:r w:rsidRPr="00E1565F">
              <w:rPr>
                <w:rFonts w:eastAsia="TimesNewRomanPSMT"/>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E72C272" w14:textId="77777777" w:rsidR="00221C6F" w:rsidRPr="00A73F5D" w:rsidRDefault="00221C6F">
            <w:pPr>
              <w:snapToGrid w:val="0"/>
              <w:jc w:val="both"/>
              <w:rPr>
                <w:rFonts w:eastAsia="TimesNewRomanPSMT"/>
                <w:b/>
                <w:bCs/>
                <w:lang w:val="ru-RU"/>
              </w:rPr>
            </w:pPr>
          </w:p>
        </w:tc>
      </w:tr>
      <w:tr w:rsidR="00221C6F" w:rsidRPr="00A73F5D" w14:paraId="053B4DBC" w14:textId="77777777">
        <w:tc>
          <w:tcPr>
            <w:tcW w:w="465" w:type="dxa"/>
            <w:tcBorders>
              <w:top w:val="single" w:sz="4" w:space="0" w:color="000000"/>
              <w:left w:val="single" w:sz="4" w:space="0" w:color="000000"/>
              <w:bottom w:val="single" w:sz="4" w:space="0" w:color="000000"/>
            </w:tcBorders>
            <w:shd w:val="clear" w:color="auto" w:fill="auto"/>
          </w:tcPr>
          <w:p w14:paraId="2FD138D4" w14:textId="77777777" w:rsidR="00221C6F" w:rsidRPr="00A73F5D" w:rsidRDefault="00221C6F">
            <w:pPr>
              <w:snapToGrid w:val="0"/>
              <w:jc w:val="both"/>
              <w:rPr>
                <w:rFonts w:eastAsia="TimesNewRomanPSMT"/>
                <w:bCs/>
                <w:i/>
                <w:lang w:val="ru-RU"/>
              </w:rPr>
            </w:pPr>
          </w:p>
          <w:p w14:paraId="087DF3DC" w14:textId="77777777" w:rsidR="00221C6F" w:rsidRPr="00A73F5D"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3010667" w14:textId="77777777" w:rsidR="00221C6F" w:rsidRPr="00E1565F" w:rsidRDefault="00221C6F">
            <w:pPr>
              <w:snapToGrid w:val="0"/>
              <w:jc w:val="both"/>
              <w:rPr>
                <w:rFonts w:eastAsia="TimesNewRomanPSMT"/>
                <w:bCs/>
                <w:lang w:val="ru-RU"/>
              </w:rPr>
            </w:pPr>
          </w:p>
          <w:p w14:paraId="395F8232" w14:textId="77777777" w:rsidR="00221C6F" w:rsidRPr="00E1565F" w:rsidRDefault="00221C6F">
            <w:pPr>
              <w:jc w:val="both"/>
              <w:rPr>
                <w:rFonts w:eastAsia="TimesNewRomanPSMT"/>
                <w:b/>
                <w:bCs/>
              </w:rPr>
            </w:pPr>
            <w:proofErr w:type="spellStart"/>
            <w:r w:rsidRPr="00E1565F">
              <w:rPr>
                <w:rFonts w:eastAsia="TimesNewRomanPSMT"/>
                <w:bCs/>
              </w:rPr>
              <w:t>Адреса</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0129DC5" w14:textId="77777777" w:rsidR="00221C6F" w:rsidRPr="00A73F5D" w:rsidRDefault="00221C6F">
            <w:pPr>
              <w:snapToGrid w:val="0"/>
              <w:jc w:val="both"/>
              <w:rPr>
                <w:rFonts w:eastAsia="TimesNewRomanPSMT"/>
                <w:b/>
                <w:bCs/>
              </w:rPr>
            </w:pPr>
          </w:p>
        </w:tc>
      </w:tr>
      <w:tr w:rsidR="00221C6F" w:rsidRPr="00A73F5D" w14:paraId="68A1836A" w14:textId="77777777">
        <w:tc>
          <w:tcPr>
            <w:tcW w:w="465" w:type="dxa"/>
            <w:tcBorders>
              <w:top w:val="single" w:sz="4" w:space="0" w:color="000000"/>
              <w:left w:val="single" w:sz="4" w:space="0" w:color="000000"/>
              <w:bottom w:val="single" w:sz="4" w:space="0" w:color="000000"/>
            </w:tcBorders>
            <w:shd w:val="clear" w:color="auto" w:fill="auto"/>
          </w:tcPr>
          <w:p w14:paraId="4F21DD7E" w14:textId="77777777" w:rsidR="00221C6F" w:rsidRPr="00A73F5D" w:rsidRDefault="00221C6F">
            <w:pPr>
              <w:snapToGrid w:val="0"/>
              <w:jc w:val="both"/>
              <w:rPr>
                <w:rFonts w:eastAsia="TimesNewRomanPSMT"/>
                <w:bCs/>
                <w:i/>
              </w:rPr>
            </w:pPr>
          </w:p>
          <w:p w14:paraId="613B0D74" w14:textId="77777777"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17FFD73" w14:textId="77777777" w:rsidR="00221C6F" w:rsidRPr="00E1565F" w:rsidRDefault="00221C6F">
            <w:pPr>
              <w:snapToGrid w:val="0"/>
              <w:jc w:val="both"/>
              <w:rPr>
                <w:rFonts w:eastAsia="TimesNewRomanPSMT"/>
                <w:bCs/>
              </w:rPr>
            </w:pPr>
          </w:p>
          <w:p w14:paraId="162AE43F" w14:textId="77777777" w:rsidR="00221C6F" w:rsidRPr="00E1565F" w:rsidRDefault="00221C6F">
            <w:pPr>
              <w:jc w:val="both"/>
              <w:rPr>
                <w:rFonts w:eastAsia="TimesNewRomanPSMT"/>
                <w:b/>
                <w:bCs/>
              </w:rPr>
            </w:pPr>
            <w:proofErr w:type="spellStart"/>
            <w:r w:rsidRPr="00E1565F">
              <w:rPr>
                <w:rFonts w:eastAsia="TimesNewRomanPSMT"/>
                <w:bCs/>
              </w:rPr>
              <w:t>Матични</w:t>
            </w:r>
            <w:proofErr w:type="spellEnd"/>
            <w:r w:rsidRPr="00E1565F">
              <w:rPr>
                <w:rFonts w:eastAsia="TimesNewRomanPSMT"/>
                <w:bCs/>
              </w:rPr>
              <w:t xml:space="preserve"> </w:t>
            </w:r>
            <w:proofErr w:type="spellStart"/>
            <w:r w:rsidRPr="00E1565F">
              <w:rPr>
                <w:rFonts w:eastAsia="TimesNewRomanPSMT"/>
                <w:bCs/>
              </w:rPr>
              <w:t>број</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682F299" w14:textId="77777777" w:rsidR="00221C6F" w:rsidRPr="00A73F5D" w:rsidRDefault="00221C6F">
            <w:pPr>
              <w:snapToGrid w:val="0"/>
              <w:jc w:val="both"/>
              <w:rPr>
                <w:rFonts w:eastAsia="TimesNewRomanPSMT"/>
                <w:b/>
                <w:bCs/>
              </w:rPr>
            </w:pPr>
          </w:p>
        </w:tc>
      </w:tr>
      <w:tr w:rsidR="00221C6F" w:rsidRPr="00A73F5D" w14:paraId="4D1C3CF5" w14:textId="77777777">
        <w:tc>
          <w:tcPr>
            <w:tcW w:w="465" w:type="dxa"/>
            <w:tcBorders>
              <w:top w:val="single" w:sz="4" w:space="0" w:color="000000"/>
              <w:left w:val="single" w:sz="4" w:space="0" w:color="000000"/>
              <w:bottom w:val="single" w:sz="4" w:space="0" w:color="000000"/>
            </w:tcBorders>
            <w:shd w:val="clear" w:color="auto" w:fill="auto"/>
          </w:tcPr>
          <w:p w14:paraId="173B5D51" w14:textId="77777777" w:rsidR="00221C6F" w:rsidRPr="00A73F5D" w:rsidRDefault="00221C6F">
            <w:pPr>
              <w:snapToGrid w:val="0"/>
              <w:jc w:val="both"/>
              <w:rPr>
                <w:rFonts w:eastAsia="TimesNewRomanPSMT"/>
                <w:bCs/>
                <w:i/>
              </w:rPr>
            </w:pPr>
          </w:p>
          <w:p w14:paraId="5B779DCD" w14:textId="77777777" w:rsidR="00221C6F" w:rsidRPr="00A73F5D"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6EDB637" w14:textId="77777777" w:rsidR="00221C6F" w:rsidRPr="00E1565F" w:rsidRDefault="00221C6F">
            <w:pPr>
              <w:snapToGrid w:val="0"/>
              <w:jc w:val="both"/>
              <w:rPr>
                <w:rFonts w:eastAsia="TimesNewRomanPSMT"/>
                <w:bCs/>
              </w:rPr>
            </w:pPr>
          </w:p>
          <w:p w14:paraId="38740F4F" w14:textId="77777777" w:rsidR="00221C6F" w:rsidRPr="00E1565F" w:rsidRDefault="00221C6F">
            <w:pPr>
              <w:jc w:val="both"/>
              <w:rPr>
                <w:rFonts w:eastAsia="TimesNewRomanPSMT"/>
                <w:b/>
                <w:bCs/>
              </w:rPr>
            </w:pPr>
            <w:proofErr w:type="spellStart"/>
            <w:r w:rsidRPr="00E1565F">
              <w:rPr>
                <w:rFonts w:eastAsia="TimesNewRomanPSMT"/>
                <w:bCs/>
              </w:rPr>
              <w:t>Порески</w:t>
            </w:r>
            <w:proofErr w:type="spellEnd"/>
            <w:r w:rsidRPr="00E1565F">
              <w:rPr>
                <w:rFonts w:eastAsia="TimesNewRomanPSMT"/>
                <w:bCs/>
              </w:rPr>
              <w:t xml:space="preserve"> </w:t>
            </w:r>
            <w:proofErr w:type="spellStart"/>
            <w:r w:rsidRPr="00E1565F">
              <w:rPr>
                <w:rFonts w:eastAsia="TimesNewRomanPSMT"/>
                <w:bCs/>
              </w:rPr>
              <w:t>идентификациони</w:t>
            </w:r>
            <w:proofErr w:type="spellEnd"/>
            <w:r w:rsidRPr="00E1565F">
              <w:rPr>
                <w:rFonts w:eastAsia="TimesNewRomanPSMT"/>
                <w:bCs/>
              </w:rPr>
              <w:t xml:space="preserve"> </w:t>
            </w:r>
            <w:proofErr w:type="spellStart"/>
            <w:r w:rsidRPr="00E1565F">
              <w:rPr>
                <w:rFonts w:eastAsia="TimesNewRomanPSMT"/>
                <w:bCs/>
              </w:rPr>
              <w:t>број</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77C0D6F" w14:textId="77777777" w:rsidR="00221C6F" w:rsidRPr="00A73F5D" w:rsidRDefault="00221C6F">
            <w:pPr>
              <w:snapToGrid w:val="0"/>
              <w:jc w:val="both"/>
              <w:rPr>
                <w:rFonts w:eastAsia="TimesNewRomanPSMT"/>
                <w:b/>
                <w:bCs/>
              </w:rPr>
            </w:pPr>
          </w:p>
        </w:tc>
      </w:tr>
      <w:tr w:rsidR="00221C6F" w:rsidRPr="00A73F5D" w14:paraId="2D9B3329" w14:textId="77777777">
        <w:tc>
          <w:tcPr>
            <w:tcW w:w="465" w:type="dxa"/>
            <w:tcBorders>
              <w:top w:val="single" w:sz="4" w:space="0" w:color="000000"/>
              <w:left w:val="single" w:sz="4" w:space="0" w:color="000000"/>
              <w:bottom w:val="single" w:sz="4" w:space="0" w:color="000000"/>
            </w:tcBorders>
            <w:shd w:val="clear" w:color="auto" w:fill="auto"/>
          </w:tcPr>
          <w:p w14:paraId="4F5B507B" w14:textId="77777777" w:rsidR="00221C6F" w:rsidRPr="00A73F5D"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D2B517A" w14:textId="77777777" w:rsidR="00221C6F" w:rsidRPr="00E1565F" w:rsidRDefault="00221C6F">
            <w:pPr>
              <w:snapToGrid w:val="0"/>
              <w:jc w:val="both"/>
              <w:rPr>
                <w:rFonts w:eastAsia="TimesNewRomanPSMT"/>
                <w:bCs/>
              </w:rPr>
            </w:pPr>
          </w:p>
          <w:p w14:paraId="01E1AA83" w14:textId="77777777" w:rsidR="00221C6F" w:rsidRPr="00E1565F" w:rsidRDefault="00221C6F">
            <w:pPr>
              <w:jc w:val="both"/>
              <w:rPr>
                <w:rFonts w:eastAsia="TimesNewRomanPSMT"/>
                <w:b/>
                <w:bCs/>
              </w:rPr>
            </w:pPr>
            <w:proofErr w:type="spellStart"/>
            <w:r w:rsidRPr="00E1565F">
              <w:rPr>
                <w:rFonts w:eastAsia="TimesNewRomanPSMT"/>
                <w:bCs/>
              </w:rPr>
              <w:t>Име</w:t>
            </w:r>
            <w:proofErr w:type="spellEnd"/>
            <w:r w:rsidRPr="00E1565F">
              <w:rPr>
                <w:rFonts w:eastAsia="TimesNewRomanPSMT"/>
                <w:bCs/>
              </w:rPr>
              <w:t xml:space="preserve"> </w:t>
            </w:r>
            <w:proofErr w:type="spellStart"/>
            <w:r w:rsidRPr="00E1565F">
              <w:rPr>
                <w:rFonts w:eastAsia="TimesNewRomanPSMT"/>
                <w:bCs/>
              </w:rPr>
              <w:t>особе</w:t>
            </w:r>
            <w:proofErr w:type="spellEnd"/>
            <w:r w:rsidRPr="00E1565F">
              <w:rPr>
                <w:rFonts w:eastAsia="TimesNewRomanPSMT"/>
                <w:bCs/>
              </w:rPr>
              <w:t xml:space="preserve"> </w:t>
            </w:r>
            <w:proofErr w:type="spellStart"/>
            <w:r w:rsidRPr="00E1565F">
              <w:rPr>
                <w:rFonts w:eastAsia="TimesNewRomanPSMT"/>
                <w:bCs/>
              </w:rPr>
              <w:t>за</w:t>
            </w:r>
            <w:proofErr w:type="spellEnd"/>
            <w:r w:rsidRPr="00E1565F">
              <w:rPr>
                <w:rFonts w:eastAsia="TimesNewRomanPSMT"/>
                <w:bCs/>
              </w:rPr>
              <w:t xml:space="preserve"> </w:t>
            </w:r>
            <w:proofErr w:type="spellStart"/>
            <w:r w:rsidRPr="00E1565F">
              <w:rPr>
                <w:rFonts w:eastAsia="TimesNewRomanPSMT"/>
                <w:bCs/>
              </w:rPr>
              <w:t>контакт</w:t>
            </w:r>
            <w:proofErr w:type="spellEnd"/>
            <w:r w:rsidRPr="00E1565F">
              <w:rPr>
                <w:rFonts w:eastAsia="TimesNewRomanPSMT"/>
                <w:bCs/>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9571A5D" w14:textId="77777777" w:rsidR="00221C6F" w:rsidRPr="00A73F5D" w:rsidRDefault="00221C6F">
            <w:pPr>
              <w:snapToGrid w:val="0"/>
              <w:jc w:val="both"/>
              <w:rPr>
                <w:rFonts w:eastAsia="TimesNewRomanPSMT"/>
                <w:b/>
                <w:bCs/>
              </w:rPr>
            </w:pPr>
          </w:p>
        </w:tc>
      </w:tr>
    </w:tbl>
    <w:p w14:paraId="3606806A" w14:textId="77777777" w:rsidR="00221C6F" w:rsidRPr="00A73F5D" w:rsidRDefault="00221C6F">
      <w:pPr>
        <w:jc w:val="both"/>
        <w:rPr>
          <w:i/>
          <w:iCs/>
          <w:lang w:val="ru-RU"/>
        </w:rPr>
      </w:pPr>
      <w:proofErr w:type="spellStart"/>
      <w:r w:rsidRPr="00A73F5D">
        <w:rPr>
          <w:b/>
          <w:bCs/>
          <w:i/>
          <w:iCs/>
          <w:u w:val="single"/>
        </w:rPr>
        <w:t>Напомена</w:t>
      </w:r>
      <w:proofErr w:type="spellEnd"/>
      <w:r w:rsidRPr="00A73F5D">
        <w:rPr>
          <w:b/>
          <w:bCs/>
          <w:i/>
          <w:iCs/>
          <w:u w:val="single"/>
        </w:rPr>
        <w:t>:</w:t>
      </w:r>
      <w:r w:rsidRPr="00A73F5D">
        <w:rPr>
          <w:b/>
          <w:bCs/>
          <w:i/>
          <w:iCs/>
        </w:rPr>
        <w:t xml:space="preserve"> </w:t>
      </w:r>
    </w:p>
    <w:p w14:paraId="32793827" w14:textId="77777777" w:rsidR="00221C6F" w:rsidRPr="00AB317F" w:rsidRDefault="00221C6F">
      <w:pPr>
        <w:jc w:val="both"/>
        <w:rPr>
          <w:b/>
          <w:bCs/>
          <w:i/>
          <w:iCs/>
          <w:sz w:val="20"/>
          <w:szCs w:val="20"/>
          <w:lang w:val="ru-RU"/>
        </w:rPr>
      </w:pPr>
      <w:r w:rsidRPr="00A73F5D">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A73F5D">
        <w:rPr>
          <w:i/>
          <w:iCs/>
          <w:sz w:val="20"/>
          <w:szCs w:val="20"/>
          <w:lang w:val="ru-RU"/>
        </w:rPr>
        <w:t>.</w:t>
      </w:r>
    </w:p>
    <w:p w14:paraId="6F6BFB3E" w14:textId="77777777" w:rsidR="00221C6F" w:rsidRPr="00AB317F" w:rsidRDefault="00221C6F">
      <w:pPr>
        <w:jc w:val="both"/>
        <w:rPr>
          <w:b/>
          <w:bCs/>
          <w:i/>
          <w:iCs/>
          <w:sz w:val="20"/>
          <w:szCs w:val="20"/>
          <w:lang w:val="ru-RU"/>
        </w:rPr>
      </w:pPr>
    </w:p>
    <w:p w14:paraId="1C9279E1" w14:textId="77777777" w:rsidR="00221C6F" w:rsidRPr="00AB317F" w:rsidRDefault="00221C6F">
      <w:pPr>
        <w:jc w:val="both"/>
        <w:rPr>
          <w:b/>
          <w:bCs/>
          <w:i/>
          <w:iCs/>
          <w:sz w:val="20"/>
          <w:szCs w:val="20"/>
          <w:lang w:val="ru-RU"/>
        </w:rPr>
      </w:pPr>
    </w:p>
    <w:p w14:paraId="3A5A660F" w14:textId="77777777" w:rsidR="00221C6F" w:rsidRPr="00A201E2" w:rsidRDefault="00221C6F">
      <w:pPr>
        <w:jc w:val="both"/>
        <w:rPr>
          <w:b/>
          <w:bCs/>
          <w:i/>
          <w:iCs/>
          <w:sz w:val="20"/>
          <w:szCs w:val="20"/>
          <w:lang w:val="sr-Cyrl-CS"/>
        </w:rPr>
      </w:pPr>
    </w:p>
    <w:p w14:paraId="390A2591" w14:textId="77777777" w:rsidR="00221C6F" w:rsidRDefault="00221C6F">
      <w:pPr>
        <w:jc w:val="both"/>
        <w:rPr>
          <w:b/>
          <w:bCs/>
          <w:i/>
          <w:iCs/>
          <w:sz w:val="20"/>
          <w:szCs w:val="20"/>
          <w:lang w:val="sr-Cyrl-CS"/>
        </w:rPr>
      </w:pPr>
    </w:p>
    <w:p w14:paraId="554FF687" w14:textId="77777777" w:rsidR="00A201E2" w:rsidRDefault="00A201E2">
      <w:pPr>
        <w:jc w:val="both"/>
        <w:rPr>
          <w:b/>
          <w:bCs/>
          <w:i/>
          <w:iCs/>
          <w:sz w:val="20"/>
          <w:szCs w:val="20"/>
          <w:lang w:val="sr-Cyrl-CS"/>
        </w:rPr>
      </w:pPr>
    </w:p>
    <w:p w14:paraId="77B1847D" w14:textId="77777777" w:rsidR="00A201E2" w:rsidRDefault="00A201E2">
      <w:pPr>
        <w:jc w:val="both"/>
        <w:rPr>
          <w:b/>
          <w:bCs/>
          <w:i/>
          <w:iCs/>
          <w:sz w:val="20"/>
          <w:szCs w:val="20"/>
          <w:lang w:val="sr-Cyrl-CS"/>
        </w:rPr>
      </w:pPr>
    </w:p>
    <w:p w14:paraId="70349B61" w14:textId="77777777" w:rsidR="00A201E2" w:rsidRDefault="00A201E2">
      <w:pPr>
        <w:jc w:val="both"/>
        <w:rPr>
          <w:b/>
          <w:bCs/>
          <w:i/>
          <w:iCs/>
          <w:sz w:val="20"/>
          <w:szCs w:val="20"/>
          <w:lang w:val="sr-Cyrl-CS"/>
        </w:rPr>
      </w:pPr>
    </w:p>
    <w:p w14:paraId="2D39CEB4" w14:textId="77777777" w:rsidR="00A201E2" w:rsidRDefault="00A201E2">
      <w:pPr>
        <w:jc w:val="both"/>
        <w:rPr>
          <w:b/>
          <w:bCs/>
          <w:i/>
          <w:iCs/>
          <w:sz w:val="20"/>
          <w:szCs w:val="20"/>
          <w:lang w:val="sr-Cyrl-CS"/>
        </w:rPr>
      </w:pPr>
    </w:p>
    <w:p w14:paraId="1DBB899D" w14:textId="77777777" w:rsidR="00A201E2" w:rsidRDefault="00A201E2">
      <w:pPr>
        <w:jc w:val="both"/>
        <w:rPr>
          <w:b/>
          <w:bCs/>
          <w:i/>
          <w:iCs/>
          <w:sz w:val="20"/>
          <w:szCs w:val="20"/>
          <w:lang w:val="sr-Cyrl-CS"/>
        </w:rPr>
      </w:pPr>
    </w:p>
    <w:p w14:paraId="3E9B04AE" w14:textId="77777777" w:rsidR="004558A2" w:rsidRDefault="004558A2">
      <w:pPr>
        <w:jc w:val="both"/>
        <w:rPr>
          <w:b/>
          <w:bCs/>
          <w:i/>
          <w:iCs/>
          <w:sz w:val="20"/>
          <w:szCs w:val="20"/>
          <w:lang w:val="sr-Cyrl-CS"/>
        </w:rPr>
      </w:pPr>
    </w:p>
    <w:p w14:paraId="5C0F6D56" w14:textId="77777777" w:rsidR="004558A2" w:rsidRDefault="004558A2">
      <w:pPr>
        <w:jc w:val="both"/>
        <w:rPr>
          <w:b/>
          <w:bCs/>
          <w:i/>
          <w:iCs/>
          <w:sz w:val="20"/>
          <w:szCs w:val="20"/>
          <w:lang w:val="sr-Cyrl-CS"/>
        </w:rPr>
      </w:pPr>
    </w:p>
    <w:p w14:paraId="45DD31AB" w14:textId="77777777" w:rsidR="002B6995" w:rsidRDefault="002B6995">
      <w:pPr>
        <w:jc w:val="both"/>
        <w:rPr>
          <w:b/>
          <w:bCs/>
          <w:i/>
          <w:iCs/>
          <w:sz w:val="20"/>
          <w:szCs w:val="20"/>
          <w:lang w:val="sr-Cyrl-CS"/>
        </w:rPr>
      </w:pPr>
    </w:p>
    <w:p w14:paraId="56E26C2F" w14:textId="77777777" w:rsidR="00221C6F" w:rsidRPr="00AB317F" w:rsidRDefault="00221C6F">
      <w:pPr>
        <w:jc w:val="both"/>
        <w:rPr>
          <w:b/>
          <w:bCs/>
          <w:i/>
          <w:iCs/>
          <w:sz w:val="20"/>
          <w:szCs w:val="20"/>
          <w:lang w:val="ru-RU"/>
        </w:rPr>
      </w:pPr>
    </w:p>
    <w:p w14:paraId="475D2F26" w14:textId="5E18E603" w:rsidR="00221C6F" w:rsidRDefault="009B66B0" w:rsidP="009B66B0">
      <w:pPr>
        <w:jc w:val="both"/>
        <w:rPr>
          <w:rFonts w:eastAsia="TimesNewRomanPSMT"/>
          <w:b/>
          <w:bCs/>
          <w:lang w:val="sr-Cyrl-CS"/>
        </w:rPr>
      </w:pPr>
      <w:r w:rsidRPr="00252F33">
        <w:rPr>
          <w:rFonts w:eastAsia="TimesNewRomanPSMT"/>
          <w:b/>
          <w:bCs/>
          <w:lang w:val="ru-RU"/>
        </w:rPr>
        <w:lastRenderedPageBreak/>
        <w:t xml:space="preserve">5) </w:t>
      </w:r>
      <w:r w:rsidR="00221C6F" w:rsidRPr="00252F33">
        <w:rPr>
          <w:rFonts w:eastAsia="TimesNewRomanPSMT"/>
          <w:b/>
          <w:bCs/>
          <w:lang w:val="ru-RU"/>
        </w:rPr>
        <w:t>ОПИС</w:t>
      </w:r>
      <w:r w:rsidR="00221C6F" w:rsidRPr="00AB317F">
        <w:rPr>
          <w:rFonts w:eastAsia="TimesNewRomanPSMT"/>
          <w:b/>
          <w:bCs/>
          <w:lang w:val="ru-RU"/>
        </w:rPr>
        <w:t xml:space="preserve"> ПРЕДМЕТА НАБАВКЕ</w:t>
      </w:r>
      <w:r w:rsidR="007928C7">
        <w:rPr>
          <w:rFonts w:eastAsia="TimesNewRomanPSMT"/>
          <w:b/>
          <w:bCs/>
          <w:lang w:val="sr-Cyrl-CS"/>
        </w:rPr>
        <w:t xml:space="preserve"> – јавна набавка </w:t>
      </w:r>
      <w:r w:rsidR="004558A2">
        <w:rPr>
          <w:rFonts w:eastAsia="TimesNewRomanPSMT"/>
          <w:b/>
          <w:bCs/>
          <w:lang w:val="sr-Cyrl-CS"/>
        </w:rPr>
        <w:t>горив</w:t>
      </w:r>
      <w:r w:rsidR="00252F33">
        <w:rPr>
          <w:rFonts w:eastAsia="TimesNewRomanPSMT"/>
          <w:b/>
          <w:bCs/>
          <w:lang w:val="sr-Cyrl-CS"/>
        </w:rPr>
        <w:t>а</w:t>
      </w:r>
      <w:r w:rsidR="004558A2">
        <w:rPr>
          <w:rFonts w:eastAsia="TimesNewRomanPSMT"/>
          <w:b/>
          <w:bCs/>
          <w:lang w:val="sr-Cyrl-CS"/>
        </w:rPr>
        <w:t xml:space="preserve"> </w:t>
      </w:r>
      <w:r w:rsidR="00AF4639">
        <w:rPr>
          <w:rFonts w:eastAsia="TimesNewRomanPSMT"/>
          <w:b/>
          <w:bCs/>
          <w:lang w:val="sr-Cyrl-CS"/>
        </w:rPr>
        <w:t>-</w:t>
      </w:r>
      <w:r w:rsidR="00EE29A0">
        <w:rPr>
          <w:rFonts w:eastAsia="TimesNewRomanPSMT"/>
          <w:b/>
          <w:bCs/>
          <w:lang w:val="sr-Cyrl-CS"/>
        </w:rPr>
        <w:t xml:space="preserve"> </w:t>
      </w:r>
      <w:r w:rsidR="00AF4639">
        <w:rPr>
          <w:rFonts w:eastAsia="TimesNewRomanPSMT"/>
          <w:b/>
          <w:bCs/>
          <w:lang w:val="sr-Cyrl-CS"/>
        </w:rPr>
        <w:t>дериват</w:t>
      </w:r>
      <w:r w:rsidR="00252F33">
        <w:rPr>
          <w:rFonts w:eastAsia="TimesNewRomanPSMT"/>
          <w:b/>
          <w:bCs/>
          <w:lang w:val="sr-Cyrl-CS"/>
        </w:rPr>
        <w:t>а</w:t>
      </w:r>
      <w:r w:rsidR="00AF4639">
        <w:rPr>
          <w:rFonts w:eastAsia="TimesNewRomanPSMT"/>
          <w:b/>
          <w:bCs/>
          <w:lang w:val="sr-Cyrl-CS"/>
        </w:rPr>
        <w:t xml:space="preserve"> нафте </w:t>
      </w:r>
      <w:r w:rsidR="00037CDE">
        <w:rPr>
          <w:b/>
          <w:lang w:val="sr-Cyrl-CS"/>
        </w:rPr>
        <w:t xml:space="preserve">(евро премијум </w:t>
      </w:r>
      <w:r w:rsidR="00037CDE">
        <w:rPr>
          <w:b/>
          <w:lang w:val="sr-Latn-RS"/>
        </w:rPr>
        <w:t xml:space="preserve">BMB 95, </w:t>
      </w:r>
      <w:r w:rsidR="00A26E93">
        <w:rPr>
          <w:b/>
          <w:lang w:val="sr-Cyrl-RS"/>
        </w:rPr>
        <w:t>евро дизел,</w:t>
      </w:r>
      <w:r w:rsidR="00037CDE">
        <w:rPr>
          <w:b/>
          <w:lang w:val="sr-Cyrl-RS"/>
        </w:rPr>
        <w:t xml:space="preserve"> </w:t>
      </w:r>
      <w:r w:rsidR="0086028B">
        <w:rPr>
          <w:b/>
          <w:lang w:val="sr-Cyrl-RS"/>
        </w:rPr>
        <w:t xml:space="preserve">евро </w:t>
      </w:r>
      <w:r w:rsidR="00037CDE">
        <w:rPr>
          <w:b/>
          <w:lang w:val="sr-Cyrl-RS"/>
        </w:rPr>
        <w:t>дизел са адитивима)</w:t>
      </w:r>
      <w:r w:rsidR="00AF4639">
        <w:rPr>
          <w:b/>
          <w:lang w:val="sr-Cyrl-RS"/>
        </w:rPr>
        <w:t xml:space="preserve"> </w:t>
      </w:r>
      <w:r w:rsidR="00357200">
        <w:rPr>
          <w:b/>
          <w:lang w:val="sr-Cyrl-RS"/>
        </w:rPr>
        <w:t xml:space="preserve">и </w:t>
      </w:r>
      <w:r w:rsidR="00357200">
        <w:rPr>
          <w:b/>
          <w:lang w:val="sr-Latn-RS"/>
        </w:rPr>
        <w:t>AD BLUE</w:t>
      </w:r>
      <w:r w:rsidR="00357200">
        <w:rPr>
          <w:b/>
          <w:lang w:val="sr-Cyrl-RS"/>
        </w:rPr>
        <w:t xml:space="preserve"> </w:t>
      </w:r>
      <w:r w:rsidR="00AF4639">
        <w:rPr>
          <w:b/>
          <w:lang w:val="sr-Cyrl-RS"/>
        </w:rPr>
        <w:t>за потребе</w:t>
      </w:r>
      <w:r w:rsidR="00037CDE">
        <w:rPr>
          <w:b/>
          <w:lang w:val="sr-Cyrl-RS"/>
        </w:rPr>
        <w:t xml:space="preserve"> </w:t>
      </w:r>
      <w:r w:rsidR="00454943">
        <w:rPr>
          <w:rFonts w:eastAsia="TimesNewRomanPSMT"/>
          <w:b/>
          <w:bCs/>
          <w:lang w:val="sr-Cyrl-CS"/>
        </w:rPr>
        <w:t>Агенције за лиценцирање стечајних управника</w:t>
      </w:r>
    </w:p>
    <w:p w14:paraId="5CE6AA1B" w14:textId="77777777" w:rsidR="0005270F" w:rsidRPr="00AB317F" w:rsidRDefault="0005270F" w:rsidP="00980F2C">
      <w:pPr>
        <w:pStyle w:val="Default"/>
        <w:jc w:val="both"/>
        <w:rPr>
          <w:lang w:val="ru-RU"/>
        </w:rPr>
      </w:pPr>
    </w:p>
    <w:tbl>
      <w:tblPr>
        <w:tblW w:w="0" w:type="auto"/>
        <w:tblLook w:val="0000" w:firstRow="0" w:lastRow="0" w:firstColumn="0" w:lastColumn="0" w:noHBand="0" w:noVBand="0"/>
      </w:tblPr>
      <w:tblGrid>
        <w:gridCol w:w="9026"/>
      </w:tblGrid>
      <w:tr w:rsidR="0005270F" w:rsidRPr="00AB317F" w14:paraId="083736B3" w14:textId="77777777">
        <w:trPr>
          <w:trHeight w:val="470"/>
        </w:trPr>
        <w:tc>
          <w:tcPr>
            <w:tcW w:w="0" w:type="auto"/>
          </w:tcPr>
          <w:p w14:paraId="1818BDD4" w14:textId="51685010" w:rsidR="0005270F" w:rsidRPr="00AB317F" w:rsidRDefault="0005270F" w:rsidP="00675881">
            <w:pPr>
              <w:pStyle w:val="Default"/>
              <w:jc w:val="both"/>
              <w:rPr>
                <w:lang w:val="ru-RU"/>
              </w:rPr>
            </w:pPr>
            <w:r w:rsidRPr="00AB317F">
              <w:rPr>
                <w:lang w:val="ru-RU"/>
              </w:rPr>
              <w:t>На основу позива за подношење понуда за јавну набавк</w:t>
            </w:r>
            <w:r w:rsidR="00EE29A0">
              <w:rPr>
                <w:lang w:val="ru-RU"/>
              </w:rPr>
              <w:t>у</w:t>
            </w:r>
            <w:r w:rsidRPr="00AB317F">
              <w:rPr>
                <w:lang w:val="ru-RU"/>
              </w:rPr>
              <w:t xml:space="preserve"> </w:t>
            </w:r>
            <w:r w:rsidR="007373AE">
              <w:rPr>
                <w:lang w:val="sr-Cyrl-CS"/>
              </w:rPr>
              <w:t>горив</w:t>
            </w:r>
            <w:r w:rsidR="00781C7F">
              <w:rPr>
                <w:lang w:val="sr-Cyrl-CS"/>
              </w:rPr>
              <w:t>а</w:t>
            </w:r>
            <w:r w:rsidR="007373AE">
              <w:rPr>
                <w:lang w:val="sr-Cyrl-CS"/>
              </w:rPr>
              <w:t xml:space="preserve"> </w:t>
            </w:r>
            <w:r w:rsidR="00AF4639" w:rsidRPr="00E6767D">
              <w:rPr>
                <w:lang w:val="sr-Cyrl-CS"/>
              </w:rPr>
              <w:t>-</w:t>
            </w:r>
            <w:r w:rsidR="00EE29A0" w:rsidRPr="00E6767D">
              <w:rPr>
                <w:lang w:val="sr-Cyrl-CS"/>
              </w:rPr>
              <w:t xml:space="preserve"> </w:t>
            </w:r>
            <w:r w:rsidR="009B66B0" w:rsidRPr="00781C7F">
              <w:rPr>
                <w:iCs/>
                <w:lang w:val="sr-Cyrl-CS"/>
              </w:rPr>
              <w:t xml:space="preserve">деривата нафте </w:t>
            </w:r>
            <w:r w:rsidR="009B66B0" w:rsidRPr="00781C7F">
              <w:rPr>
                <w:iCs/>
                <w:lang w:val="sr-Latn-RS"/>
              </w:rPr>
              <w:t>(</w:t>
            </w:r>
            <w:r w:rsidR="009B66B0" w:rsidRPr="00781C7F">
              <w:rPr>
                <w:iCs/>
                <w:lang w:val="sr-Cyrl-CS"/>
              </w:rPr>
              <w:t xml:space="preserve">евро премијум </w:t>
            </w:r>
            <w:r w:rsidR="009B66B0" w:rsidRPr="00781C7F">
              <w:rPr>
                <w:iCs/>
                <w:lang w:val="sr-Latn-RS"/>
              </w:rPr>
              <w:t>BMB 95</w:t>
            </w:r>
            <w:r w:rsidR="009B66B0" w:rsidRPr="00781C7F">
              <w:rPr>
                <w:lang w:val="sr-Latn-RS"/>
              </w:rPr>
              <w:t xml:space="preserve">, </w:t>
            </w:r>
            <w:r w:rsidR="009B66B0" w:rsidRPr="00781C7F">
              <w:t>e</w:t>
            </w:r>
            <w:r w:rsidR="009B66B0" w:rsidRPr="00781C7F">
              <w:rPr>
                <w:lang w:val="sr-Cyrl-RS"/>
              </w:rPr>
              <w:t>вро дизел</w:t>
            </w:r>
            <w:r w:rsidR="009B66B0" w:rsidRPr="00781C7F">
              <w:rPr>
                <w:lang w:val="sr-Latn-RS"/>
              </w:rPr>
              <w:t>,</w:t>
            </w:r>
            <w:r w:rsidR="009B66B0" w:rsidRPr="00781C7F">
              <w:rPr>
                <w:lang w:val="sr-Cyrl-RS"/>
              </w:rPr>
              <w:t xml:space="preserve"> евро дизел са адитивима</w:t>
            </w:r>
            <w:r w:rsidR="009B66B0" w:rsidRPr="00781C7F">
              <w:rPr>
                <w:iCs/>
                <w:lang w:val="sr-Cyrl-CS"/>
              </w:rPr>
              <w:t xml:space="preserve">) </w:t>
            </w:r>
            <w:r w:rsidR="009B66B0" w:rsidRPr="00781C7F">
              <w:rPr>
                <w:lang w:val="sr-Cyrl-RS"/>
              </w:rPr>
              <w:t xml:space="preserve">и </w:t>
            </w:r>
            <w:r w:rsidR="009B66B0" w:rsidRPr="00781C7F">
              <w:rPr>
                <w:lang w:val="sr-Latn-RS"/>
              </w:rPr>
              <w:t>AD BLUE</w:t>
            </w:r>
            <w:r w:rsidR="009B66B0" w:rsidRPr="00291AD5">
              <w:rPr>
                <w:i/>
                <w:iCs/>
                <w:lang w:val="sr-Cyrl-CS"/>
              </w:rPr>
              <w:t xml:space="preserve"> </w:t>
            </w:r>
            <w:r w:rsidR="00755B60" w:rsidRPr="003A6A7F">
              <w:rPr>
                <w:lang w:val="sr-Cyrl-CS"/>
              </w:rPr>
              <w:t>за потребе Агенције за лиценцирање стечајних управника</w:t>
            </w:r>
            <w:r w:rsidRPr="00AB317F">
              <w:rPr>
                <w:lang w:val="ru-RU"/>
              </w:rPr>
              <w:t xml:space="preserve">, редни број </w:t>
            </w:r>
            <w:r w:rsidRPr="003A6A7F">
              <w:rPr>
                <w:b/>
                <w:bCs/>
              </w:rPr>
              <w:t>J</w:t>
            </w:r>
            <w:r w:rsidRPr="003A6A7F">
              <w:rPr>
                <w:b/>
                <w:bCs/>
                <w:lang w:val="sr-Cyrl-CS"/>
              </w:rPr>
              <w:t>Н</w:t>
            </w:r>
            <w:r w:rsidR="00555122" w:rsidRPr="003A6A7F">
              <w:rPr>
                <w:b/>
                <w:bCs/>
                <w:lang w:val="sr-Cyrl-CS"/>
              </w:rPr>
              <w:t>Д</w:t>
            </w:r>
            <w:r w:rsidRPr="003A6A7F">
              <w:rPr>
                <w:b/>
                <w:bCs/>
                <w:lang w:val="sr-Cyrl-CS"/>
              </w:rPr>
              <w:t xml:space="preserve"> МВ</w:t>
            </w:r>
            <w:r w:rsidRPr="00AB317F">
              <w:rPr>
                <w:b/>
                <w:bCs/>
                <w:lang w:val="ru-RU"/>
              </w:rPr>
              <w:t xml:space="preserve"> </w:t>
            </w:r>
            <w:r w:rsidR="00DD234D">
              <w:rPr>
                <w:b/>
                <w:bCs/>
                <w:lang w:val="sr-Cyrl-CS"/>
              </w:rPr>
              <w:t>1/20</w:t>
            </w:r>
            <w:r w:rsidR="00675881">
              <w:rPr>
                <w:b/>
                <w:bCs/>
                <w:lang w:val="sr-Latn-RS"/>
              </w:rPr>
              <w:t>20</w:t>
            </w:r>
            <w:r w:rsidRPr="00AB317F">
              <w:rPr>
                <w:b/>
                <w:bCs/>
                <w:lang w:val="ru-RU"/>
              </w:rPr>
              <w:t xml:space="preserve"> подносимо следећу</w:t>
            </w:r>
            <w:r w:rsidR="00781C7F">
              <w:rPr>
                <w:b/>
                <w:bCs/>
                <w:lang w:val="ru-RU"/>
              </w:rPr>
              <w:t>:</w:t>
            </w:r>
          </w:p>
        </w:tc>
      </w:tr>
    </w:tbl>
    <w:p w14:paraId="493A2BD9" w14:textId="77777777" w:rsidR="005B4C6C" w:rsidRPr="00AB317F" w:rsidRDefault="005B4C6C" w:rsidP="005B4C6C">
      <w:pPr>
        <w:jc w:val="both"/>
        <w:rPr>
          <w:rFonts w:eastAsia="TimesNewRomanPSMT"/>
          <w:b/>
          <w:bCs/>
          <w:lang w:val="ru-RU"/>
        </w:rPr>
      </w:pPr>
    </w:p>
    <w:p w14:paraId="57B0EDDC" w14:textId="77777777" w:rsidR="00755B60" w:rsidRDefault="0005270F" w:rsidP="003A6A7F">
      <w:pPr>
        <w:jc w:val="center"/>
        <w:rPr>
          <w:rFonts w:eastAsia="TimesNewRomanPSMT"/>
          <w:b/>
          <w:bCs/>
          <w:lang w:val="sr-Cyrl-CS"/>
        </w:rPr>
      </w:pPr>
      <w:r>
        <w:rPr>
          <w:rFonts w:eastAsia="TimesNewRomanPSMT"/>
          <w:b/>
          <w:bCs/>
          <w:lang w:val="sr-Cyrl-CS"/>
        </w:rPr>
        <w:t>ПОНУДУ</w:t>
      </w:r>
    </w:p>
    <w:p w14:paraId="39A1FC72" w14:textId="77777777" w:rsidR="00755B60" w:rsidRDefault="00755B60" w:rsidP="0005270F">
      <w:pPr>
        <w:jc w:val="center"/>
        <w:rPr>
          <w:rFonts w:eastAsia="TimesNewRomanPSMT"/>
          <w:b/>
          <w:bCs/>
          <w:lang w:val="sr-Cyrl-C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1483"/>
        <w:gridCol w:w="992"/>
        <w:gridCol w:w="1276"/>
        <w:gridCol w:w="1417"/>
        <w:gridCol w:w="1005"/>
        <w:gridCol w:w="1198"/>
        <w:gridCol w:w="1232"/>
      </w:tblGrid>
      <w:tr w:rsidR="00755B60" w:rsidRPr="0095505D" w14:paraId="2E8FBA35" w14:textId="77777777" w:rsidTr="00EE29A0">
        <w:tc>
          <w:tcPr>
            <w:tcW w:w="639" w:type="dxa"/>
          </w:tcPr>
          <w:p w14:paraId="165E6DFE" w14:textId="77777777" w:rsidR="00755B60" w:rsidRDefault="00755B60" w:rsidP="00755B60">
            <w:pPr>
              <w:tabs>
                <w:tab w:val="left" w:leader="underscore" w:pos="4536"/>
              </w:tabs>
              <w:spacing w:before="120" w:line="240" w:lineRule="exact"/>
              <w:rPr>
                <w:noProof/>
                <w:lang w:val="sr-Cyrl-CS"/>
              </w:rPr>
            </w:pPr>
            <w:r w:rsidRPr="0095505D">
              <w:rPr>
                <w:noProof/>
                <w:lang w:val="sr-Cyrl-CS"/>
              </w:rPr>
              <w:t>Ред.</w:t>
            </w:r>
          </w:p>
          <w:p w14:paraId="3FAE752D" w14:textId="77777777" w:rsidR="00755B60" w:rsidRPr="0095505D" w:rsidRDefault="00755B60" w:rsidP="00755B60">
            <w:pPr>
              <w:tabs>
                <w:tab w:val="left" w:leader="underscore" w:pos="4536"/>
              </w:tabs>
              <w:spacing w:before="120" w:line="240" w:lineRule="exact"/>
              <w:rPr>
                <w:noProof/>
                <w:lang w:val="sr-Cyrl-CS"/>
              </w:rPr>
            </w:pPr>
            <w:r w:rsidRPr="0095505D">
              <w:rPr>
                <w:noProof/>
                <w:lang w:val="sr-Cyrl-CS"/>
              </w:rPr>
              <w:t xml:space="preserve">бр. </w:t>
            </w:r>
          </w:p>
        </w:tc>
        <w:tc>
          <w:tcPr>
            <w:tcW w:w="1483" w:type="dxa"/>
          </w:tcPr>
          <w:p w14:paraId="22D21944" w14:textId="77777777" w:rsidR="00755B60" w:rsidRPr="0095505D" w:rsidRDefault="00755B60" w:rsidP="00755B60">
            <w:pPr>
              <w:tabs>
                <w:tab w:val="left" w:leader="underscore" w:pos="4536"/>
              </w:tabs>
              <w:spacing w:before="120" w:line="240" w:lineRule="exact"/>
              <w:jc w:val="center"/>
              <w:rPr>
                <w:noProof/>
                <w:lang w:val="sr-Cyrl-CS"/>
              </w:rPr>
            </w:pPr>
            <w:r>
              <w:rPr>
                <w:noProof/>
                <w:lang w:val="sr-Cyrl-CS"/>
              </w:rPr>
              <w:t>Назив добра</w:t>
            </w:r>
          </w:p>
        </w:tc>
        <w:tc>
          <w:tcPr>
            <w:tcW w:w="992" w:type="dxa"/>
          </w:tcPr>
          <w:p w14:paraId="711FF7FA" w14:textId="77777777" w:rsidR="00755B60" w:rsidRDefault="00755B60" w:rsidP="00755B60">
            <w:pPr>
              <w:tabs>
                <w:tab w:val="left" w:leader="underscore" w:pos="7088"/>
                <w:tab w:val="left" w:leader="underscore" w:pos="8080"/>
              </w:tabs>
              <w:spacing w:before="120" w:line="240" w:lineRule="exact"/>
              <w:rPr>
                <w:noProof/>
                <w:lang w:val="sr-Cyrl-CS"/>
              </w:rPr>
            </w:pPr>
            <w:r>
              <w:rPr>
                <w:noProof/>
                <w:lang w:val="sr-Cyrl-CS"/>
              </w:rPr>
              <w:t>Јединица мере</w:t>
            </w:r>
          </w:p>
        </w:tc>
        <w:tc>
          <w:tcPr>
            <w:tcW w:w="1276" w:type="dxa"/>
          </w:tcPr>
          <w:p w14:paraId="72792D73" w14:textId="77777777" w:rsidR="00755B60" w:rsidRDefault="00755B60" w:rsidP="00755B60">
            <w:pPr>
              <w:tabs>
                <w:tab w:val="left" w:leader="underscore" w:pos="7088"/>
                <w:tab w:val="left" w:leader="underscore" w:pos="8080"/>
              </w:tabs>
              <w:spacing w:before="120" w:line="240" w:lineRule="exact"/>
              <w:rPr>
                <w:noProof/>
                <w:lang w:val="sr-Cyrl-CS"/>
              </w:rPr>
            </w:pPr>
            <w:r>
              <w:rPr>
                <w:noProof/>
                <w:lang w:val="sr-Cyrl-CS"/>
              </w:rPr>
              <w:t>Количина (оквирно)</w:t>
            </w:r>
          </w:p>
        </w:tc>
        <w:tc>
          <w:tcPr>
            <w:tcW w:w="1417" w:type="dxa"/>
          </w:tcPr>
          <w:p w14:paraId="2DD189E4" w14:textId="77777777" w:rsidR="00755B60" w:rsidRPr="0095505D" w:rsidRDefault="00755B60" w:rsidP="00755B60">
            <w:pPr>
              <w:tabs>
                <w:tab w:val="left" w:leader="underscore" w:pos="7088"/>
                <w:tab w:val="left" w:leader="underscore" w:pos="8080"/>
              </w:tabs>
              <w:spacing w:before="120" w:line="240" w:lineRule="exact"/>
              <w:rPr>
                <w:noProof/>
                <w:lang w:val="sr-Cyrl-CS"/>
              </w:rPr>
            </w:pPr>
            <w:r>
              <w:rPr>
                <w:noProof/>
                <w:lang w:val="sr-Cyrl-CS"/>
              </w:rPr>
              <w:t>Јединична цена у динарима без ПДВа</w:t>
            </w:r>
          </w:p>
        </w:tc>
        <w:tc>
          <w:tcPr>
            <w:tcW w:w="1005" w:type="dxa"/>
          </w:tcPr>
          <w:p w14:paraId="5AA3C612" w14:textId="77777777" w:rsidR="00755B60" w:rsidRPr="0095505D" w:rsidRDefault="00755B60" w:rsidP="00755B60">
            <w:pPr>
              <w:tabs>
                <w:tab w:val="left" w:leader="underscore" w:pos="7088"/>
                <w:tab w:val="left" w:leader="underscore" w:pos="8080"/>
              </w:tabs>
              <w:spacing w:before="120" w:line="240" w:lineRule="exact"/>
              <w:rPr>
                <w:noProof/>
                <w:lang w:val="sr-Cyrl-CS"/>
              </w:rPr>
            </w:pPr>
            <w:r>
              <w:rPr>
                <w:noProof/>
                <w:lang w:val="sr-Cyrl-CS"/>
              </w:rPr>
              <w:t>Јединична цена у динарима са ПДВом</w:t>
            </w:r>
          </w:p>
        </w:tc>
        <w:tc>
          <w:tcPr>
            <w:tcW w:w="1198" w:type="dxa"/>
          </w:tcPr>
          <w:p w14:paraId="57F27D00" w14:textId="77777777" w:rsidR="00755B60" w:rsidRPr="0095505D" w:rsidRDefault="00755B60" w:rsidP="00755B60">
            <w:pPr>
              <w:tabs>
                <w:tab w:val="left" w:leader="underscore" w:pos="7088"/>
                <w:tab w:val="left" w:leader="underscore" w:pos="8080"/>
              </w:tabs>
              <w:spacing w:before="120" w:line="240" w:lineRule="exact"/>
              <w:rPr>
                <w:noProof/>
                <w:lang w:val="sr-Cyrl-CS"/>
              </w:rPr>
            </w:pPr>
            <w:r>
              <w:rPr>
                <w:noProof/>
                <w:lang w:val="sr-Cyrl-CS"/>
              </w:rPr>
              <w:t>Укупна цена без ПДВа</w:t>
            </w:r>
          </w:p>
        </w:tc>
        <w:tc>
          <w:tcPr>
            <w:tcW w:w="1232" w:type="dxa"/>
          </w:tcPr>
          <w:p w14:paraId="0CB24863" w14:textId="77777777" w:rsidR="00755B60" w:rsidRPr="0095505D" w:rsidRDefault="00755B60" w:rsidP="00755B60">
            <w:pPr>
              <w:tabs>
                <w:tab w:val="left" w:leader="underscore" w:pos="7088"/>
                <w:tab w:val="left" w:leader="underscore" w:pos="8080"/>
              </w:tabs>
              <w:spacing w:before="120" w:line="240" w:lineRule="exact"/>
              <w:rPr>
                <w:noProof/>
                <w:lang w:val="sr-Cyrl-CS"/>
              </w:rPr>
            </w:pPr>
            <w:r>
              <w:rPr>
                <w:noProof/>
                <w:lang w:val="sr-Cyrl-CS"/>
              </w:rPr>
              <w:t>Укупна цена  са</w:t>
            </w:r>
            <w:r w:rsidRPr="0095505D">
              <w:rPr>
                <w:noProof/>
                <w:lang w:val="sr-Cyrl-CS"/>
              </w:rPr>
              <w:t xml:space="preserve"> ПДВ</w:t>
            </w:r>
            <w:r>
              <w:rPr>
                <w:noProof/>
                <w:lang w:val="sr-Cyrl-CS"/>
              </w:rPr>
              <w:t>ом</w:t>
            </w:r>
          </w:p>
        </w:tc>
      </w:tr>
      <w:tr w:rsidR="00755B60" w:rsidRPr="0095505D" w14:paraId="62A5C30E" w14:textId="77777777" w:rsidTr="00EE29A0">
        <w:tc>
          <w:tcPr>
            <w:tcW w:w="639" w:type="dxa"/>
          </w:tcPr>
          <w:p w14:paraId="5AE75E97" w14:textId="77777777" w:rsidR="00755B60" w:rsidRPr="0095505D" w:rsidRDefault="00755B60" w:rsidP="00755B60">
            <w:pPr>
              <w:tabs>
                <w:tab w:val="left" w:leader="underscore" w:pos="4536"/>
              </w:tabs>
              <w:spacing w:before="120" w:line="240" w:lineRule="exact"/>
              <w:rPr>
                <w:noProof/>
                <w:lang w:val="sr-Cyrl-CS"/>
              </w:rPr>
            </w:pPr>
            <w:r w:rsidRPr="0095505D">
              <w:rPr>
                <w:noProof/>
                <w:lang w:val="sr-Cyrl-CS"/>
              </w:rPr>
              <w:t>1.</w:t>
            </w:r>
          </w:p>
          <w:p w14:paraId="7924B0CD" w14:textId="77777777" w:rsidR="00755B60" w:rsidRPr="0095505D" w:rsidRDefault="00755B60" w:rsidP="00755B60">
            <w:pPr>
              <w:tabs>
                <w:tab w:val="left" w:leader="underscore" w:pos="4536"/>
              </w:tabs>
              <w:spacing w:before="120" w:line="240" w:lineRule="exact"/>
              <w:rPr>
                <w:noProof/>
                <w:lang w:val="sr-Cyrl-CS"/>
              </w:rPr>
            </w:pPr>
          </w:p>
        </w:tc>
        <w:tc>
          <w:tcPr>
            <w:tcW w:w="1483" w:type="dxa"/>
          </w:tcPr>
          <w:p w14:paraId="0F9FA289" w14:textId="77777777" w:rsidR="00755B60" w:rsidRPr="00291AD5" w:rsidRDefault="00037CDE" w:rsidP="00555122">
            <w:pPr>
              <w:tabs>
                <w:tab w:val="left" w:leader="underscore" w:pos="4536"/>
              </w:tabs>
              <w:spacing w:before="120" w:line="240" w:lineRule="exact"/>
              <w:rPr>
                <w:noProof/>
                <w:sz w:val="22"/>
                <w:szCs w:val="22"/>
                <w:lang w:val="sr-Cyrl-CS"/>
              </w:rPr>
            </w:pPr>
            <w:r w:rsidRPr="00291AD5">
              <w:rPr>
                <w:noProof/>
                <w:sz w:val="22"/>
                <w:szCs w:val="22"/>
                <w:lang w:val="sr-Cyrl-CS"/>
              </w:rPr>
              <w:t>Е</w:t>
            </w:r>
            <w:r w:rsidR="00F53955" w:rsidRPr="00291AD5">
              <w:rPr>
                <w:noProof/>
                <w:sz w:val="22"/>
                <w:szCs w:val="22"/>
                <w:lang w:val="sr-Cyrl-CS"/>
              </w:rPr>
              <w:t xml:space="preserve">вро премијум </w:t>
            </w:r>
            <w:r w:rsidR="00F53955" w:rsidRPr="00291AD5">
              <w:rPr>
                <w:noProof/>
                <w:sz w:val="22"/>
                <w:szCs w:val="22"/>
              </w:rPr>
              <w:t>BMB 95</w:t>
            </w:r>
          </w:p>
        </w:tc>
        <w:tc>
          <w:tcPr>
            <w:tcW w:w="992" w:type="dxa"/>
          </w:tcPr>
          <w:p w14:paraId="7A2B1132" w14:textId="77777777" w:rsidR="00755B60" w:rsidRPr="00291AD5" w:rsidRDefault="00755B60" w:rsidP="00755B60">
            <w:pPr>
              <w:tabs>
                <w:tab w:val="left" w:leader="underscore" w:pos="4536"/>
              </w:tabs>
              <w:spacing w:before="120" w:line="240" w:lineRule="exact"/>
              <w:rPr>
                <w:noProof/>
                <w:lang w:val="sr-Cyrl-CS"/>
              </w:rPr>
            </w:pPr>
            <w:r w:rsidRPr="00291AD5">
              <w:rPr>
                <w:noProof/>
                <w:lang w:val="sr-Cyrl-CS"/>
              </w:rPr>
              <w:t>литар</w:t>
            </w:r>
          </w:p>
        </w:tc>
        <w:tc>
          <w:tcPr>
            <w:tcW w:w="1276" w:type="dxa"/>
          </w:tcPr>
          <w:p w14:paraId="613FAA8A" w14:textId="77777777" w:rsidR="00755B60" w:rsidRPr="00675881" w:rsidRDefault="00675881" w:rsidP="00675881">
            <w:pPr>
              <w:tabs>
                <w:tab w:val="left" w:leader="underscore" w:pos="4536"/>
              </w:tabs>
              <w:spacing w:before="120" w:line="240" w:lineRule="exact"/>
              <w:rPr>
                <w:noProof/>
                <w:lang w:val="sr-Latn-RS"/>
              </w:rPr>
            </w:pPr>
            <w:r>
              <w:rPr>
                <w:noProof/>
                <w:lang w:val="sr-Latn-RS"/>
              </w:rPr>
              <w:t>2</w:t>
            </w:r>
            <w:r w:rsidR="0027615A" w:rsidRPr="00291AD5">
              <w:rPr>
                <w:noProof/>
                <w:lang w:val="sr-Cyrl-CS"/>
              </w:rPr>
              <w:t>.</w:t>
            </w:r>
            <w:r>
              <w:rPr>
                <w:noProof/>
                <w:lang w:val="sr-Latn-RS"/>
              </w:rPr>
              <w:t>000</w:t>
            </w:r>
          </w:p>
        </w:tc>
        <w:tc>
          <w:tcPr>
            <w:tcW w:w="1417" w:type="dxa"/>
          </w:tcPr>
          <w:p w14:paraId="627E683E" w14:textId="77777777" w:rsidR="00755B60" w:rsidRPr="00593B08" w:rsidRDefault="00755B60" w:rsidP="00755B60">
            <w:pPr>
              <w:tabs>
                <w:tab w:val="left" w:leader="underscore" w:pos="4536"/>
              </w:tabs>
              <w:spacing w:before="120" w:line="240" w:lineRule="exact"/>
              <w:rPr>
                <w:noProof/>
                <w:lang w:val="sr-Cyrl-CS"/>
              </w:rPr>
            </w:pPr>
          </w:p>
        </w:tc>
        <w:tc>
          <w:tcPr>
            <w:tcW w:w="1005" w:type="dxa"/>
          </w:tcPr>
          <w:p w14:paraId="2671F2E2" w14:textId="77777777" w:rsidR="00755B60" w:rsidRPr="0095505D" w:rsidRDefault="00755B60" w:rsidP="00755B60">
            <w:pPr>
              <w:tabs>
                <w:tab w:val="left" w:leader="underscore" w:pos="4536"/>
              </w:tabs>
              <w:spacing w:before="120" w:line="240" w:lineRule="exact"/>
              <w:rPr>
                <w:noProof/>
                <w:lang w:val="sr-Cyrl-CS"/>
              </w:rPr>
            </w:pPr>
          </w:p>
        </w:tc>
        <w:tc>
          <w:tcPr>
            <w:tcW w:w="1198" w:type="dxa"/>
          </w:tcPr>
          <w:p w14:paraId="7C7F9234" w14:textId="77777777" w:rsidR="00755B60" w:rsidRPr="0095505D" w:rsidRDefault="00755B60" w:rsidP="00755B60">
            <w:pPr>
              <w:tabs>
                <w:tab w:val="left" w:leader="underscore" w:pos="4536"/>
              </w:tabs>
              <w:spacing w:before="120" w:line="240" w:lineRule="exact"/>
              <w:rPr>
                <w:noProof/>
                <w:lang w:val="sr-Cyrl-CS"/>
              </w:rPr>
            </w:pPr>
          </w:p>
        </w:tc>
        <w:tc>
          <w:tcPr>
            <w:tcW w:w="1232" w:type="dxa"/>
          </w:tcPr>
          <w:p w14:paraId="4518C762" w14:textId="77777777" w:rsidR="00755B60" w:rsidRPr="0095505D" w:rsidRDefault="00755B60" w:rsidP="00755B60">
            <w:pPr>
              <w:tabs>
                <w:tab w:val="left" w:leader="underscore" w:pos="4536"/>
              </w:tabs>
              <w:spacing w:before="120" w:line="240" w:lineRule="exact"/>
              <w:rPr>
                <w:noProof/>
                <w:lang w:val="sr-Cyrl-CS"/>
              </w:rPr>
            </w:pPr>
          </w:p>
        </w:tc>
      </w:tr>
      <w:tr w:rsidR="002D3C04" w:rsidRPr="0095505D" w14:paraId="5CEA4372" w14:textId="77777777" w:rsidTr="00EE29A0">
        <w:tc>
          <w:tcPr>
            <w:tcW w:w="639" w:type="dxa"/>
          </w:tcPr>
          <w:p w14:paraId="0C38E2BB" w14:textId="77777777" w:rsidR="002D3C04" w:rsidRPr="00FB3757" w:rsidRDefault="0027615A" w:rsidP="00755B60">
            <w:pPr>
              <w:tabs>
                <w:tab w:val="left" w:leader="underscore" w:pos="4536"/>
              </w:tabs>
              <w:spacing w:before="120" w:line="240" w:lineRule="exact"/>
              <w:rPr>
                <w:noProof/>
                <w:lang w:val="sr-Cyrl-RS"/>
              </w:rPr>
            </w:pPr>
            <w:r>
              <w:rPr>
                <w:noProof/>
                <w:lang w:val="sr-Cyrl-RS"/>
              </w:rPr>
              <w:t>2</w:t>
            </w:r>
            <w:r w:rsidR="00FB3757">
              <w:rPr>
                <w:noProof/>
                <w:lang w:val="sr-Cyrl-RS"/>
              </w:rPr>
              <w:t>.</w:t>
            </w:r>
          </w:p>
        </w:tc>
        <w:tc>
          <w:tcPr>
            <w:tcW w:w="1483" w:type="dxa"/>
          </w:tcPr>
          <w:p w14:paraId="7D5ECFF6" w14:textId="77777777" w:rsidR="002D3C04" w:rsidRPr="00291AD5" w:rsidRDefault="00FB3757" w:rsidP="00555122">
            <w:pPr>
              <w:tabs>
                <w:tab w:val="left" w:leader="underscore" w:pos="4536"/>
              </w:tabs>
              <w:spacing w:before="120" w:line="240" w:lineRule="exact"/>
              <w:rPr>
                <w:noProof/>
                <w:sz w:val="22"/>
                <w:szCs w:val="22"/>
                <w:lang w:val="sr-Cyrl-RS"/>
              </w:rPr>
            </w:pPr>
            <w:r w:rsidRPr="00291AD5">
              <w:rPr>
                <w:noProof/>
                <w:sz w:val="22"/>
                <w:szCs w:val="22"/>
                <w:lang w:val="sr-Latn-RS"/>
              </w:rPr>
              <w:t>E</w:t>
            </w:r>
            <w:r w:rsidRPr="00291AD5">
              <w:rPr>
                <w:noProof/>
                <w:sz w:val="22"/>
                <w:szCs w:val="22"/>
                <w:lang w:val="sr-Cyrl-RS"/>
              </w:rPr>
              <w:t>вро дизел</w:t>
            </w:r>
          </w:p>
        </w:tc>
        <w:tc>
          <w:tcPr>
            <w:tcW w:w="992" w:type="dxa"/>
          </w:tcPr>
          <w:p w14:paraId="395CFAC4" w14:textId="77777777" w:rsidR="002D3C04" w:rsidRPr="00291AD5" w:rsidRDefault="00FB3757" w:rsidP="00755B60">
            <w:pPr>
              <w:tabs>
                <w:tab w:val="left" w:leader="underscore" w:pos="4536"/>
              </w:tabs>
              <w:spacing w:before="120" w:line="240" w:lineRule="exact"/>
              <w:rPr>
                <w:noProof/>
                <w:lang w:val="sr-Cyrl-CS"/>
              </w:rPr>
            </w:pPr>
            <w:r w:rsidRPr="00291AD5">
              <w:rPr>
                <w:noProof/>
                <w:lang w:val="sr-Cyrl-CS"/>
              </w:rPr>
              <w:t>литар</w:t>
            </w:r>
          </w:p>
        </w:tc>
        <w:tc>
          <w:tcPr>
            <w:tcW w:w="1276" w:type="dxa"/>
          </w:tcPr>
          <w:p w14:paraId="3F0D0858" w14:textId="77777777" w:rsidR="002D3C04" w:rsidRPr="00291AD5" w:rsidRDefault="00675881" w:rsidP="007373AE">
            <w:pPr>
              <w:tabs>
                <w:tab w:val="left" w:leader="underscore" w:pos="4536"/>
              </w:tabs>
              <w:spacing w:before="120" w:line="240" w:lineRule="exact"/>
              <w:rPr>
                <w:noProof/>
                <w:lang w:val="sr-Cyrl-RS"/>
              </w:rPr>
            </w:pPr>
            <w:r>
              <w:rPr>
                <w:noProof/>
                <w:lang w:val="sr-Latn-RS"/>
              </w:rPr>
              <w:t>15</w:t>
            </w:r>
            <w:r w:rsidR="0027615A" w:rsidRPr="00291AD5">
              <w:rPr>
                <w:noProof/>
                <w:lang w:val="sr-Cyrl-RS"/>
              </w:rPr>
              <w:t>.000</w:t>
            </w:r>
          </w:p>
        </w:tc>
        <w:tc>
          <w:tcPr>
            <w:tcW w:w="1417" w:type="dxa"/>
          </w:tcPr>
          <w:p w14:paraId="7205FB52" w14:textId="77777777" w:rsidR="002D3C04" w:rsidRPr="00593B08" w:rsidRDefault="002D3C04" w:rsidP="00755B60">
            <w:pPr>
              <w:tabs>
                <w:tab w:val="left" w:leader="underscore" w:pos="4536"/>
              </w:tabs>
              <w:spacing w:before="120" w:line="240" w:lineRule="exact"/>
              <w:rPr>
                <w:noProof/>
                <w:lang w:val="sr-Cyrl-CS"/>
              </w:rPr>
            </w:pPr>
          </w:p>
        </w:tc>
        <w:tc>
          <w:tcPr>
            <w:tcW w:w="1005" w:type="dxa"/>
          </w:tcPr>
          <w:p w14:paraId="6A877372" w14:textId="77777777" w:rsidR="002D3C04" w:rsidRPr="0095505D" w:rsidRDefault="002D3C04" w:rsidP="00755B60">
            <w:pPr>
              <w:tabs>
                <w:tab w:val="left" w:leader="underscore" w:pos="4536"/>
              </w:tabs>
              <w:spacing w:before="120" w:line="240" w:lineRule="exact"/>
              <w:rPr>
                <w:noProof/>
                <w:lang w:val="sr-Cyrl-CS"/>
              </w:rPr>
            </w:pPr>
          </w:p>
        </w:tc>
        <w:tc>
          <w:tcPr>
            <w:tcW w:w="1198" w:type="dxa"/>
          </w:tcPr>
          <w:p w14:paraId="6964C397" w14:textId="77777777" w:rsidR="002D3C04" w:rsidRPr="0095505D" w:rsidRDefault="002D3C04" w:rsidP="00755B60">
            <w:pPr>
              <w:tabs>
                <w:tab w:val="left" w:leader="underscore" w:pos="4536"/>
              </w:tabs>
              <w:spacing w:before="120" w:line="240" w:lineRule="exact"/>
              <w:rPr>
                <w:noProof/>
                <w:lang w:val="sr-Cyrl-CS"/>
              </w:rPr>
            </w:pPr>
          </w:p>
        </w:tc>
        <w:tc>
          <w:tcPr>
            <w:tcW w:w="1232" w:type="dxa"/>
          </w:tcPr>
          <w:p w14:paraId="59B05644" w14:textId="77777777" w:rsidR="002D3C04" w:rsidRPr="0095505D" w:rsidRDefault="002D3C04" w:rsidP="00755B60">
            <w:pPr>
              <w:tabs>
                <w:tab w:val="left" w:leader="underscore" w:pos="4536"/>
              </w:tabs>
              <w:spacing w:before="120" w:line="240" w:lineRule="exact"/>
              <w:rPr>
                <w:noProof/>
                <w:lang w:val="sr-Cyrl-CS"/>
              </w:rPr>
            </w:pPr>
          </w:p>
        </w:tc>
      </w:tr>
      <w:tr w:rsidR="00037CDE" w:rsidRPr="0095505D" w14:paraId="617B586E" w14:textId="77777777" w:rsidTr="00EE29A0">
        <w:tc>
          <w:tcPr>
            <w:tcW w:w="639" w:type="dxa"/>
          </w:tcPr>
          <w:p w14:paraId="222A56F7" w14:textId="77777777" w:rsidR="00037CDE" w:rsidRDefault="00037CDE" w:rsidP="00755B60">
            <w:pPr>
              <w:tabs>
                <w:tab w:val="left" w:leader="underscore" w:pos="4536"/>
              </w:tabs>
              <w:spacing w:before="120" w:line="240" w:lineRule="exact"/>
              <w:rPr>
                <w:noProof/>
                <w:lang w:val="sr-Cyrl-RS"/>
              </w:rPr>
            </w:pPr>
            <w:r>
              <w:rPr>
                <w:noProof/>
                <w:lang w:val="sr-Cyrl-RS"/>
              </w:rPr>
              <w:t xml:space="preserve">3. </w:t>
            </w:r>
          </w:p>
        </w:tc>
        <w:tc>
          <w:tcPr>
            <w:tcW w:w="1483" w:type="dxa"/>
          </w:tcPr>
          <w:p w14:paraId="4D570072" w14:textId="77777777" w:rsidR="00037CDE" w:rsidRPr="00291AD5" w:rsidRDefault="0086028B" w:rsidP="00555122">
            <w:pPr>
              <w:tabs>
                <w:tab w:val="left" w:leader="underscore" w:pos="4536"/>
              </w:tabs>
              <w:spacing w:before="120" w:line="240" w:lineRule="exact"/>
              <w:rPr>
                <w:noProof/>
                <w:sz w:val="22"/>
                <w:szCs w:val="22"/>
                <w:lang w:val="sr-Cyrl-RS"/>
              </w:rPr>
            </w:pPr>
            <w:r>
              <w:rPr>
                <w:noProof/>
                <w:sz w:val="22"/>
                <w:szCs w:val="22"/>
                <w:lang w:val="sr-Cyrl-RS"/>
              </w:rPr>
              <w:t>Евро д</w:t>
            </w:r>
            <w:r w:rsidR="00037CDE" w:rsidRPr="00291AD5">
              <w:rPr>
                <w:noProof/>
                <w:sz w:val="22"/>
                <w:szCs w:val="22"/>
                <w:lang w:val="sr-Cyrl-RS"/>
              </w:rPr>
              <w:t>изел са адитивима</w:t>
            </w:r>
          </w:p>
          <w:p w14:paraId="1DB8F087" w14:textId="77777777" w:rsidR="00037CDE" w:rsidRPr="00291AD5" w:rsidRDefault="00037CDE" w:rsidP="00555122">
            <w:pPr>
              <w:tabs>
                <w:tab w:val="left" w:leader="underscore" w:pos="4536"/>
              </w:tabs>
              <w:spacing w:before="120" w:line="240" w:lineRule="exact"/>
              <w:rPr>
                <w:noProof/>
                <w:sz w:val="22"/>
                <w:szCs w:val="22"/>
                <w:lang w:val="sr-Latn-RS"/>
              </w:rPr>
            </w:pPr>
          </w:p>
        </w:tc>
        <w:tc>
          <w:tcPr>
            <w:tcW w:w="992" w:type="dxa"/>
          </w:tcPr>
          <w:p w14:paraId="5AF04016" w14:textId="77777777" w:rsidR="00037CDE" w:rsidRPr="00291AD5" w:rsidRDefault="00037CDE" w:rsidP="00755B60">
            <w:pPr>
              <w:tabs>
                <w:tab w:val="left" w:leader="underscore" w:pos="4536"/>
              </w:tabs>
              <w:spacing w:before="120" w:line="240" w:lineRule="exact"/>
              <w:rPr>
                <w:noProof/>
                <w:lang w:val="sr-Cyrl-CS"/>
              </w:rPr>
            </w:pPr>
            <w:r w:rsidRPr="00291AD5">
              <w:rPr>
                <w:noProof/>
                <w:lang w:val="sr-Cyrl-CS"/>
              </w:rPr>
              <w:t>литар</w:t>
            </w:r>
          </w:p>
        </w:tc>
        <w:tc>
          <w:tcPr>
            <w:tcW w:w="1276" w:type="dxa"/>
          </w:tcPr>
          <w:p w14:paraId="4DD76C0D" w14:textId="77777777" w:rsidR="00037CDE" w:rsidRPr="00291AD5" w:rsidRDefault="00EA7EA5" w:rsidP="007373AE">
            <w:pPr>
              <w:tabs>
                <w:tab w:val="left" w:leader="underscore" w:pos="4536"/>
              </w:tabs>
              <w:spacing w:before="120" w:line="240" w:lineRule="exact"/>
              <w:rPr>
                <w:noProof/>
                <w:lang w:val="sr-Cyrl-RS"/>
              </w:rPr>
            </w:pPr>
            <w:r w:rsidRPr="00291AD5">
              <w:rPr>
                <w:noProof/>
                <w:lang w:val="sr-Cyrl-RS"/>
              </w:rPr>
              <w:t>2</w:t>
            </w:r>
            <w:r w:rsidR="00037CDE" w:rsidRPr="00291AD5">
              <w:rPr>
                <w:noProof/>
                <w:lang w:val="sr-Cyrl-RS"/>
              </w:rPr>
              <w:t>00</w:t>
            </w:r>
          </w:p>
        </w:tc>
        <w:tc>
          <w:tcPr>
            <w:tcW w:w="1417" w:type="dxa"/>
          </w:tcPr>
          <w:p w14:paraId="5C590351" w14:textId="77777777" w:rsidR="00037CDE" w:rsidRPr="00593B08" w:rsidRDefault="00037CDE" w:rsidP="00755B60">
            <w:pPr>
              <w:tabs>
                <w:tab w:val="left" w:leader="underscore" w:pos="4536"/>
              </w:tabs>
              <w:spacing w:before="120" w:line="240" w:lineRule="exact"/>
              <w:rPr>
                <w:noProof/>
                <w:lang w:val="sr-Cyrl-CS"/>
              </w:rPr>
            </w:pPr>
          </w:p>
        </w:tc>
        <w:tc>
          <w:tcPr>
            <w:tcW w:w="1005" w:type="dxa"/>
          </w:tcPr>
          <w:p w14:paraId="5DE11709" w14:textId="77777777" w:rsidR="00037CDE" w:rsidRPr="0095505D" w:rsidRDefault="00037CDE" w:rsidP="00755B60">
            <w:pPr>
              <w:tabs>
                <w:tab w:val="left" w:leader="underscore" w:pos="4536"/>
              </w:tabs>
              <w:spacing w:before="120" w:line="240" w:lineRule="exact"/>
              <w:rPr>
                <w:noProof/>
                <w:lang w:val="sr-Cyrl-CS"/>
              </w:rPr>
            </w:pPr>
          </w:p>
        </w:tc>
        <w:tc>
          <w:tcPr>
            <w:tcW w:w="1198" w:type="dxa"/>
          </w:tcPr>
          <w:p w14:paraId="1F3DA198" w14:textId="77777777" w:rsidR="00037CDE" w:rsidRPr="0095505D" w:rsidRDefault="00037CDE" w:rsidP="00755B60">
            <w:pPr>
              <w:tabs>
                <w:tab w:val="left" w:leader="underscore" w:pos="4536"/>
              </w:tabs>
              <w:spacing w:before="120" w:line="240" w:lineRule="exact"/>
              <w:rPr>
                <w:noProof/>
                <w:lang w:val="sr-Cyrl-CS"/>
              </w:rPr>
            </w:pPr>
          </w:p>
        </w:tc>
        <w:tc>
          <w:tcPr>
            <w:tcW w:w="1232" w:type="dxa"/>
          </w:tcPr>
          <w:p w14:paraId="1A6CF839" w14:textId="77777777" w:rsidR="00037CDE" w:rsidRPr="0095505D" w:rsidRDefault="00037CDE" w:rsidP="00755B60">
            <w:pPr>
              <w:tabs>
                <w:tab w:val="left" w:leader="underscore" w:pos="4536"/>
              </w:tabs>
              <w:spacing w:before="120" w:line="240" w:lineRule="exact"/>
              <w:rPr>
                <w:noProof/>
                <w:lang w:val="sr-Cyrl-CS"/>
              </w:rPr>
            </w:pPr>
          </w:p>
        </w:tc>
      </w:tr>
      <w:tr w:rsidR="00675881" w:rsidRPr="0095505D" w14:paraId="048A47E4" w14:textId="77777777" w:rsidTr="00EE29A0">
        <w:tc>
          <w:tcPr>
            <w:tcW w:w="639" w:type="dxa"/>
          </w:tcPr>
          <w:p w14:paraId="53FC56DE" w14:textId="77777777" w:rsidR="00675881" w:rsidRPr="00675881" w:rsidRDefault="00675881" w:rsidP="00755B60">
            <w:pPr>
              <w:tabs>
                <w:tab w:val="left" w:leader="underscore" w:pos="4536"/>
              </w:tabs>
              <w:spacing w:before="120" w:line="240" w:lineRule="exact"/>
              <w:rPr>
                <w:noProof/>
                <w:lang w:val="sr-Latn-RS"/>
              </w:rPr>
            </w:pPr>
            <w:r>
              <w:rPr>
                <w:noProof/>
                <w:lang w:val="sr-Latn-RS"/>
              </w:rPr>
              <w:t>4.</w:t>
            </w:r>
          </w:p>
        </w:tc>
        <w:tc>
          <w:tcPr>
            <w:tcW w:w="1483" w:type="dxa"/>
          </w:tcPr>
          <w:p w14:paraId="129D5380" w14:textId="77777777" w:rsidR="00675881" w:rsidRPr="00675881" w:rsidRDefault="00675881" w:rsidP="00555122">
            <w:pPr>
              <w:tabs>
                <w:tab w:val="left" w:leader="underscore" w:pos="4536"/>
              </w:tabs>
              <w:spacing w:before="120" w:line="240" w:lineRule="exact"/>
              <w:rPr>
                <w:noProof/>
                <w:sz w:val="22"/>
                <w:szCs w:val="22"/>
                <w:lang w:val="sr-Cyrl-RS"/>
              </w:rPr>
            </w:pPr>
            <w:r w:rsidRPr="00675881">
              <w:rPr>
                <w:lang w:val="sr-Latn-RS"/>
              </w:rPr>
              <w:t>AD BLUE</w:t>
            </w:r>
          </w:p>
        </w:tc>
        <w:tc>
          <w:tcPr>
            <w:tcW w:w="992" w:type="dxa"/>
          </w:tcPr>
          <w:p w14:paraId="3899089A" w14:textId="77777777" w:rsidR="00675881" w:rsidRPr="00291AD5" w:rsidRDefault="00675881" w:rsidP="00755B60">
            <w:pPr>
              <w:tabs>
                <w:tab w:val="left" w:leader="underscore" w:pos="4536"/>
              </w:tabs>
              <w:spacing w:before="120" w:line="240" w:lineRule="exact"/>
              <w:rPr>
                <w:noProof/>
                <w:lang w:val="sr-Cyrl-CS"/>
              </w:rPr>
            </w:pPr>
            <w:r w:rsidRPr="00291AD5">
              <w:rPr>
                <w:noProof/>
                <w:lang w:val="sr-Cyrl-CS"/>
              </w:rPr>
              <w:t>литар</w:t>
            </w:r>
          </w:p>
        </w:tc>
        <w:tc>
          <w:tcPr>
            <w:tcW w:w="1276" w:type="dxa"/>
          </w:tcPr>
          <w:p w14:paraId="61EBD123" w14:textId="77777777" w:rsidR="00675881" w:rsidRPr="00675881" w:rsidRDefault="00675881" w:rsidP="007373AE">
            <w:pPr>
              <w:tabs>
                <w:tab w:val="left" w:leader="underscore" w:pos="4536"/>
              </w:tabs>
              <w:spacing w:before="120" w:line="240" w:lineRule="exact"/>
              <w:rPr>
                <w:noProof/>
                <w:lang w:val="sr-Latn-RS"/>
              </w:rPr>
            </w:pPr>
            <w:r>
              <w:rPr>
                <w:noProof/>
                <w:lang w:val="sr-Latn-RS"/>
              </w:rPr>
              <w:t>250</w:t>
            </w:r>
          </w:p>
        </w:tc>
        <w:tc>
          <w:tcPr>
            <w:tcW w:w="1417" w:type="dxa"/>
          </w:tcPr>
          <w:p w14:paraId="2EC319B6" w14:textId="77777777" w:rsidR="00675881" w:rsidRPr="00593B08" w:rsidRDefault="00675881" w:rsidP="00755B60">
            <w:pPr>
              <w:tabs>
                <w:tab w:val="left" w:leader="underscore" w:pos="4536"/>
              </w:tabs>
              <w:spacing w:before="120" w:line="240" w:lineRule="exact"/>
              <w:rPr>
                <w:noProof/>
                <w:lang w:val="sr-Cyrl-CS"/>
              </w:rPr>
            </w:pPr>
          </w:p>
        </w:tc>
        <w:tc>
          <w:tcPr>
            <w:tcW w:w="1005" w:type="dxa"/>
          </w:tcPr>
          <w:p w14:paraId="0DBE2779" w14:textId="77777777" w:rsidR="00675881" w:rsidRPr="0095505D" w:rsidRDefault="00675881" w:rsidP="00755B60">
            <w:pPr>
              <w:tabs>
                <w:tab w:val="left" w:leader="underscore" w:pos="4536"/>
              </w:tabs>
              <w:spacing w:before="120" w:line="240" w:lineRule="exact"/>
              <w:rPr>
                <w:noProof/>
                <w:lang w:val="sr-Cyrl-CS"/>
              </w:rPr>
            </w:pPr>
          </w:p>
        </w:tc>
        <w:tc>
          <w:tcPr>
            <w:tcW w:w="1198" w:type="dxa"/>
          </w:tcPr>
          <w:p w14:paraId="52FD03F4" w14:textId="77777777" w:rsidR="00675881" w:rsidRPr="0095505D" w:rsidRDefault="00675881" w:rsidP="00755B60">
            <w:pPr>
              <w:tabs>
                <w:tab w:val="left" w:leader="underscore" w:pos="4536"/>
              </w:tabs>
              <w:spacing w:before="120" w:line="240" w:lineRule="exact"/>
              <w:rPr>
                <w:noProof/>
                <w:lang w:val="sr-Cyrl-CS"/>
              </w:rPr>
            </w:pPr>
          </w:p>
        </w:tc>
        <w:tc>
          <w:tcPr>
            <w:tcW w:w="1232" w:type="dxa"/>
          </w:tcPr>
          <w:p w14:paraId="4F8D8DEB" w14:textId="77777777" w:rsidR="00675881" w:rsidRPr="0095505D" w:rsidRDefault="00675881" w:rsidP="00755B60">
            <w:pPr>
              <w:tabs>
                <w:tab w:val="left" w:leader="underscore" w:pos="4536"/>
              </w:tabs>
              <w:spacing w:before="120" w:line="240" w:lineRule="exact"/>
              <w:rPr>
                <w:noProof/>
                <w:lang w:val="sr-Cyrl-CS"/>
              </w:rPr>
            </w:pPr>
          </w:p>
        </w:tc>
      </w:tr>
      <w:tr w:rsidR="000A0B27" w:rsidRPr="0095505D" w14:paraId="0C5B569B" w14:textId="77777777" w:rsidTr="00EE29A0">
        <w:tc>
          <w:tcPr>
            <w:tcW w:w="639" w:type="dxa"/>
          </w:tcPr>
          <w:p w14:paraId="47F4AF4C" w14:textId="77777777" w:rsidR="000A0B27" w:rsidRPr="00CC4D4C" w:rsidRDefault="000A0B27" w:rsidP="00755B60">
            <w:pPr>
              <w:tabs>
                <w:tab w:val="left" w:leader="underscore" w:pos="4536"/>
              </w:tabs>
              <w:spacing w:before="120" w:line="240" w:lineRule="exact"/>
              <w:rPr>
                <w:noProof/>
                <w:lang w:val="sr-Latn-RS"/>
              </w:rPr>
            </w:pPr>
          </w:p>
        </w:tc>
        <w:tc>
          <w:tcPr>
            <w:tcW w:w="1483" w:type="dxa"/>
          </w:tcPr>
          <w:p w14:paraId="10F5DCAA" w14:textId="77777777" w:rsidR="000A0B27" w:rsidRPr="00593B08" w:rsidRDefault="000A0B27" w:rsidP="000A0B27">
            <w:pPr>
              <w:tabs>
                <w:tab w:val="left" w:leader="underscore" w:pos="4536"/>
              </w:tabs>
              <w:spacing w:before="120" w:line="240" w:lineRule="exact"/>
              <w:rPr>
                <w:noProof/>
                <w:sz w:val="22"/>
                <w:szCs w:val="22"/>
                <w:lang w:val="sr-Cyrl-CS"/>
              </w:rPr>
            </w:pPr>
            <w:r w:rsidRPr="00593B08">
              <w:rPr>
                <w:noProof/>
                <w:sz w:val="22"/>
                <w:szCs w:val="22"/>
                <w:lang w:val="sr-Cyrl-CS"/>
              </w:rPr>
              <w:t xml:space="preserve">УКУПНА ЦЕНА </w:t>
            </w:r>
          </w:p>
        </w:tc>
        <w:tc>
          <w:tcPr>
            <w:tcW w:w="992" w:type="dxa"/>
          </w:tcPr>
          <w:p w14:paraId="431F285F" w14:textId="77777777" w:rsidR="000A0B27" w:rsidRPr="00593B08" w:rsidRDefault="000A0B27" w:rsidP="00755B60">
            <w:pPr>
              <w:tabs>
                <w:tab w:val="left" w:leader="underscore" w:pos="4536"/>
              </w:tabs>
              <w:spacing w:before="120" w:line="240" w:lineRule="exact"/>
              <w:rPr>
                <w:noProof/>
                <w:lang w:val="sr-Cyrl-CS"/>
              </w:rPr>
            </w:pPr>
          </w:p>
        </w:tc>
        <w:tc>
          <w:tcPr>
            <w:tcW w:w="1276" w:type="dxa"/>
          </w:tcPr>
          <w:p w14:paraId="1D5C8A59" w14:textId="77777777" w:rsidR="000A0B27" w:rsidRPr="00593B08" w:rsidRDefault="000A0B27" w:rsidP="00755B60">
            <w:pPr>
              <w:tabs>
                <w:tab w:val="left" w:leader="underscore" w:pos="4536"/>
              </w:tabs>
              <w:spacing w:before="120" w:line="240" w:lineRule="exact"/>
              <w:rPr>
                <w:noProof/>
                <w:lang w:val="sr-Cyrl-CS"/>
              </w:rPr>
            </w:pPr>
          </w:p>
        </w:tc>
        <w:tc>
          <w:tcPr>
            <w:tcW w:w="1417" w:type="dxa"/>
          </w:tcPr>
          <w:p w14:paraId="023436E7" w14:textId="77777777" w:rsidR="000A0B27" w:rsidRPr="00593B08" w:rsidRDefault="000A0B27" w:rsidP="00755B60">
            <w:pPr>
              <w:tabs>
                <w:tab w:val="left" w:leader="underscore" w:pos="4536"/>
              </w:tabs>
              <w:spacing w:before="120" w:line="240" w:lineRule="exact"/>
              <w:rPr>
                <w:noProof/>
                <w:lang w:val="sr-Cyrl-CS"/>
              </w:rPr>
            </w:pPr>
          </w:p>
        </w:tc>
        <w:tc>
          <w:tcPr>
            <w:tcW w:w="1005" w:type="dxa"/>
          </w:tcPr>
          <w:p w14:paraId="282AE2BC" w14:textId="77777777" w:rsidR="000A0B27" w:rsidRPr="0095505D" w:rsidRDefault="000A0B27" w:rsidP="00755B60">
            <w:pPr>
              <w:tabs>
                <w:tab w:val="left" w:leader="underscore" w:pos="4536"/>
              </w:tabs>
              <w:spacing w:before="120" w:line="240" w:lineRule="exact"/>
              <w:rPr>
                <w:noProof/>
                <w:lang w:val="sr-Cyrl-CS"/>
              </w:rPr>
            </w:pPr>
          </w:p>
        </w:tc>
        <w:tc>
          <w:tcPr>
            <w:tcW w:w="1198" w:type="dxa"/>
          </w:tcPr>
          <w:p w14:paraId="1048FD3A" w14:textId="77777777" w:rsidR="000A0B27" w:rsidRPr="0095505D" w:rsidRDefault="000A0B27" w:rsidP="00755B60">
            <w:pPr>
              <w:tabs>
                <w:tab w:val="left" w:leader="underscore" w:pos="4536"/>
              </w:tabs>
              <w:spacing w:before="120" w:line="240" w:lineRule="exact"/>
              <w:rPr>
                <w:noProof/>
                <w:lang w:val="sr-Cyrl-CS"/>
              </w:rPr>
            </w:pPr>
          </w:p>
        </w:tc>
        <w:tc>
          <w:tcPr>
            <w:tcW w:w="1232" w:type="dxa"/>
          </w:tcPr>
          <w:p w14:paraId="5B2743A7" w14:textId="77777777" w:rsidR="000A0B27" w:rsidRPr="0095505D" w:rsidRDefault="000A0B27" w:rsidP="00755B60">
            <w:pPr>
              <w:tabs>
                <w:tab w:val="left" w:leader="underscore" w:pos="4536"/>
              </w:tabs>
              <w:spacing w:before="120" w:line="240" w:lineRule="exact"/>
              <w:rPr>
                <w:noProof/>
                <w:lang w:val="sr-Cyrl-CS"/>
              </w:rPr>
            </w:pPr>
          </w:p>
        </w:tc>
      </w:tr>
    </w:tbl>
    <w:p w14:paraId="2716323B" w14:textId="77777777" w:rsidR="00755B60" w:rsidRDefault="00755B60" w:rsidP="00755B60">
      <w:pPr>
        <w:rPr>
          <w:rFonts w:eastAsia="TimesNewRomanPSMT"/>
          <w:b/>
          <w:bCs/>
          <w:lang w:val="sr-Cyrl-C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909"/>
      </w:tblGrid>
      <w:tr w:rsidR="00755B60" w:rsidRPr="00AB317F" w14:paraId="7302940A" w14:textId="77777777" w:rsidTr="00980F2C">
        <w:trPr>
          <w:trHeight w:val="700"/>
        </w:trPr>
        <w:tc>
          <w:tcPr>
            <w:tcW w:w="0" w:type="auto"/>
          </w:tcPr>
          <w:p w14:paraId="1991C492" w14:textId="77777777" w:rsidR="00755B60" w:rsidRPr="00755B60" w:rsidRDefault="00755B60" w:rsidP="00755B60">
            <w:pPr>
              <w:pStyle w:val="Default"/>
              <w:rPr>
                <w:lang w:val="sr-Cyrl-CS"/>
              </w:rPr>
            </w:pPr>
            <w:r w:rsidRPr="00755B60">
              <w:rPr>
                <w:b/>
                <w:bCs/>
                <w:i/>
                <w:iCs/>
                <w:lang w:val="sr-Cyrl-CS"/>
              </w:rPr>
              <w:t>Укупан број бензинских станица на територији Републике Србије</w:t>
            </w:r>
            <w:r w:rsidRPr="00755B60">
              <w:rPr>
                <w:b/>
                <w:bCs/>
                <w:lang w:val="sr-Cyrl-CS"/>
              </w:rPr>
              <w:t xml:space="preserve">: </w:t>
            </w:r>
          </w:p>
          <w:p w14:paraId="082EE54A" w14:textId="77777777" w:rsidR="00755B60" w:rsidRPr="00755B60" w:rsidRDefault="00755B60" w:rsidP="00755B60">
            <w:pPr>
              <w:pStyle w:val="Default"/>
              <w:rPr>
                <w:lang w:val="sr-Cyrl-CS"/>
              </w:rPr>
            </w:pPr>
            <w:r w:rsidRPr="00755B60">
              <w:rPr>
                <w:i/>
                <w:iCs/>
                <w:lang w:val="sr-Cyrl-CS"/>
              </w:rPr>
              <w:t xml:space="preserve">(навести укупан број бензинских станица) </w:t>
            </w:r>
          </w:p>
        </w:tc>
        <w:tc>
          <w:tcPr>
            <w:tcW w:w="5909" w:type="dxa"/>
          </w:tcPr>
          <w:p w14:paraId="0A1F0FF8" w14:textId="77777777" w:rsidR="00CA2101" w:rsidRDefault="00CA2101" w:rsidP="00755B60">
            <w:pPr>
              <w:pStyle w:val="Default"/>
              <w:rPr>
                <w:lang w:val="sr-Cyrl-CS"/>
              </w:rPr>
            </w:pPr>
          </w:p>
          <w:p w14:paraId="64B44687" w14:textId="77777777" w:rsidR="00755B60" w:rsidRPr="00755B60" w:rsidRDefault="00755B60" w:rsidP="00755B60">
            <w:pPr>
              <w:pStyle w:val="Default"/>
              <w:rPr>
                <w:lang w:val="sr-Cyrl-CS"/>
              </w:rPr>
            </w:pPr>
            <w:r w:rsidRPr="00755B60">
              <w:rPr>
                <w:lang w:val="sr-Cyrl-CS"/>
              </w:rPr>
              <w:t>___</w:t>
            </w:r>
            <w:r w:rsidR="00CA2101">
              <w:rPr>
                <w:lang w:val="sr-Cyrl-CS"/>
              </w:rPr>
              <w:t>__</w:t>
            </w:r>
            <w:r w:rsidRPr="00755B60">
              <w:rPr>
                <w:lang w:val="sr-Cyrl-CS"/>
              </w:rPr>
              <w:t xml:space="preserve"> бензинских станица на територији РС, према списку у прилогу</w:t>
            </w:r>
            <w:r w:rsidR="00607664">
              <w:rPr>
                <w:lang w:val="sr-Cyrl-CS"/>
              </w:rPr>
              <w:t xml:space="preserve"> 1</w:t>
            </w:r>
            <w:r w:rsidRPr="00755B60">
              <w:rPr>
                <w:lang w:val="sr-Cyrl-CS"/>
              </w:rPr>
              <w:t xml:space="preserve"> </w:t>
            </w:r>
          </w:p>
        </w:tc>
      </w:tr>
      <w:tr w:rsidR="00755B60" w:rsidRPr="00AB317F" w14:paraId="29070AEE" w14:textId="77777777" w:rsidTr="00980F2C">
        <w:trPr>
          <w:trHeight w:val="707"/>
        </w:trPr>
        <w:tc>
          <w:tcPr>
            <w:tcW w:w="0" w:type="auto"/>
          </w:tcPr>
          <w:p w14:paraId="44F62C28" w14:textId="77777777" w:rsidR="00755B60" w:rsidRPr="00291AD5" w:rsidRDefault="00755B60" w:rsidP="00755B60">
            <w:pPr>
              <w:pStyle w:val="Default"/>
              <w:rPr>
                <w:lang w:val="ru-RU"/>
              </w:rPr>
            </w:pPr>
            <w:r w:rsidRPr="00291AD5">
              <w:rPr>
                <w:b/>
                <w:bCs/>
                <w:i/>
                <w:iCs/>
                <w:lang w:val="ru-RU"/>
              </w:rPr>
              <w:t>Рок плаћања</w:t>
            </w:r>
            <w:r w:rsidRPr="00291AD5">
              <w:rPr>
                <w:b/>
                <w:bCs/>
                <w:lang w:val="ru-RU"/>
              </w:rPr>
              <w:t xml:space="preserve">: </w:t>
            </w:r>
          </w:p>
          <w:p w14:paraId="3308E35B" w14:textId="77777777" w:rsidR="00755B60" w:rsidRPr="00291AD5" w:rsidRDefault="00755B60" w:rsidP="00755B60">
            <w:pPr>
              <w:pStyle w:val="Default"/>
              <w:rPr>
                <w:lang w:val="ru-RU"/>
              </w:rPr>
            </w:pPr>
            <w:r w:rsidRPr="00291AD5">
              <w:rPr>
                <w:i/>
                <w:iCs/>
                <w:lang w:val="ru-RU"/>
              </w:rPr>
              <w:t>(означити</w:t>
            </w:r>
            <w:r w:rsidR="00291AD5">
              <w:rPr>
                <w:i/>
                <w:iCs/>
                <w:lang w:val="sr-Cyrl-RS"/>
              </w:rPr>
              <w:t>/заокружити</w:t>
            </w:r>
            <w:r w:rsidRPr="00291AD5">
              <w:rPr>
                <w:i/>
                <w:iCs/>
                <w:lang w:val="ru-RU"/>
              </w:rPr>
              <w:t xml:space="preserve"> рок плаћања) </w:t>
            </w:r>
          </w:p>
        </w:tc>
        <w:tc>
          <w:tcPr>
            <w:tcW w:w="5909" w:type="dxa"/>
          </w:tcPr>
          <w:p w14:paraId="7706F851" w14:textId="0BB4565E" w:rsidR="00755B60" w:rsidRPr="00781C7F" w:rsidRDefault="00755B60" w:rsidP="00755B60">
            <w:pPr>
              <w:pStyle w:val="Default"/>
              <w:rPr>
                <w:lang w:val="ru-RU"/>
              </w:rPr>
            </w:pPr>
            <w:r w:rsidRPr="00291AD5">
              <w:rPr>
                <w:lang w:val="ru-RU"/>
              </w:rPr>
              <w:t xml:space="preserve">а) преко 10 дана од дана </w:t>
            </w:r>
            <w:r w:rsidRPr="00781C7F">
              <w:rPr>
                <w:lang w:val="ru-RU"/>
              </w:rPr>
              <w:t xml:space="preserve">испостављања </w:t>
            </w:r>
            <w:r w:rsidR="00E6767D" w:rsidRPr="00781C7F">
              <w:rPr>
                <w:lang w:val="ru-RU"/>
              </w:rPr>
              <w:t>фактуре</w:t>
            </w:r>
            <w:r w:rsidRPr="00781C7F">
              <w:rPr>
                <w:lang w:val="ru-RU"/>
              </w:rPr>
              <w:t xml:space="preserve"> </w:t>
            </w:r>
          </w:p>
          <w:p w14:paraId="61712898" w14:textId="6DD95F21" w:rsidR="00755B60" w:rsidRPr="00781C7F" w:rsidRDefault="00755B60" w:rsidP="00755B60">
            <w:pPr>
              <w:pStyle w:val="Default"/>
              <w:rPr>
                <w:lang w:val="ru-RU"/>
              </w:rPr>
            </w:pPr>
            <w:r w:rsidRPr="00781C7F">
              <w:rPr>
                <w:lang w:val="ru-RU"/>
              </w:rPr>
              <w:t xml:space="preserve">б) од 7 до 10 дана од дана испостављања </w:t>
            </w:r>
            <w:r w:rsidR="00E6767D" w:rsidRPr="00781C7F">
              <w:rPr>
                <w:lang w:val="ru-RU"/>
              </w:rPr>
              <w:t>фактуре</w:t>
            </w:r>
            <w:r w:rsidRPr="00781C7F">
              <w:rPr>
                <w:lang w:val="ru-RU"/>
              </w:rPr>
              <w:t xml:space="preserve"> </w:t>
            </w:r>
          </w:p>
          <w:p w14:paraId="4D2F4215" w14:textId="3279B6D5" w:rsidR="00755B60" w:rsidRPr="00291AD5" w:rsidRDefault="00755B60" w:rsidP="00E6767D">
            <w:pPr>
              <w:pStyle w:val="Default"/>
              <w:rPr>
                <w:lang w:val="ru-RU"/>
              </w:rPr>
            </w:pPr>
            <w:r w:rsidRPr="00781C7F">
              <w:rPr>
                <w:lang w:val="ru-RU"/>
              </w:rPr>
              <w:t xml:space="preserve">в) до 7 дана од дана испостављања </w:t>
            </w:r>
            <w:r w:rsidR="00E6767D" w:rsidRPr="00781C7F">
              <w:rPr>
                <w:lang w:val="ru-RU"/>
              </w:rPr>
              <w:t>фактуре</w:t>
            </w:r>
          </w:p>
        </w:tc>
      </w:tr>
      <w:tr w:rsidR="00755B60" w:rsidRPr="00AB317F" w14:paraId="64A7EE4C" w14:textId="77777777" w:rsidTr="00980F2C">
        <w:trPr>
          <w:trHeight w:val="445"/>
        </w:trPr>
        <w:tc>
          <w:tcPr>
            <w:tcW w:w="0" w:type="auto"/>
          </w:tcPr>
          <w:p w14:paraId="0E3B0423" w14:textId="77777777" w:rsidR="00755B60" w:rsidRPr="00AB317F" w:rsidRDefault="00755B60" w:rsidP="00755B60">
            <w:pPr>
              <w:pStyle w:val="Default"/>
              <w:rPr>
                <w:lang w:val="ru-RU"/>
              </w:rPr>
            </w:pPr>
            <w:r w:rsidRPr="00AB317F">
              <w:rPr>
                <w:b/>
                <w:bCs/>
                <w:i/>
                <w:iCs/>
                <w:lang w:val="ru-RU"/>
              </w:rPr>
              <w:t xml:space="preserve">Рок важења понуде: </w:t>
            </w:r>
          </w:p>
          <w:p w14:paraId="091A649F" w14:textId="77777777" w:rsidR="00755B60" w:rsidRPr="00AB317F" w:rsidRDefault="00755B60" w:rsidP="00755B60">
            <w:pPr>
              <w:pStyle w:val="Default"/>
              <w:rPr>
                <w:lang w:val="ru-RU"/>
              </w:rPr>
            </w:pPr>
            <w:r w:rsidRPr="00AB317F">
              <w:rPr>
                <w:i/>
                <w:iCs/>
                <w:lang w:val="ru-RU"/>
              </w:rPr>
              <w:t xml:space="preserve">(не краћи од 60 дана) </w:t>
            </w:r>
          </w:p>
        </w:tc>
        <w:tc>
          <w:tcPr>
            <w:tcW w:w="5909" w:type="dxa"/>
          </w:tcPr>
          <w:p w14:paraId="5492DA30" w14:textId="77777777" w:rsidR="00CA2101" w:rsidRDefault="00CA2101" w:rsidP="00755B60">
            <w:pPr>
              <w:pStyle w:val="Default"/>
              <w:rPr>
                <w:lang w:val="sr-Cyrl-CS"/>
              </w:rPr>
            </w:pPr>
          </w:p>
          <w:p w14:paraId="20C946A5" w14:textId="77777777" w:rsidR="00755B60" w:rsidRPr="00AB317F" w:rsidRDefault="00755B60" w:rsidP="00755B60">
            <w:pPr>
              <w:pStyle w:val="Default"/>
              <w:rPr>
                <w:lang w:val="ru-RU"/>
              </w:rPr>
            </w:pPr>
            <w:r w:rsidRPr="00AB317F">
              <w:rPr>
                <w:lang w:val="ru-RU"/>
              </w:rPr>
              <w:t>__</w:t>
            </w:r>
            <w:r>
              <w:rPr>
                <w:lang w:val="sr-Cyrl-CS"/>
              </w:rPr>
              <w:t>___</w:t>
            </w:r>
            <w:r w:rsidRPr="00AB317F">
              <w:rPr>
                <w:lang w:val="ru-RU"/>
              </w:rPr>
              <w:t xml:space="preserve"> дана од дана отварања понуда </w:t>
            </w:r>
            <w:r w:rsidR="0086028B">
              <w:rPr>
                <w:lang w:val="ru-RU"/>
              </w:rPr>
              <w:t>(уписати рок важења понуде)</w:t>
            </w:r>
          </w:p>
        </w:tc>
      </w:tr>
      <w:tr w:rsidR="00755B60" w:rsidRPr="00AB317F" w14:paraId="6448877C" w14:textId="77777777" w:rsidTr="00980F2C">
        <w:trPr>
          <w:trHeight w:val="717"/>
        </w:trPr>
        <w:tc>
          <w:tcPr>
            <w:tcW w:w="0" w:type="auto"/>
          </w:tcPr>
          <w:p w14:paraId="196DC8F5" w14:textId="77777777" w:rsidR="00755B60" w:rsidRPr="00AB317F" w:rsidRDefault="00755B60" w:rsidP="00755B60">
            <w:pPr>
              <w:pStyle w:val="Default"/>
              <w:rPr>
                <w:lang w:val="ru-RU"/>
              </w:rPr>
            </w:pPr>
            <w:r w:rsidRPr="00AB317F">
              <w:rPr>
                <w:b/>
                <w:bCs/>
                <w:i/>
                <w:iCs/>
                <w:lang w:val="ru-RU"/>
              </w:rPr>
              <w:t>Прилог</w:t>
            </w:r>
            <w:r w:rsidR="00607664">
              <w:rPr>
                <w:b/>
                <w:bCs/>
                <w:i/>
                <w:iCs/>
                <w:lang w:val="ru-RU"/>
              </w:rPr>
              <w:t xml:space="preserve"> </w:t>
            </w:r>
          </w:p>
          <w:p w14:paraId="23C30F56" w14:textId="77777777" w:rsidR="00755B60" w:rsidRPr="00AB317F" w:rsidRDefault="00755B60" w:rsidP="00755B60">
            <w:pPr>
              <w:pStyle w:val="Default"/>
              <w:rPr>
                <w:lang w:val="ru-RU"/>
              </w:rPr>
            </w:pPr>
            <w:r w:rsidRPr="00AB317F">
              <w:rPr>
                <w:i/>
                <w:iCs/>
                <w:lang w:val="ru-RU"/>
              </w:rPr>
              <w:t xml:space="preserve">(дат уз понуду и чини њен саставни део) </w:t>
            </w:r>
          </w:p>
        </w:tc>
        <w:tc>
          <w:tcPr>
            <w:tcW w:w="5909" w:type="dxa"/>
          </w:tcPr>
          <w:p w14:paraId="0D300FCA" w14:textId="6D8D2323" w:rsidR="00755B60" w:rsidRDefault="00755B60" w:rsidP="00E6767D">
            <w:pPr>
              <w:pStyle w:val="Default"/>
              <w:jc w:val="both"/>
              <w:rPr>
                <w:lang w:val="ru-RU"/>
              </w:rPr>
            </w:pPr>
            <w:r w:rsidRPr="00AB317F">
              <w:rPr>
                <w:lang w:val="ru-RU"/>
              </w:rPr>
              <w:t xml:space="preserve">Списак бензинских станица са локацијама (адресама) на којима се налазе, </w:t>
            </w:r>
            <w:r w:rsidRPr="00781C7F">
              <w:rPr>
                <w:lang w:val="ru-RU"/>
              </w:rPr>
              <w:t xml:space="preserve">оверен печатом и потписан од стране одговорног лица понуђача </w:t>
            </w:r>
            <w:r w:rsidR="00E6767D" w:rsidRPr="00781C7F">
              <w:rPr>
                <w:lang w:val="sr-Latn-RS"/>
              </w:rPr>
              <w:t>(o</w:t>
            </w:r>
            <w:r w:rsidR="00E6767D" w:rsidRPr="00781C7F">
              <w:rPr>
                <w:lang w:val="sr-Cyrl-RS"/>
              </w:rPr>
              <w:t>сим уколико понуђач нема обавезу коришћења печата)</w:t>
            </w:r>
          </w:p>
          <w:p w14:paraId="07DA7F0B" w14:textId="77777777" w:rsidR="00607664" w:rsidRPr="00607664" w:rsidRDefault="00607664" w:rsidP="00607664">
            <w:pPr>
              <w:pStyle w:val="Default"/>
              <w:jc w:val="both"/>
              <w:rPr>
                <w:lang w:val="ru-RU"/>
              </w:rPr>
            </w:pPr>
            <w:r w:rsidRPr="00AB317F">
              <w:rPr>
                <w:lang w:val="ru-RU"/>
              </w:rPr>
              <w:t xml:space="preserve"> </w:t>
            </w:r>
          </w:p>
        </w:tc>
      </w:tr>
    </w:tbl>
    <w:p w14:paraId="4D828C9E" w14:textId="77777777" w:rsidR="00755B60" w:rsidRPr="00AB317F" w:rsidRDefault="00755B60" w:rsidP="0005270F">
      <w:pPr>
        <w:jc w:val="center"/>
        <w:rPr>
          <w:rFonts w:eastAsia="TimesNewRomanPSMT"/>
          <w:b/>
          <w:bCs/>
          <w:lang w:val="ru-RU"/>
        </w:rPr>
      </w:pPr>
    </w:p>
    <w:p w14:paraId="24596ACF" w14:textId="77777777" w:rsidR="00221C6F" w:rsidRDefault="004321B9" w:rsidP="00EB2AB6">
      <w:pPr>
        <w:pStyle w:val="Default"/>
        <w:jc w:val="both"/>
        <w:rPr>
          <w:i/>
          <w:iCs/>
          <w:color w:val="auto"/>
          <w:lang w:val="ru-RU"/>
        </w:rPr>
      </w:pPr>
      <w:r w:rsidRPr="00EB2AB6">
        <w:rPr>
          <w:b/>
          <w:bCs/>
          <w:i/>
          <w:iCs/>
          <w:color w:val="auto"/>
          <w:lang w:val="ru-RU"/>
        </w:rPr>
        <w:t>Напомена</w:t>
      </w:r>
      <w:r w:rsidRPr="00EB2AB6">
        <w:rPr>
          <w:i/>
          <w:iCs/>
          <w:color w:val="auto"/>
          <w:lang w:val="ru-RU"/>
        </w:rPr>
        <w:t>:</w:t>
      </w:r>
      <w:r w:rsidRPr="00AB317F">
        <w:rPr>
          <w:i/>
          <w:iCs/>
          <w:color w:val="auto"/>
          <w:lang w:val="ru-RU"/>
        </w:rPr>
        <w:t xml:space="preserve"> </w:t>
      </w:r>
      <w:r w:rsidR="00AF4639">
        <w:rPr>
          <w:i/>
          <w:iCs/>
          <w:color w:val="auto"/>
          <w:lang w:val="ru-RU"/>
        </w:rPr>
        <w:t>Гориво-Деривати нафте</w:t>
      </w:r>
      <w:r w:rsidRPr="00AB317F">
        <w:rPr>
          <w:i/>
          <w:iCs/>
          <w:color w:val="auto"/>
          <w:lang w:val="ru-RU"/>
        </w:rPr>
        <w:t xml:space="preserve">, које је предмет јавне набавке, мора да испуњава услове утврђене важећим Правилником о техничким и другим захтевима за течна горива нафтног порекла („Службени гласник РС“, број </w:t>
      </w:r>
      <w:r>
        <w:rPr>
          <w:i/>
          <w:iCs/>
          <w:color w:val="auto"/>
          <w:lang w:val="sr-Cyrl-RS"/>
        </w:rPr>
        <w:t>111/15</w:t>
      </w:r>
      <w:r w:rsidR="00DD234D">
        <w:rPr>
          <w:i/>
          <w:iCs/>
          <w:color w:val="auto"/>
          <w:lang w:val="sr-Latn-RS"/>
        </w:rPr>
        <w:t xml:space="preserve">, </w:t>
      </w:r>
      <w:r w:rsidR="00D471FA">
        <w:rPr>
          <w:i/>
          <w:iCs/>
          <w:color w:val="auto"/>
          <w:lang w:val="sr-Cyrl-RS"/>
        </w:rPr>
        <w:t>106</w:t>
      </w:r>
      <w:r w:rsidR="00DA599E">
        <w:rPr>
          <w:i/>
          <w:iCs/>
          <w:color w:val="auto"/>
          <w:lang w:val="sr-Latn-RS"/>
        </w:rPr>
        <w:t>/2016</w:t>
      </w:r>
      <w:r w:rsidR="00DD234D">
        <w:rPr>
          <w:i/>
          <w:iCs/>
          <w:color w:val="auto"/>
          <w:lang w:val="sr-Cyrl-RS"/>
        </w:rPr>
        <w:t>, 60/201</w:t>
      </w:r>
      <w:r w:rsidR="00291AD5">
        <w:rPr>
          <w:i/>
          <w:iCs/>
          <w:color w:val="auto"/>
          <w:lang w:val="sr-Cyrl-RS"/>
        </w:rPr>
        <w:t>7,</w:t>
      </w:r>
      <w:r w:rsidR="00291AD5" w:rsidRPr="00291AD5">
        <w:rPr>
          <w:lang w:val="sr-Cyrl-RS"/>
        </w:rPr>
        <w:t xml:space="preserve"> </w:t>
      </w:r>
      <w:r w:rsidR="00291AD5" w:rsidRPr="00291AD5">
        <w:rPr>
          <w:i/>
          <w:lang w:val="sr-Cyrl-RS"/>
        </w:rPr>
        <w:t>117/2017, 120/2017-исправка, 50/2018</w:t>
      </w:r>
      <w:r w:rsidR="00607664">
        <w:rPr>
          <w:i/>
          <w:lang w:val="sr-Cyrl-RS"/>
        </w:rPr>
        <w:t>,</w:t>
      </w:r>
      <w:r w:rsidR="00291AD5" w:rsidRPr="00291AD5">
        <w:rPr>
          <w:i/>
          <w:lang w:val="sr-Cyrl-RS"/>
        </w:rPr>
        <w:t xml:space="preserve"> 101/2018</w:t>
      </w:r>
      <w:r w:rsidR="00607664" w:rsidRPr="00607664">
        <w:rPr>
          <w:i/>
          <w:lang w:val="sr-Cyrl-RS"/>
        </w:rPr>
        <w:t xml:space="preserve"> </w:t>
      </w:r>
      <w:r w:rsidR="00607664" w:rsidRPr="00291AD5">
        <w:rPr>
          <w:i/>
          <w:lang w:val="sr-Cyrl-RS"/>
        </w:rPr>
        <w:t>и</w:t>
      </w:r>
      <w:r w:rsidR="00607664">
        <w:rPr>
          <w:i/>
          <w:lang w:val="sr-Cyrl-RS"/>
        </w:rPr>
        <w:t xml:space="preserve"> 93/20109</w:t>
      </w:r>
      <w:r w:rsidRPr="00291AD5">
        <w:rPr>
          <w:i/>
          <w:iCs/>
          <w:color w:val="auto"/>
          <w:lang w:val="ru-RU"/>
        </w:rPr>
        <w:t xml:space="preserve">) </w:t>
      </w:r>
    </w:p>
    <w:p w14:paraId="15633FC6" w14:textId="77777777" w:rsidR="00291AD5" w:rsidRDefault="00291AD5" w:rsidP="0013683E">
      <w:pPr>
        <w:pStyle w:val="Default"/>
        <w:rPr>
          <w:i/>
          <w:iCs/>
          <w:color w:val="auto"/>
          <w:lang w:val="ru-RU"/>
        </w:rPr>
      </w:pPr>
    </w:p>
    <w:p w14:paraId="1B9247BA" w14:textId="77777777" w:rsidR="00291AD5" w:rsidRDefault="00291AD5" w:rsidP="0013683E">
      <w:pPr>
        <w:pStyle w:val="Default"/>
        <w:rPr>
          <w:i/>
          <w:iCs/>
          <w:color w:val="auto"/>
          <w:lang w:val="ru-RU"/>
        </w:rPr>
      </w:pPr>
    </w:p>
    <w:p w14:paraId="55D67845" w14:textId="77777777" w:rsidR="00291AD5" w:rsidRPr="00291AD5" w:rsidRDefault="00291AD5" w:rsidP="0013683E">
      <w:pPr>
        <w:pStyle w:val="Default"/>
        <w:rPr>
          <w:i/>
          <w:iCs/>
          <w:color w:val="auto"/>
          <w:lang w:val="ru-RU"/>
        </w:rPr>
      </w:pPr>
    </w:p>
    <w:p w14:paraId="1FD0D6C5" w14:textId="77777777" w:rsidR="00221C6F" w:rsidRPr="00AB317F" w:rsidRDefault="0092757D">
      <w:pPr>
        <w:ind w:left="720" w:firstLine="720"/>
        <w:jc w:val="both"/>
        <w:rPr>
          <w:rFonts w:eastAsia="TimesNewRomanPSMT"/>
          <w:bCs/>
          <w:lang w:val="ru-RU"/>
        </w:rPr>
      </w:pPr>
      <w:r w:rsidRPr="00AB317F">
        <w:rPr>
          <w:rFonts w:eastAsia="TimesNewRomanPSMT"/>
          <w:bCs/>
          <w:lang w:val="ru-RU"/>
        </w:rPr>
        <w:t xml:space="preserve">Датум </w:t>
      </w:r>
      <w:r w:rsidRPr="00AB317F">
        <w:rPr>
          <w:rFonts w:eastAsia="TimesNewRomanPSMT"/>
          <w:bCs/>
          <w:lang w:val="ru-RU"/>
        </w:rPr>
        <w:tab/>
      </w:r>
      <w:r w:rsidRPr="00AB317F">
        <w:rPr>
          <w:rFonts w:eastAsia="TimesNewRomanPSMT"/>
          <w:bCs/>
          <w:lang w:val="ru-RU"/>
        </w:rPr>
        <w:tab/>
      </w:r>
      <w:r w:rsidRPr="00AB317F">
        <w:rPr>
          <w:rFonts w:eastAsia="TimesNewRomanPSMT"/>
          <w:bCs/>
          <w:lang w:val="ru-RU"/>
        </w:rPr>
        <w:tab/>
      </w:r>
      <w:r w:rsidRPr="00AB317F">
        <w:rPr>
          <w:rFonts w:eastAsia="TimesNewRomanPSMT"/>
          <w:bCs/>
          <w:lang w:val="ru-RU"/>
        </w:rPr>
        <w:tab/>
      </w:r>
      <w:r w:rsidRPr="00AB317F">
        <w:rPr>
          <w:rFonts w:eastAsia="TimesNewRomanPSMT"/>
          <w:bCs/>
          <w:lang w:val="ru-RU"/>
        </w:rPr>
        <w:tab/>
        <w:t xml:space="preserve">           </w:t>
      </w:r>
      <w:r w:rsidR="00221C6F" w:rsidRPr="00AB317F">
        <w:rPr>
          <w:rFonts w:eastAsia="TimesNewRomanPSMT"/>
          <w:bCs/>
          <w:lang w:val="ru-RU"/>
        </w:rPr>
        <w:t>Понуђач</w:t>
      </w:r>
    </w:p>
    <w:p w14:paraId="29CC0608" w14:textId="77777777" w:rsidR="00221C6F" w:rsidRPr="00AB317F" w:rsidRDefault="00221C6F">
      <w:pPr>
        <w:ind w:left="2880" w:firstLine="720"/>
        <w:jc w:val="both"/>
        <w:rPr>
          <w:rFonts w:eastAsia="TimesNewRomanPS-BoldMT"/>
          <w:b/>
          <w:bCs/>
          <w:i/>
          <w:iCs/>
          <w:color w:val="002060"/>
          <w:lang w:val="ru-RU"/>
        </w:rPr>
      </w:pPr>
      <w:r w:rsidRPr="00AB317F">
        <w:rPr>
          <w:rFonts w:eastAsia="TimesNewRomanPSMT"/>
          <w:bCs/>
          <w:lang w:val="ru-RU"/>
        </w:rPr>
        <w:t xml:space="preserve">    М. П. </w:t>
      </w:r>
    </w:p>
    <w:p w14:paraId="131018CE" w14:textId="77777777" w:rsidR="0092757D" w:rsidRPr="00AB317F" w:rsidRDefault="00221C6F">
      <w:pPr>
        <w:jc w:val="both"/>
        <w:rPr>
          <w:rFonts w:eastAsia="TimesNewRomanPS-BoldMT"/>
          <w:b/>
          <w:bCs/>
          <w:i/>
          <w:iCs/>
          <w:color w:val="002060"/>
          <w:lang w:val="ru-RU"/>
        </w:rPr>
      </w:pPr>
      <w:r w:rsidRPr="00AB317F">
        <w:rPr>
          <w:rFonts w:eastAsia="TimesNewRomanPS-BoldMT"/>
          <w:b/>
          <w:bCs/>
          <w:i/>
          <w:iCs/>
          <w:color w:val="002060"/>
          <w:lang w:val="ru-RU"/>
        </w:rPr>
        <w:t>_____________________________</w:t>
      </w:r>
      <w:r w:rsidRPr="00AB317F">
        <w:rPr>
          <w:rFonts w:eastAsia="TimesNewRomanPS-BoldMT"/>
          <w:b/>
          <w:bCs/>
          <w:i/>
          <w:iCs/>
          <w:color w:val="002060"/>
          <w:lang w:val="ru-RU"/>
        </w:rPr>
        <w:tab/>
      </w:r>
      <w:r w:rsidRPr="00AB317F">
        <w:rPr>
          <w:rFonts w:eastAsia="TimesNewRomanPS-BoldMT"/>
          <w:b/>
          <w:bCs/>
          <w:i/>
          <w:iCs/>
          <w:color w:val="002060"/>
          <w:lang w:val="ru-RU"/>
        </w:rPr>
        <w:tab/>
      </w:r>
      <w:r w:rsidRPr="00AB317F">
        <w:rPr>
          <w:rFonts w:eastAsia="TimesNewRomanPS-BoldMT"/>
          <w:b/>
          <w:bCs/>
          <w:i/>
          <w:iCs/>
          <w:color w:val="002060"/>
          <w:lang w:val="ru-RU"/>
        </w:rPr>
        <w:tab/>
        <w:t>________________________________</w:t>
      </w:r>
    </w:p>
    <w:p w14:paraId="6B945DA4" w14:textId="77777777" w:rsidR="00AA0D0D" w:rsidRDefault="00AA0D0D">
      <w:pPr>
        <w:jc w:val="both"/>
        <w:rPr>
          <w:b/>
          <w:bCs/>
          <w:i/>
          <w:iCs/>
          <w:sz w:val="22"/>
          <w:szCs w:val="22"/>
          <w:u w:val="single"/>
          <w:lang w:val="ru-RU"/>
        </w:rPr>
      </w:pPr>
    </w:p>
    <w:p w14:paraId="35D94F5F" w14:textId="77777777" w:rsidR="00221C6F" w:rsidRPr="00EB2AB6" w:rsidRDefault="00221C6F">
      <w:pPr>
        <w:jc w:val="both"/>
        <w:rPr>
          <w:i/>
          <w:iCs/>
          <w:lang w:val="ru-RU"/>
        </w:rPr>
      </w:pPr>
      <w:r w:rsidRPr="00EB2AB6">
        <w:rPr>
          <w:b/>
          <w:bCs/>
          <w:i/>
          <w:iCs/>
          <w:u w:val="single"/>
          <w:lang w:val="ru-RU"/>
        </w:rPr>
        <w:t>Напомене:</w:t>
      </w:r>
      <w:r w:rsidRPr="00EB2AB6">
        <w:rPr>
          <w:b/>
          <w:bCs/>
          <w:i/>
          <w:iCs/>
          <w:lang w:val="ru-RU"/>
        </w:rPr>
        <w:t xml:space="preserve"> </w:t>
      </w:r>
    </w:p>
    <w:p w14:paraId="6CC6AD7A" w14:textId="7925C18B" w:rsidR="00221C6F" w:rsidRPr="00EB2AB6" w:rsidRDefault="00221C6F">
      <w:pPr>
        <w:jc w:val="both"/>
        <w:rPr>
          <w:i/>
          <w:iCs/>
          <w:lang w:val="ru-RU"/>
        </w:rPr>
      </w:pPr>
      <w:r w:rsidRPr="00EB2AB6">
        <w:rPr>
          <w:b/>
          <w:i/>
          <w:iCs/>
          <w:lang w:val="ru-RU"/>
        </w:rPr>
        <w:t xml:space="preserve">Образац понуде понуђач мора да попуни, овери печатом </w:t>
      </w:r>
      <w:r w:rsidR="001520B7" w:rsidRPr="00EB2AB6">
        <w:rPr>
          <w:b/>
          <w:i/>
          <w:iCs/>
          <w:lang w:val="ru-RU"/>
        </w:rPr>
        <w:t>(осим ако понуђач нема обавезу коришћења печата)</w:t>
      </w:r>
      <w:r w:rsidRPr="00EB2AB6">
        <w:rPr>
          <w:b/>
          <w:i/>
          <w:iCs/>
          <w:lang w:val="ru-RU"/>
        </w:rPr>
        <w:t xml:space="preserve">и потпише, чиме </w:t>
      </w:r>
      <w:r w:rsidRPr="00EB2AB6">
        <w:rPr>
          <w:b/>
          <w:i/>
          <w:iCs/>
          <w:lang w:val="sr-Cyrl-CS"/>
        </w:rPr>
        <w:t>п</w:t>
      </w:r>
      <w:r w:rsidRPr="00EB2AB6">
        <w:rPr>
          <w:b/>
          <w:i/>
          <w:iCs/>
          <w:lang w:val="ru-RU"/>
        </w:rPr>
        <w:t>отврђује да су тачни подаци који су у обрасцу понуде наведени</w:t>
      </w:r>
      <w:r w:rsidRPr="00EB2AB6">
        <w:rPr>
          <w:i/>
          <w:iCs/>
          <w:lang w:val="ru-RU"/>
        </w:rPr>
        <w:t>. Уколико понуђачи подносе заједничку понуду, група понуђача може да се определи да образац понуде потписују и печатом оверавају</w:t>
      </w:r>
      <w:r w:rsidR="001520B7" w:rsidRPr="00EB2AB6">
        <w:rPr>
          <w:i/>
          <w:iCs/>
          <w:lang w:val="ru-RU"/>
        </w:rPr>
        <w:t xml:space="preserve"> </w:t>
      </w:r>
      <w:r w:rsidR="001520B7" w:rsidRPr="00EB2AB6">
        <w:rPr>
          <w:b/>
          <w:i/>
          <w:iCs/>
          <w:lang w:val="ru-RU"/>
        </w:rPr>
        <w:t>(осим ако понуђач нема обавезу коришћења печата)</w:t>
      </w:r>
      <w:r w:rsidRPr="00EB2AB6">
        <w:rPr>
          <w:i/>
          <w:iCs/>
          <w:lang w:val="ru-RU"/>
        </w:rPr>
        <w:t xml:space="preserve">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81663C">
        <w:rPr>
          <w:i/>
          <w:iCs/>
          <w:lang w:val="ru-RU"/>
        </w:rPr>
        <w:t>.</w:t>
      </w:r>
    </w:p>
    <w:p w14:paraId="1CFA037B" w14:textId="323178D8" w:rsidR="00C03D5D" w:rsidRPr="00EB2AB6" w:rsidRDefault="00C03D5D" w:rsidP="00555122">
      <w:pPr>
        <w:jc w:val="both"/>
        <w:rPr>
          <w:i/>
          <w:iCs/>
          <w:lang w:val="ru-RU"/>
        </w:rPr>
      </w:pPr>
    </w:p>
    <w:p w14:paraId="3E64375D" w14:textId="77777777" w:rsidR="00C03D5D" w:rsidRDefault="00C03D5D">
      <w:pPr>
        <w:rPr>
          <w:b/>
          <w:bCs/>
          <w:i/>
          <w:iCs/>
          <w:lang w:val="ru-RU"/>
        </w:rPr>
      </w:pPr>
    </w:p>
    <w:p w14:paraId="25ACAEAC" w14:textId="77777777" w:rsidR="001520B7" w:rsidRDefault="001520B7">
      <w:pPr>
        <w:rPr>
          <w:b/>
          <w:bCs/>
          <w:i/>
          <w:iCs/>
          <w:lang w:val="ru-RU"/>
        </w:rPr>
      </w:pPr>
    </w:p>
    <w:p w14:paraId="6CB5C5B0" w14:textId="77777777" w:rsidR="00FB3757" w:rsidRDefault="00FB3757">
      <w:pPr>
        <w:rPr>
          <w:b/>
          <w:bCs/>
          <w:i/>
          <w:iCs/>
          <w:lang w:val="ru-RU"/>
        </w:rPr>
      </w:pPr>
    </w:p>
    <w:p w14:paraId="146DDC8A" w14:textId="77777777" w:rsidR="00FB3757" w:rsidRDefault="00FB3757">
      <w:pPr>
        <w:rPr>
          <w:b/>
          <w:bCs/>
          <w:i/>
          <w:iCs/>
          <w:lang w:val="ru-RU"/>
        </w:rPr>
      </w:pPr>
    </w:p>
    <w:p w14:paraId="55B24750" w14:textId="77777777" w:rsidR="00FB3757" w:rsidRDefault="00FB3757">
      <w:pPr>
        <w:rPr>
          <w:b/>
          <w:bCs/>
          <w:i/>
          <w:iCs/>
          <w:lang w:val="ru-RU"/>
        </w:rPr>
      </w:pPr>
    </w:p>
    <w:p w14:paraId="3366B635" w14:textId="77777777" w:rsidR="00FB3757" w:rsidRDefault="00FB3757">
      <w:pPr>
        <w:rPr>
          <w:b/>
          <w:bCs/>
          <w:i/>
          <w:iCs/>
          <w:lang w:val="ru-RU"/>
        </w:rPr>
      </w:pPr>
    </w:p>
    <w:p w14:paraId="0668E98C" w14:textId="77777777" w:rsidR="00FB3757" w:rsidRDefault="00FB3757">
      <w:pPr>
        <w:rPr>
          <w:b/>
          <w:bCs/>
          <w:i/>
          <w:iCs/>
          <w:lang w:val="ru-RU"/>
        </w:rPr>
      </w:pPr>
    </w:p>
    <w:p w14:paraId="01D44E9E" w14:textId="77777777" w:rsidR="00FB3757" w:rsidRDefault="00FB3757">
      <w:pPr>
        <w:rPr>
          <w:b/>
          <w:bCs/>
          <w:i/>
          <w:iCs/>
          <w:lang w:val="ru-RU"/>
        </w:rPr>
      </w:pPr>
    </w:p>
    <w:p w14:paraId="48D8C410" w14:textId="77777777" w:rsidR="00FB3757" w:rsidRDefault="00FB3757">
      <w:pPr>
        <w:rPr>
          <w:b/>
          <w:bCs/>
          <w:i/>
          <w:iCs/>
          <w:lang w:val="ru-RU"/>
        </w:rPr>
      </w:pPr>
    </w:p>
    <w:p w14:paraId="3EE66A4A" w14:textId="77777777" w:rsidR="00FB3757" w:rsidRDefault="00FB3757">
      <w:pPr>
        <w:rPr>
          <w:b/>
          <w:bCs/>
          <w:i/>
          <w:iCs/>
          <w:lang w:val="ru-RU"/>
        </w:rPr>
      </w:pPr>
    </w:p>
    <w:p w14:paraId="28886683" w14:textId="77777777" w:rsidR="00FB3757" w:rsidRDefault="00FB3757">
      <w:pPr>
        <w:rPr>
          <w:b/>
          <w:bCs/>
          <w:i/>
          <w:iCs/>
          <w:lang w:val="ru-RU"/>
        </w:rPr>
      </w:pPr>
    </w:p>
    <w:p w14:paraId="13D169F6" w14:textId="77777777" w:rsidR="00FB3757" w:rsidRDefault="00FB3757">
      <w:pPr>
        <w:rPr>
          <w:b/>
          <w:bCs/>
          <w:i/>
          <w:iCs/>
          <w:lang w:val="ru-RU"/>
        </w:rPr>
      </w:pPr>
    </w:p>
    <w:p w14:paraId="63DAC8F3" w14:textId="77777777" w:rsidR="00FB3757" w:rsidRDefault="00FB3757">
      <w:pPr>
        <w:rPr>
          <w:b/>
          <w:bCs/>
          <w:i/>
          <w:iCs/>
          <w:lang w:val="ru-RU"/>
        </w:rPr>
      </w:pPr>
    </w:p>
    <w:p w14:paraId="5B5BF029" w14:textId="77777777" w:rsidR="00FB3757" w:rsidRDefault="00FB3757">
      <w:pPr>
        <w:rPr>
          <w:b/>
          <w:bCs/>
          <w:i/>
          <w:iCs/>
          <w:lang w:val="ru-RU"/>
        </w:rPr>
      </w:pPr>
    </w:p>
    <w:p w14:paraId="71194596" w14:textId="77777777" w:rsidR="00FB3757" w:rsidRDefault="00FB3757">
      <w:pPr>
        <w:rPr>
          <w:b/>
          <w:bCs/>
          <w:i/>
          <w:iCs/>
          <w:lang w:val="ru-RU"/>
        </w:rPr>
      </w:pPr>
    </w:p>
    <w:p w14:paraId="718F6C86" w14:textId="77777777" w:rsidR="00FB3757" w:rsidRDefault="00FB3757">
      <w:pPr>
        <w:rPr>
          <w:b/>
          <w:bCs/>
          <w:i/>
          <w:iCs/>
          <w:lang w:val="ru-RU"/>
        </w:rPr>
      </w:pPr>
    </w:p>
    <w:p w14:paraId="26433336" w14:textId="77777777" w:rsidR="00FB3757" w:rsidRDefault="00FB3757">
      <w:pPr>
        <w:rPr>
          <w:b/>
          <w:bCs/>
          <w:i/>
          <w:iCs/>
          <w:lang w:val="ru-RU"/>
        </w:rPr>
      </w:pPr>
    </w:p>
    <w:p w14:paraId="7B10730F" w14:textId="77777777" w:rsidR="00FB3757" w:rsidRDefault="00FB3757">
      <w:pPr>
        <w:rPr>
          <w:b/>
          <w:bCs/>
          <w:i/>
          <w:iCs/>
          <w:lang w:val="ru-RU"/>
        </w:rPr>
      </w:pPr>
    </w:p>
    <w:p w14:paraId="411AFB7D" w14:textId="77777777" w:rsidR="00FB3757" w:rsidRDefault="00FB3757">
      <w:pPr>
        <w:rPr>
          <w:b/>
          <w:bCs/>
          <w:i/>
          <w:iCs/>
          <w:lang w:val="ru-RU"/>
        </w:rPr>
      </w:pPr>
    </w:p>
    <w:p w14:paraId="432EB9C2" w14:textId="77777777" w:rsidR="00FB3757" w:rsidRDefault="00FB3757">
      <w:pPr>
        <w:rPr>
          <w:b/>
          <w:bCs/>
          <w:i/>
          <w:iCs/>
          <w:lang w:val="ru-RU"/>
        </w:rPr>
      </w:pPr>
    </w:p>
    <w:p w14:paraId="72992F06" w14:textId="77777777" w:rsidR="00FB3757" w:rsidRDefault="00FB3757">
      <w:pPr>
        <w:rPr>
          <w:b/>
          <w:bCs/>
          <w:i/>
          <w:iCs/>
          <w:lang w:val="ru-RU"/>
        </w:rPr>
      </w:pPr>
    </w:p>
    <w:p w14:paraId="79ADFA6E" w14:textId="77777777" w:rsidR="00FB3757" w:rsidRDefault="00FB3757">
      <w:pPr>
        <w:rPr>
          <w:b/>
          <w:bCs/>
          <w:i/>
          <w:iCs/>
          <w:lang w:val="ru-RU"/>
        </w:rPr>
      </w:pPr>
    </w:p>
    <w:p w14:paraId="226D348A" w14:textId="77777777" w:rsidR="00FB3757" w:rsidRDefault="00FB3757">
      <w:pPr>
        <w:rPr>
          <w:b/>
          <w:bCs/>
          <w:i/>
          <w:iCs/>
          <w:lang w:val="ru-RU"/>
        </w:rPr>
      </w:pPr>
    </w:p>
    <w:p w14:paraId="52855F3C" w14:textId="77777777" w:rsidR="00FB3757" w:rsidRDefault="00FB3757">
      <w:pPr>
        <w:rPr>
          <w:b/>
          <w:bCs/>
          <w:i/>
          <w:iCs/>
          <w:lang w:val="ru-RU"/>
        </w:rPr>
      </w:pPr>
    </w:p>
    <w:p w14:paraId="61A3571D" w14:textId="77777777" w:rsidR="00FB3757" w:rsidRDefault="00FB3757">
      <w:pPr>
        <w:rPr>
          <w:b/>
          <w:bCs/>
          <w:i/>
          <w:iCs/>
          <w:lang w:val="ru-RU"/>
        </w:rPr>
      </w:pPr>
    </w:p>
    <w:p w14:paraId="5251D6F7" w14:textId="77777777" w:rsidR="00FB3757" w:rsidRDefault="00FB3757">
      <w:pPr>
        <w:rPr>
          <w:b/>
          <w:bCs/>
          <w:i/>
          <w:iCs/>
          <w:lang w:val="ru-RU"/>
        </w:rPr>
      </w:pPr>
    </w:p>
    <w:p w14:paraId="28B09CFF" w14:textId="77777777" w:rsidR="00FB3757" w:rsidRDefault="00FB3757">
      <w:pPr>
        <w:rPr>
          <w:b/>
          <w:bCs/>
          <w:i/>
          <w:iCs/>
          <w:lang w:val="ru-RU"/>
        </w:rPr>
      </w:pPr>
    </w:p>
    <w:p w14:paraId="1A839F42" w14:textId="77777777" w:rsidR="0027615A" w:rsidRDefault="0027615A">
      <w:pPr>
        <w:rPr>
          <w:b/>
          <w:bCs/>
          <w:i/>
          <w:iCs/>
          <w:lang w:val="ru-RU"/>
        </w:rPr>
      </w:pPr>
    </w:p>
    <w:p w14:paraId="4681586E" w14:textId="77777777" w:rsidR="007B07D4" w:rsidRDefault="007B07D4">
      <w:pPr>
        <w:rPr>
          <w:b/>
          <w:bCs/>
          <w:i/>
          <w:iCs/>
          <w:lang w:val="ru-RU"/>
        </w:rPr>
      </w:pPr>
    </w:p>
    <w:p w14:paraId="6B2A494D" w14:textId="77777777" w:rsidR="007B07D4" w:rsidRDefault="007B07D4">
      <w:pPr>
        <w:rPr>
          <w:b/>
          <w:bCs/>
          <w:i/>
          <w:iCs/>
          <w:lang w:val="ru-RU"/>
        </w:rPr>
      </w:pPr>
    </w:p>
    <w:p w14:paraId="504B0AE7" w14:textId="77777777" w:rsidR="007B07D4" w:rsidRDefault="007B07D4">
      <w:pPr>
        <w:rPr>
          <w:b/>
          <w:bCs/>
          <w:i/>
          <w:iCs/>
          <w:lang w:val="ru-RU"/>
        </w:rPr>
      </w:pPr>
    </w:p>
    <w:p w14:paraId="69EE2A8A" w14:textId="77777777" w:rsidR="007B07D4" w:rsidRDefault="007B07D4">
      <w:pPr>
        <w:rPr>
          <w:b/>
          <w:bCs/>
          <w:i/>
          <w:iCs/>
          <w:lang w:val="ru-RU"/>
        </w:rPr>
      </w:pPr>
    </w:p>
    <w:p w14:paraId="70E2DC2D" w14:textId="77777777" w:rsidR="007B07D4" w:rsidRDefault="007B07D4">
      <w:pPr>
        <w:rPr>
          <w:b/>
          <w:bCs/>
          <w:i/>
          <w:iCs/>
          <w:lang w:val="ru-RU"/>
        </w:rPr>
      </w:pPr>
    </w:p>
    <w:p w14:paraId="4A25A7B4" w14:textId="77777777" w:rsidR="007B07D4" w:rsidRDefault="007B07D4">
      <w:pPr>
        <w:rPr>
          <w:b/>
          <w:bCs/>
          <w:i/>
          <w:iCs/>
          <w:lang w:val="ru-RU"/>
        </w:rPr>
      </w:pPr>
    </w:p>
    <w:p w14:paraId="1127973B" w14:textId="77777777" w:rsidR="00360C13" w:rsidRDefault="00360C13">
      <w:pPr>
        <w:rPr>
          <w:b/>
          <w:bCs/>
          <w:i/>
          <w:iCs/>
          <w:lang w:val="ru-RU"/>
        </w:rPr>
      </w:pPr>
    </w:p>
    <w:p w14:paraId="698D6713" w14:textId="77777777" w:rsidR="00FB3757" w:rsidRDefault="00FB3757">
      <w:pPr>
        <w:rPr>
          <w:b/>
          <w:bCs/>
          <w:i/>
          <w:iCs/>
          <w:lang w:val="ru-RU"/>
        </w:rPr>
      </w:pPr>
    </w:p>
    <w:p w14:paraId="3B622561" w14:textId="77777777" w:rsidR="00781C7F" w:rsidRPr="00781C7F" w:rsidRDefault="00781C7F" w:rsidP="00781C7F">
      <w:pPr>
        <w:shd w:val="clear" w:color="auto" w:fill="C6D9F1"/>
        <w:jc w:val="center"/>
        <w:rPr>
          <w:b/>
          <w:bCs/>
          <w:i/>
          <w:iCs/>
          <w:sz w:val="28"/>
          <w:szCs w:val="28"/>
          <w:lang w:val="ru-RU"/>
        </w:rPr>
      </w:pPr>
      <w:r w:rsidRPr="00781C7F">
        <w:rPr>
          <w:b/>
          <w:bCs/>
          <w:i/>
          <w:iCs/>
          <w:sz w:val="28"/>
          <w:szCs w:val="28"/>
        </w:rPr>
        <w:lastRenderedPageBreak/>
        <w:t>VIII</w:t>
      </w:r>
      <w:r w:rsidRPr="00781C7F">
        <w:rPr>
          <w:b/>
          <w:bCs/>
          <w:i/>
          <w:iCs/>
          <w:sz w:val="28"/>
          <w:szCs w:val="28"/>
          <w:lang w:val="ru-RU"/>
        </w:rPr>
        <w:t xml:space="preserve"> МОДЕЛ УГОВОРА</w:t>
      </w:r>
    </w:p>
    <w:p w14:paraId="3F40C1B8" w14:textId="77777777" w:rsidR="00781C7F" w:rsidRPr="00781C7F" w:rsidRDefault="00781C7F" w:rsidP="00781C7F">
      <w:pPr>
        <w:shd w:val="clear" w:color="auto" w:fill="C6D9F1"/>
        <w:jc w:val="center"/>
        <w:rPr>
          <w:b/>
          <w:bCs/>
          <w:i/>
          <w:iCs/>
          <w:sz w:val="28"/>
          <w:szCs w:val="28"/>
          <w:lang w:val="ru-RU"/>
        </w:rPr>
      </w:pPr>
    </w:p>
    <w:p w14:paraId="325494A0" w14:textId="77777777" w:rsidR="00781C7F" w:rsidRPr="00781C7F" w:rsidRDefault="00781C7F" w:rsidP="00781C7F">
      <w:pPr>
        <w:suppressLineNumbers/>
        <w:jc w:val="right"/>
        <w:rPr>
          <w:b/>
          <w:lang w:val="ru-RU"/>
        </w:rPr>
      </w:pPr>
      <w:r w:rsidRPr="00781C7F">
        <w:rPr>
          <w:b/>
          <w:lang w:val="ru-RU"/>
        </w:rPr>
        <w:tab/>
      </w:r>
      <w:r w:rsidRPr="00781C7F">
        <w:rPr>
          <w:b/>
          <w:lang w:val="ru-RU"/>
        </w:rPr>
        <w:tab/>
      </w:r>
      <w:r w:rsidRPr="00781C7F">
        <w:rPr>
          <w:b/>
          <w:lang w:val="ru-RU"/>
        </w:rPr>
        <w:tab/>
      </w:r>
      <w:r w:rsidRPr="00781C7F">
        <w:rPr>
          <w:b/>
          <w:lang w:val="ru-RU"/>
        </w:rPr>
        <w:tab/>
      </w:r>
      <w:r w:rsidRPr="00781C7F">
        <w:rPr>
          <w:b/>
          <w:bdr w:val="single" w:sz="4" w:space="0" w:color="auto"/>
          <w:lang w:val="ru-RU"/>
        </w:rPr>
        <w:t>ОБРАЗАЦ  3.</w:t>
      </w:r>
    </w:p>
    <w:p w14:paraId="71D67D5D" w14:textId="77777777" w:rsidR="00781C7F" w:rsidRPr="00781C7F" w:rsidRDefault="00781C7F" w:rsidP="00781C7F">
      <w:pPr>
        <w:suppressLineNumbers/>
        <w:tabs>
          <w:tab w:val="center" w:pos="4513"/>
          <w:tab w:val="right" w:pos="9026"/>
        </w:tabs>
        <w:jc w:val="center"/>
        <w:rPr>
          <w:b/>
          <w:lang w:val="ru-RU"/>
        </w:rPr>
      </w:pPr>
    </w:p>
    <w:p w14:paraId="4C943E50" w14:textId="77777777" w:rsidR="00781C7F" w:rsidRPr="00781C7F" w:rsidRDefault="00781C7F" w:rsidP="00781C7F">
      <w:pPr>
        <w:suppressLineNumbers/>
        <w:tabs>
          <w:tab w:val="center" w:pos="4513"/>
          <w:tab w:val="right" w:pos="9026"/>
        </w:tabs>
        <w:jc w:val="center"/>
        <w:rPr>
          <w:b/>
          <w:lang w:val="ru-RU"/>
        </w:rPr>
      </w:pPr>
    </w:p>
    <w:p w14:paraId="6E2761B2" w14:textId="77777777" w:rsidR="00781C7F" w:rsidRPr="00A92402" w:rsidRDefault="00781C7F" w:rsidP="00781C7F">
      <w:pPr>
        <w:suppressLineNumbers/>
        <w:tabs>
          <w:tab w:val="center" w:pos="4513"/>
          <w:tab w:val="right" w:pos="9026"/>
        </w:tabs>
        <w:jc w:val="center"/>
        <w:rPr>
          <w:b/>
          <w:lang w:val="ru-RU"/>
        </w:rPr>
      </w:pPr>
      <w:r w:rsidRPr="00A92402">
        <w:rPr>
          <w:b/>
          <w:lang w:val="ru-RU"/>
        </w:rPr>
        <w:t xml:space="preserve">УГОВОР </w:t>
      </w:r>
    </w:p>
    <w:p w14:paraId="77DBD34F" w14:textId="77777777" w:rsidR="00781C7F" w:rsidRPr="00A92402" w:rsidRDefault="00781C7F" w:rsidP="00781C7F">
      <w:pPr>
        <w:suppressLineNumbers/>
        <w:tabs>
          <w:tab w:val="center" w:pos="4513"/>
          <w:tab w:val="right" w:pos="9026"/>
        </w:tabs>
        <w:rPr>
          <w:lang w:val="ru-RU"/>
        </w:rPr>
      </w:pPr>
    </w:p>
    <w:p w14:paraId="47468266" w14:textId="77777777" w:rsidR="00781C7F" w:rsidRPr="00A92402" w:rsidRDefault="00781C7F" w:rsidP="00781C7F">
      <w:pPr>
        <w:suppressLineNumbers/>
        <w:tabs>
          <w:tab w:val="right" w:pos="9026"/>
        </w:tabs>
        <w:ind w:left="851"/>
        <w:jc w:val="center"/>
        <w:rPr>
          <w:lang w:val="ru-RU"/>
        </w:rPr>
      </w:pPr>
      <w:r w:rsidRPr="00A92402">
        <w:rPr>
          <w:lang w:val="ru-RU"/>
        </w:rPr>
        <w:t>Закључен у Београду</w:t>
      </w:r>
      <w:r w:rsidRPr="00A92402">
        <w:rPr>
          <w:lang w:val="sr-Latn-CS"/>
        </w:rPr>
        <w:t>,</w:t>
      </w:r>
      <w:r w:rsidRPr="00A92402">
        <w:rPr>
          <w:lang w:val="ru-RU"/>
        </w:rPr>
        <w:t xml:space="preserve"> дана  ________ 2020. године, између :</w:t>
      </w:r>
    </w:p>
    <w:p w14:paraId="770550E7" w14:textId="77777777" w:rsidR="00781C7F" w:rsidRPr="00A92402" w:rsidRDefault="00781C7F" w:rsidP="00781C7F">
      <w:pPr>
        <w:suppressLineNumbers/>
        <w:tabs>
          <w:tab w:val="center" w:pos="4513"/>
          <w:tab w:val="right" w:pos="9026"/>
        </w:tabs>
        <w:jc w:val="center"/>
        <w:rPr>
          <w:lang w:val="ru-RU"/>
        </w:rPr>
      </w:pPr>
    </w:p>
    <w:p w14:paraId="21FDA38F" w14:textId="77777777" w:rsidR="00781C7F" w:rsidRPr="00A92402" w:rsidRDefault="00781C7F" w:rsidP="00781C7F">
      <w:pPr>
        <w:numPr>
          <w:ilvl w:val="0"/>
          <w:numId w:val="15"/>
        </w:numPr>
        <w:tabs>
          <w:tab w:val="center" w:pos="4513"/>
          <w:tab w:val="right" w:pos="9071"/>
        </w:tabs>
        <w:suppressAutoHyphens w:val="0"/>
        <w:spacing w:line="240" w:lineRule="auto"/>
        <w:jc w:val="both"/>
        <w:rPr>
          <w:lang w:val="ru-RU"/>
        </w:rPr>
      </w:pPr>
      <w:r w:rsidRPr="00A92402">
        <w:rPr>
          <w:lang w:val="ru-RU"/>
        </w:rPr>
        <w:t>Агенције за лиценцирање стечајних управника, Београд, улица Теразије 23/</w:t>
      </w:r>
      <w:r w:rsidRPr="00A92402">
        <w:rPr>
          <w:lang w:val="sr-Latn-RS"/>
        </w:rPr>
        <w:t>VI</w:t>
      </w:r>
      <w:r w:rsidRPr="00A92402">
        <w:rPr>
          <w:lang w:val="ru-RU"/>
        </w:rPr>
        <w:t>,  коју заступа директор</w:t>
      </w:r>
      <w:r w:rsidRPr="00A92402">
        <w:rPr>
          <w:lang w:val="sr-Latn-RS"/>
        </w:rPr>
        <w:t xml:space="preserve"> </w:t>
      </w:r>
      <w:r w:rsidRPr="00A92402">
        <w:rPr>
          <w:lang w:val="sr-Cyrl-RS"/>
        </w:rPr>
        <w:t>Драгиша Петровић</w:t>
      </w:r>
      <w:r w:rsidRPr="00A92402">
        <w:rPr>
          <w:lang w:val="ru-RU"/>
        </w:rPr>
        <w:t xml:space="preserve"> (у даљем тексту: Наручилац) </w:t>
      </w:r>
    </w:p>
    <w:p w14:paraId="1A785F52" w14:textId="77777777" w:rsidR="00781C7F" w:rsidRPr="00A92402" w:rsidRDefault="00781C7F" w:rsidP="00781C7F">
      <w:pPr>
        <w:suppressLineNumbers/>
        <w:tabs>
          <w:tab w:val="center" w:pos="4513"/>
          <w:tab w:val="right" w:pos="9026"/>
        </w:tabs>
        <w:jc w:val="both"/>
        <w:rPr>
          <w:lang w:val="ru-RU"/>
        </w:rPr>
      </w:pPr>
    </w:p>
    <w:p w14:paraId="16ED9360" w14:textId="77777777" w:rsidR="00781C7F" w:rsidRPr="00A92402" w:rsidRDefault="00781C7F" w:rsidP="00781C7F">
      <w:pPr>
        <w:suppressLineNumbers/>
        <w:tabs>
          <w:tab w:val="center" w:pos="4513"/>
          <w:tab w:val="right" w:pos="9026"/>
        </w:tabs>
        <w:ind w:left="840"/>
        <w:jc w:val="both"/>
        <w:rPr>
          <w:lang w:val="ru-RU"/>
        </w:rPr>
      </w:pPr>
      <w:r w:rsidRPr="00A92402">
        <w:rPr>
          <w:lang w:val="ru-RU"/>
        </w:rPr>
        <w:t>и</w:t>
      </w:r>
    </w:p>
    <w:p w14:paraId="333B8166" w14:textId="77777777" w:rsidR="00781C7F" w:rsidRPr="00A92402" w:rsidRDefault="00781C7F" w:rsidP="00781C7F">
      <w:pPr>
        <w:suppressLineNumbers/>
        <w:tabs>
          <w:tab w:val="center" w:pos="4513"/>
          <w:tab w:val="right" w:pos="9026"/>
        </w:tabs>
        <w:jc w:val="both"/>
        <w:rPr>
          <w:lang w:val="ru-RU"/>
        </w:rPr>
      </w:pPr>
      <w:r w:rsidRPr="00A92402">
        <w:rPr>
          <w:lang w:val="ru-RU"/>
        </w:rPr>
        <w:t xml:space="preserve"> </w:t>
      </w:r>
    </w:p>
    <w:p w14:paraId="0CDFF063" w14:textId="77777777" w:rsidR="00781C7F" w:rsidRPr="00A92402" w:rsidRDefault="00781C7F" w:rsidP="00781C7F">
      <w:pPr>
        <w:numPr>
          <w:ilvl w:val="0"/>
          <w:numId w:val="15"/>
        </w:numPr>
        <w:tabs>
          <w:tab w:val="center" w:pos="4513"/>
          <w:tab w:val="right" w:pos="9071"/>
        </w:tabs>
        <w:suppressAutoHyphens w:val="0"/>
        <w:spacing w:line="240" w:lineRule="auto"/>
        <w:jc w:val="both"/>
        <w:rPr>
          <w:lang w:val="ru-RU"/>
        </w:rPr>
      </w:pPr>
      <w:r w:rsidRPr="00A92402">
        <w:rPr>
          <w:lang w:val="sr-Cyrl-CS"/>
        </w:rPr>
        <w:t xml:space="preserve">__________________ </w:t>
      </w:r>
      <w:r w:rsidRPr="00A92402">
        <w:rPr>
          <w:lang w:val="ru-RU"/>
        </w:rPr>
        <w:t xml:space="preserve">из ___________, ул._____________, које заступа директор ______________(у даљем тексту: Испоручилац) </w:t>
      </w:r>
    </w:p>
    <w:p w14:paraId="0615C0A3" w14:textId="77777777" w:rsidR="00781C7F" w:rsidRPr="00A92402" w:rsidRDefault="00781C7F" w:rsidP="00781C7F">
      <w:pPr>
        <w:suppressLineNumbers/>
        <w:tabs>
          <w:tab w:val="center" w:pos="4513"/>
          <w:tab w:val="right" w:pos="9026"/>
        </w:tabs>
        <w:rPr>
          <w:lang w:val="ru-RU"/>
        </w:rPr>
      </w:pPr>
    </w:p>
    <w:p w14:paraId="0B8BE950" w14:textId="77777777" w:rsidR="00781C7F" w:rsidRPr="00A92402" w:rsidRDefault="00781C7F" w:rsidP="00781C7F">
      <w:pPr>
        <w:suppressLineNumbers/>
        <w:tabs>
          <w:tab w:val="center" w:pos="4513"/>
          <w:tab w:val="right" w:pos="9026"/>
        </w:tabs>
        <w:ind w:left="840"/>
        <w:jc w:val="center"/>
        <w:rPr>
          <w:lang w:val="ru-RU"/>
        </w:rPr>
      </w:pPr>
    </w:p>
    <w:p w14:paraId="1182491A" w14:textId="77777777" w:rsidR="00781C7F" w:rsidRPr="00A92402" w:rsidRDefault="00781C7F" w:rsidP="00781C7F">
      <w:pPr>
        <w:suppressLineNumbers/>
        <w:tabs>
          <w:tab w:val="center" w:pos="4513"/>
          <w:tab w:val="right" w:pos="9026"/>
        </w:tabs>
        <w:ind w:left="840"/>
        <w:jc w:val="center"/>
        <w:rPr>
          <w:lang w:val="ru-RU"/>
        </w:rPr>
      </w:pPr>
    </w:p>
    <w:p w14:paraId="4E3B3646" w14:textId="77777777" w:rsidR="00781C7F" w:rsidRPr="00A92402" w:rsidRDefault="00781C7F" w:rsidP="00781C7F">
      <w:pPr>
        <w:ind w:firstLine="720"/>
        <w:jc w:val="both"/>
        <w:rPr>
          <w:lang w:val="ru-RU"/>
        </w:rPr>
      </w:pPr>
      <w:r w:rsidRPr="00A92402">
        <w:rPr>
          <w:lang w:val="ru-RU"/>
        </w:rPr>
        <w:t xml:space="preserve">Уговорне стране сагласно констатују : </w:t>
      </w:r>
    </w:p>
    <w:p w14:paraId="509DEE60" w14:textId="738A2959" w:rsidR="00781C7F" w:rsidRPr="00A92402" w:rsidRDefault="00781C7F" w:rsidP="00781C7F">
      <w:pPr>
        <w:numPr>
          <w:ilvl w:val="0"/>
          <w:numId w:val="29"/>
        </w:numPr>
        <w:jc w:val="both"/>
        <w:rPr>
          <w:lang w:val="ru-RU"/>
        </w:rPr>
      </w:pPr>
      <w:r w:rsidRPr="00A92402">
        <w:rPr>
          <w:lang w:val="ru-RU"/>
        </w:rPr>
        <w:t xml:space="preserve">да је Наручилац спровео поступак јавне набавке мале вредности чији је предмет набавка </w:t>
      </w:r>
      <w:r w:rsidRPr="00A92402">
        <w:rPr>
          <w:lang w:val="sr-Cyrl-CS"/>
        </w:rPr>
        <w:t xml:space="preserve">горива – деривата нафте (евро премијум </w:t>
      </w:r>
      <w:r w:rsidRPr="00A92402">
        <w:rPr>
          <w:lang w:val="sr-Latn-RS"/>
        </w:rPr>
        <w:t xml:space="preserve">BMB 95, </w:t>
      </w:r>
      <w:r w:rsidRPr="00A92402">
        <w:rPr>
          <w:lang w:val="en-GB"/>
        </w:rPr>
        <w:t>e</w:t>
      </w:r>
      <w:r w:rsidRPr="00A92402">
        <w:rPr>
          <w:lang w:val="sr-Cyrl-RS"/>
        </w:rPr>
        <w:t>вро дизел, евро дизел са адитивима</w:t>
      </w:r>
      <w:r w:rsidRPr="00A92402">
        <w:rPr>
          <w:lang w:val="sr-Cyrl-CS"/>
        </w:rPr>
        <w:t xml:space="preserve">) </w:t>
      </w:r>
      <w:r w:rsidRPr="00A92402">
        <w:rPr>
          <w:lang w:val="sr-Cyrl-RS"/>
        </w:rPr>
        <w:t xml:space="preserve">и </w:t>
      </w:r>
      <w:r w:rsidRPr="00A92402">
        <w:rPr>
          <w:lang w:val="sr-Latn-RS"/>
        </w:rPr>
        <w:t>AD BLUE</w:t>
      </w:r>
      <w:r w:rsidRPr="00A92402">
        <w:rPr>
          <w:lang w:val="sr-Cyrl-CS"/>
        </w:rPr>
        <w:t xml:space="preserve"> за моторна возила Агенције за лиценцирање стечајних управника</w:t>
      </w:r>
      <w:r w:rsidRPr="00A92402">
        <w:rPr>
          <w:lang w:val="ru-RU"/>
        </w:rPr>
        <w:t xml:space="preserve">, број </w:t>
      </w:r>
      <w:r w:rsidRPr="00A92402">
        <w:rPr>
          <w:lang w:val="sr-Latn-RS"/>
        </w:rPr>
        <w:t>1</w:t>
      </w:r>
      <w:r w:rsidRPr="00A92402">
        <w:rPr>
          <w:lang w:val="ru-RU"/>
        </w:rPr>
        <w:t>/</w:t>
      </w:r>
      <w:r w:rsidRPr="00A92402">
        <w:rPr>
          <w:lang w:val="sr-Cyrl-CS"/>
        </w:rPr>
        <w:t>20</w:t>
      </w:r>
      <w:r w:rsidRPr="00A92402">
        <w:rPr>
          <w:lang w:val="ru-RU"/>
        </w:rPr>
        <w:t>20, на основу Закона о јавним набавкама ("Службени гласник РС", бр. 124/2012</w:t>
      </w:r>
      <w:r w:rsidRPr="00A92402">
        <w:rPr>
          <w:lang w:val="sr-Cyrl-RS"/>
        </w:rPr>
        <w:t>, 14/15 и 68/15</w:t>
      </w:r>
      <w:r w:rsidRPr="00A92402">
        <w:rPr>
          <w:lang w:val="ru-RU"/>
        </w:rPr>
        <w:t xml:space="preserve">) и Одлуке о покретању поступка јавне набавке </w:t>
      </w:r>
      <w:r w:rsidRPr="00A92402">
        <w:rPr>
          <w:lang w:val="sr-Latn-CS"/>
        </w:rPr>
        <w:t>IV 14-1/1/20</w:t>
      </w:r>
      <w:r w:rsidRPr="00A92402">
        <w:rPr>
          <w:lang w:val="sr-Cyrl-RS"/>
        </w:rPr>
        <w:t>20</w:t>
      </w:r>
      <w:r w:rsidRPr="00A92402">
        <w:rPr>
          <w:lang w:val="sr-Latn-CS"/>
        </w:rPr>
        <w:t>-02</w:t>
      </w:r>
      <w:r w:rsidRPr="00A92402">
        <w:rPr>
          <w:lang w:val="ru-RU"/>
        </w:rPr>
        <w:t xml:space="preserve"> од </w:t>
      </w:r>
      <w:r w:rsidRPr="00A92402">
        <w:rPr>
          <w:lang w:val="sr-Cyrl-RS"/>
        </w:rPr>
        <w:t>04</w:t>
      </w:r>
      <w:r w:rsidRPr="00A92402">
        <w:rPr>
          <w:lang w:val="ru-RU"/>
        </w:rPr>
        <w:t>.</w:t>
      </w:r>
      <w:r w:rsidRPr="00A92402">
        <w:rPr>
          <w:lang w:val="sr-Cyrl-CS"/>
        </w:rPr>
        <w:t xml:space="preserve"> </w:t>
      </w:r>
      <w:r w:rsidRPr="00A92402">
        <w:rPr>
          <w:lang w:val="ru-RU"/>
        </w:rPr>
        <w:t xml:space="preserve">фебруара 2020. </w:t>
      </w:r>
      <w:r w:rsidRPr="00A92402">
        <w:rPr>
          <w:lang w:val="sr-Cyrl-RS"/>
        </w:rPr>
        <w:t>г</w:t>
      </w:r>
      <w:r w:rsidRPr="00A92402">
        <w:rPr>
          <w:lang w:val="ru-RU"/>
        </w:rPr>
        <w:t>одине</w:t>
      </w:r>
      <w:r w:rsidRPr="00A92402">
        <w:rPr>
          <w:lang w:val="sr-Latn-RS"/>
        </w:rPr>
        <w:t>;</w:t>
      </w:r>
    </w:p>
    <w:p w14:paraId="55CEB5A3" w14:textId="77777777" w:rsidR="00781C7F" w:rsidRPr="00A92402" w:rsidRDefault="00781C7F" w:rsidP="00781C7F">
      <w:pPr>
        <w:numPr>
          <w:ilvl w:val="0"/>
          <w:numId w:val="29"/>
        </w:numPr>
        <w:jc w:val="both"/>
        <w:rPr>
          <w:lang w:val="ru-RU"/>
        </w:rPr>
      </w:pPr>
      <w:r w:rsidRPr="00A92402">
        <w:rPr>
          <w:lang w:val="ru-RU"/>
        </w:rPr>
        <w:t xml:space="preserve">да је </w:t>
      </w:r>
      <w:r w:rsidRPr="00A92402">
        <w:rPr>
          <w:lang w:val="sr-Cyrl-CS"/>
        </w:rPr>
        <w:t>Испоручилац</w:t>
      </w:r>
      <w:r w:rsidRPr="00A92402">
        <w:rPr>
          <w:lang w:val="ru-RU"/>
        </w:rPr>
        <w:t xml:space="preserve"> доставио (заједничку/са подизвођачем) понуду број </w:t>
      </w:r>
      <w:r w:rsidRPr="00A92402">
        <w:rPr>
          <w:lang w:val="sr-Cyrl-CS"/>
        </w:rPr>
        <w:t>_______________</w:t>
      </w:r>
      <w:r w:rsidRPr="00A92402">
        <w:rPr>
          <w:lang w:val="ru-RU"/>
        </w:rPr>
        <w:t>(биће преузето из понуде), која у потпуности одговара спецификацијама из конкурсне документације, налази се у прилогу уговора и његов је саставни део;</w:t>
      </w:r>
    </w:p>
    <w:p w14:paraId="761B031B" w14:textId="5D3C7EDC" w:rsidR="00781C7F" w:rsidRPr="00A92402" w:rsidRDefault="00781C7F" w:rsidP="00781C7F">
      <w:pPr>
        <w:numPr>
          <w:ilvl w:val="0"/>
          <w:numId w:val="29"/>
        </w:numPr>
        <w:jc w:val="both"/>
        <w:rPr>
          <w:lang w:val="ru-RU"/>
        </w:rPr>
      </w:pPr>
      <w:r w:rsidRPr="00A92402">
        <w:rPr>
          <w:lang w:val="ru-RU"/>
        </w:rPr>
        <w:t>да је Наручилац, Одлуком о додели уговора број _____________</w:t>
      </w:r>
      <w:r w:rsidRPr="00A92402">
        <w:rPr>
          <w:lang w:val="sr-Cyrl-CS"/>
        </w:rPr>
        <w:t>___</w:t>
      </w:r>
      <w:r w:rsidRPr="00A92402">
        <w:rPr>
          <w:lang w:val="ru-RU"/>
        </w:rPr>
        <w:t xml:space="preserve">(попуњава Наручилац), доделио уговор за набавку </w:t>
      </w:r>
      <w:r w:rsidRPr="00A92402">
        <w:rPr>
          <w:lang w:val="sr-Cyrl-CS"/>
        </w:rPr>
        <w:t xml:space="preserve">горива – деривата нафте (евро премијум </w:t>
      </w:r>
      <w:r w:rsidRPr="00A92402">
        <w:rPr>
          <w:lang w:val="sr-Latn-RS"/>
        </w:rPr>
        <w:t>BMB 95,</w:t>
      </w:r>
      <w:r w:rsidRPr="00A92402">
        <w:rPr>
          <w:lang w:val="sr-Cyrl-CS"/>
        </w:rPr>
        <w:t xml:space="preserve"> евро дизел,</w:t>
      </w:r>
      <w:r w:rsidRPr="00A92402">
        <w:rPr>
          <w:lang w:val="sr-Latn-RS"/>
        </w:rPr>
        <w:t xml:space="preserve"> </w:t>
      </w:r>
      <w:r w:rsidRPr="00A92402">
        <w:rPr>
          <w:lang w:val="sr-Cyrl-RS"/>
        </w:rPr>
        <w:t>евро дизел са адитивима</w:t>
      </w:r>
      <w:r w:rsidRPr="00A92402">
        <w:rPr>
          <w:lang w:val="sr-Cyrl-CS"/>
        </w:rPr>
        <w:t xml:space="preserve">) </w:t>
      </w:r>
      <w:r w:rsidRPr="00A92402">
        <w:rPr>
          <w:lang w:val="sr-Cyrl-RS"/>
        </w:rPr>
        <w:t xml:space="preserve">и </w:t>
      </w:r>
      <w:r w:rsidRPr="00A92402">
        <w:rPr>
          <w:lang w:val="sr-Latn-RS"/>
        </w:rPr>
        <w:t>AD BLUE</w:t>
      </w:r>
      <w:r w:rsidRPr="00A92402">
        <w:rPr>
          <w:lang w:val="sr-Cyrl-CS"/>
        </w:rPr>
        <w:t xml:space="preserve"> за моторна возила овде Испоручиоцу;</w:t>
      </w:r>
    </w:p>
    <w:p w14:paraId="05531B4C" w14:textId="77777777" w:rsidR="00781C7F" w:rsidRPr="00A92402" w:rsidRDefault="00781C7F" w:rsidP="00781C7F">
      <w:pPr>
        <w:numPr>
          <w:ilvl w:val="0"/>
          <w:numId w:val="29"/>
        </w:numPr>
        <w:jc w:val="both"/>
        <w:rPr>
          <w:lang w:val="ru-RU"/>
        </w:rPr>
      </w:pPr>
      <w:r w:rsidRPr="00A92402">
        <w:rPr>
          <w:lang w:val="ru-RU"/>
        </w:rPr>
        <w:t xml:space="preserve">да Наручилац овај уговор закључује на основу члана 113. </w:t>
      </w:r>
      <w:proofErr w:type="spellStart"/>
      <w:r w:rsidRPr="00A92402">
        <w:t>Закона</w:t>
      </w:r>
      <w:proofErr w:type="spellEnd"/>
      <w:r w:rsidRPr="00A92402">
        <w:t xml:space="preserve"> о </w:t>
      </w:r>
      <w:proofErr w:type="spellStart"/>
      <w:proofErr w:type="gramStart"/>
      <w:r w:rsidRPr="00A92402">
        <w:t>јавним</w:t>
      </w:r>
      <w:proofErr w:type="spellEnd"/>
      <w:r w:rsidRPr="00A92402">
        <w:t xml:space="preserve">  </w:t>
      </w:r>
      <w:proofErr w:type="spellStart"/>
      <w:r w:rsidRPr="00A92402">
        <w:t>набавкама</w:t>
      </w:r>
      <w:proofErr w:type="spellEnd"/>
      <w:proofErr w:type="gramEnd"/>
      <w:r w:rsidRPr="00A92402">
        <w:t>.</w:t>
      </w:r>
    </w:p>
    <w:p w14:paraId="604AE915" w14:textId="77777777" w:rsidR="00781C7F" w:rsidRPr="00A92402" w:rsidRDefault="00781C7F" w:rsidP="00781C7F">
      <w:pPr>
        <w:ind w:firstLine="720"/>
        <w:jc w:val="both"/>
        <w:rPr>
          <w:lang w:val="ru-RU"/>
        </w:rPr>
      </w:pPr>
    </w:p>
    <w:p w14:paraId="34DCA67E" w14:textId="77777777" w:rsidR="00781C7F" w:rsidRPr="00A92402" w:rsidRDefault="00781C7F" w:rsidP="00781C7F">
      <w:pPr>
        <w:suppressLineNumbers/>
        <w:tabs>
          <w:tab w:val="center" w:pos="4513"/>
          <w:tab w:val="right" w:pos="9026"/>
        </w:tabs>
        <w:jc w:val="center"/>
        <w:rPr>
          <w:lang w:val="ru-RU"/>
        </w:rPr>
      </w:pPr>
      <w:r w:rsidRPr="00A92402">
        <w:rPr>
          <w:lang w:val="ru-RU"/>
        </w:rPr>
        <w:t>Члан 1.</w:t>
      </w:r>
    </w:p>
    <w:p w14:paraId="0FEBFDC7" w14:textId="77777777" w:rsidR="00781C7F" w:rsidRPr="00A92402" w:rsidRDefault="00781C7F" w:rsidP="00781C7F">
      <w:pPr>
        <w:suppressLineNumbers/>
        <w:tabs>
          <w:tab w:val="center" w:pos="4513"/>
          <w:tab w:val="right" w:pos="9026"/>
        </w:tabs>
        <w:ind w:firstLine="720"/>
        <w:jc w:val="both"/>
        <w:rPr>
          <w:lang w:val="ru-RU"/>
        </w:rPr>
      </w:pPr>
      <w:r w:rsidRPr="00A92402">
        <w:rPr>
          <w:lang w:val="sr-Cyrl-CS"/>
        </w:rPr>
        <w:tab/>
        <w:t xml:space="preserve">Предмет овог уговора је набавка горива - деривата нафте, и то: </w:t>
      </w:r>
      <w:r w:rsidRPr="00A92402">
        <w:rPr>
          <w:lang w:val="sr-Latn-RS"/>
        </w:rPr>
        <w:t>e</w:t>
      </w:r>
      <w:r w:rsidRPr="00A92402">
        <w:rPr>
          <w:lang w:val="sr-Cyrl-RS"/>
        </w:rPr>
        <w:t xml:space="preserve">вро премијум </w:t>
      </w:r>
      <w:r w:rsidRPr="00A92402">
        <w:t>BMB</w:t>
      </w:r>
      <w:r w:rsidRPr="00A92402">
        <w:rPr>
          <w:lang w:val="ru-RU"/>
        </w:rPr>
        <w:t xml:space="preserve"> 95, </w:t>
      </w:r>
      <w:r w:rsidRPr="00A92402">
        <w:t>e</w:t>
      </w:r>
      <w:r w:rsidRPr="00A92402">
        <w:rPr>
          <w:lang w:val="sr-Cyrl-RS"/>
        </w:rPr>
        <w:t>вро дизел,</w:t>
      </w:r>
      <w:r w:rsidRPr="00A92402">
        <w:rPr>
          <w:lang w:val="sr-Cyrl-CS"/>
        </w:rPr>
        <w:t xml:space="preserve"> евро дизел са адитивима, као и набавка адитива </w:t>
      </w:r>
      <w:r w:rsidRPr="00A92402">
        <w:rPr>
          <w:lang w:val="sr-Latn-RS"/>
        </w:rPr>
        <w:t>AD BLUE</w:t>
      </w:r>
      <w:r w:rsidRPr="00A92402">
        <w:rPr>
          <w:lang w:val="sr-Cyrl-CS"/>
        </w:rPr>
        <w:t xml:space="preserve"> за моторна возила Агенције за лиценцирање стечајних управника, а у свему према спецификацији Испоручиоца и Конкурсној документацији Наручиоца. </w:t>
      </w:r>
    </w:p>
    <w:p w14:paraId="6B737223" w14:textId="77777777" w:rsidR="00781C7F" w:rsidRPr="00A92402" w:rsidRDefault="00781C7F" w:rsidP="00781C7F">
      <w:pPr>
        <w:suppressLineNumbers/>
        <w:tabs>
          <w:tab w:val="center" w:pos="4513"/>
          <w:tab w:val="right" w:pos="9026"/>
        </w:tabs>
        <w:jc w:val="both"/>
        <w:rPr>
          <w:lang w:val="ru-RU"/>
        </w:rPr>
      </w:pPr>
      <w:r w:rsidRPr="00A92402">
        <w:rPr>
          <w:lang w:val="ru-RU"/>
        </w:rPr>
        <w:t xml:space="preserve">            Квантификација и динамика испоруке добара утврђују се у складу са актуелним потребама Наручиоца и одредбама овог Уговора.</w:t>
      </w:r>
    </w:p>
    <w:p w14:paraId="46EEA76B" w14:textId="46BF93A1" w:rsidR="00781C7F" w:rsidRPr="00A92402" w:rsidRDefault="00781C7F" w:rsidP="00781C7F">
      <w:pPr>
        <w:ind w:firstLine="708"/>
        <w:jc w:val="both"/>
        <w:rPr>
          <w:lang w:val="sr-Cyrl-CS"/>
        </w:rPr>
      </w:pPr>
      <w:r w:rsidRPr="00A92402">
        <w:rPr>
          <w:lang w:val="sr-Cyrl-CS"/>
        </w:rPr>
        <w:t xml:space="preserve">Оријентациона количина нафтних деривата на годишњем нивоу износи: 2.000 литара бензина евро премијум </w:t>
      </w:r>
      <w:r w:rsidRPr="00A92402">
        <w:rPr>
          <w:lang w:val="sr-Latn-RS"/>
        </w:rPr>
        <w:t>BMB 95</w:t>
      </w:r>
      <w:r w:rsidRPr="00A92402">
        <w:rPr>
          <w:lang w:val="sr-Cyrl-CS"/>
        </w:rPr>
        <w:t>,</w:t>
      </w:r>
      <w:r w:rsidRPr="00A92402">
        <w:rPr>
          <w:lang w:val="sr-Cyrl-RS"/>
        </w:rPr>
        <w:t xml:space="preserve"> </w:t>
      </w:r>
      <w:r w:rsidRPr="00A92402">
        <w:rPr>
          <w:lang w:val="sr-Cyrl-CS"/>
        </w:rPr>
        <w:t>15.000 литара горива евро дизел</w:t>
      </w:r>
      <w:r w:rsidRPr="00A92402">
        <w:rPr>
          <w:lang w:val="sr-Latn-RS"/>
        </w:rPr>
        <w:t xml:space="preserve">, </w:t>
      </w:r>
      <w:r w:rsidRPr="00A92402">
        <w:rPr>
          <w:lang w:val="sr-Cyrl-RS"/>
        </w:rPr>
        <w:t xml:space="preserve">200 литара горива евро дизел са адитивима и 250 литара </w:t>
      </w:r>
      <w:r w:rsidRPr="00A92402">
        <w:rPr>
          <w:lang w:val="sr-Latn-RS"/>
        </w:rPr>
        <w:t>AD BLUE</w:t>
      </w:r>
      <w:r w:rsidRPr="00A92402">
        <w:rPr>
          <w:lang w:val="sr-Cyrl-CS"/>
        </w:rPr>
        <w:t>, с тим што Наручилац задржава право да у складу са расположивим средствима и оценом приоритета својих потреба, потроши мање, односно веће количине нафтних деривата и адитива</w:t>
      </w:r>
      <w:r w:rsidRPr="00A92402">
        <w:rPr>
          <w:lang w:val="sr-Latn-RS"/>
        </w:rPr>
        <w:t xml:space="preserve"> AD BLUE</w:t>
      </w:r>
      <w:r w:rsidRPr="00A92402">
        <w:rPr>
          <w:lang w:val="sr-Cyrl-CS"/>
        </w:rPr>
        <w:t>, а највише до износа који је Финансијским планом за 2020. годину планиран за предметна добра у висини од 2.</w:t>
      </w:r>
      <w:r w:rsidRPr="00A92402">
        <w:rPr>
          <w:lang w:val="sr-Cyrl-RS"/>
        </w:rPr>
        <w:t>916</w:t>
      </w:r>
      <w:r w:rsidRPr="00A92402">
        <w:rPr>
          <w:lang w:val="sr-Cyrl-CS"/>
        </w:rPr>
        <w:t>.</w:t>
      </w:r>
      <w:r w:rsidRPr="00A92402">
        <w:rPr>
          <w:lang w:val="sr-Cyrl-RS"/>
        </w:rPr>
        <w:t>667</w:t>
      </w:r>
      <w:r w:rsidRPr="00A92402">
        <w:rPr>
          <w:lang w:val="sr-Cyrl-CS"/>
        </w:rPr>
        <w:t xml:space="preserve"> динара без ПДВ-а.</w:t>
      </w:r>
    </w:p>
    <w:p w14:paraId="3AC44672" w14:textId="0600DD81" w:rsidR="00781C7F" w:rsidRPr="00A92402" w:rsidRDefault="00781C7F" w:rsidP="00781C7F">
      <w:pPr>
        <w:suppressLineNumbers/>
        <w:tabs>
          <w:tab w:val="center" w:pos="4513"/>
          <w:tab w:val="right" w:pos="9026"/>
        </w:tabs>
        <w:jc w:val="both"/>
        <w:rPr>
          <w:lang w:val="ru-RU"/>
        </w:rPr>
      </w:pPr>
    </w:p>
    <w:p w14:paraId="16CF4607" w14:textId="77777777" w:rsidR="00781C7F" w:rsidRPr="00A92402" w:rsidRDefault="00781C7F" w:rsidP="00781C7F">
      <w:pPr>
        <w:suppressLineNumbers/>
        <w:tabs>
          <w:tab w:val="center" w:pos="4513"/>
          <w:tab w:val="right" w:pos="9026"/>
        </w:tabs>
        <w:jc w:val="center"/>
        <w:rPr>
          <w:lang w:val="ru-RU"/>
        </w:rPr>
      </w:pPr>
      <w:r w:rsidRPr="00A92402">
        <w:rPr>
          <w:lang w:val="ru-RU"/>
        </w:rPr>
        <w:t>Члан 2.</w:t>
      </w:r>
    </w:p>
    <w:p w14:paraId="28BE4061" w14:textId="77777777" w:rsidR="00781C7F" w:rsidRPr="00A92402" w:rsidRDefault="00781C7F" w:rsidP="00781C7F">
      <w:pPr>
        <w:ind w:firstLine="708"/>
        <w:jc w:val="both"/>
        <w:rPr>
          <w:lang w:val="sr-Latn-RS"/>
        </w:rPr>
      </w:pPr>
      <w:r w:rsidRPr="00A92402">
        <w:rPr>
          <w:lang w:val="ru-RU"/>
        </w:rPr>
        <w:t xml:space="preserve">Укупна </w:t>
      </w:r>
      <w:r w:rsidRPr="00A92402">
        <w:rPr>
          <w:lang w:val="sr-Cyrl-CS"/>
        </w:rPr>
        <w:t xml:space="preserve">цена деривата нафте (евро премијум </w:t>
      </w:r>
      <w:r w:rsidRPr="00A92402">
        <w:t>BMB</w:t>
      </w:r>
      <w:r w:rsidRPr="00A92402">
        <w:rPr>
          <w:lang w:val="ru-RU"/>
        </w:rPr>
        <w:t xml:space="preserve"> 95</w:t>
      </w:r>
      <w:r w:rsidRPr="00A92402">
        <w:rPr>
          <w:lang w:val="sr-Cyrl-RS"/>
        </w:rPr>
        <w:t xml:space="preserve">, </w:t>
      </w:r>
      <w:r w:rsidRPr="00A92402">
        <w:t>e</w:t>
      </w:r>
      <w:r w:rsidRPr="00A92402">
        <w:rPr>
          <w:lang w:val="sr-Cyrl-RS"/>
        </w:rPr>
        <w:t>вро дизел, евро дизел са адитивима</w:t>
      </w:r>
      <w:r w:rsidRPr="00A92402">
        <w:rPr>
          <w:lang w:val="sr-Latn-RS"/>
        </w:rPr>
        <w:t>)</w:t>
      </w:r>
      <w:r w:rsidRPr="00A92402">
        <w:rPr>
          <w:lang w:val="sr-Cyrl-RS"/>
        </w:rPr>
        <w:t xml:space="preserve"> и адитив </w:t>
      </w:r>
      <w:r w:rsidRPr="00A92402">
        <w:rPr>
          <w:lang w:val="sr-Latn-RS"/>
        </w:rPr>
        <w:t>AD BLUE</w:t>
      </w:r>
      <w:r w:rsidRPr="00A92402">
        <w:rPr>
          <w:lang w:val="sr-Cyrl-CS"/>
        </w:rPr>
        <w:t xml:space="preserve"> износи</w:t>
      </w:r>
      <w:r w:rsidRPr="00A92402">
        <w:rPr>
          <w:lang w:val="ru-RU"/>
        </w:rPr>
        <w:t>_________________________ динара (словима: ____________________________</w:t>
      </w:r>
      <w:r w:rsidRPr="00A92402">
        <w:rPr>
          <w:lang w:val="sr-Cyrl-RS"/>
        </w:rPr>
        <w:t>__________</w:t>
      </w:r>
      <w:r w:rsidRPr="00A92402">
        <w:rPr>
          <w:lang w:val="ru-RU"/>
        </w:rPr>
        <w:t>).</w:t>
      </w:r>
      <w:r w:rsidRPr="00A92402">
        <w:rPr>
          <w:lang w:val="sr-Latn-RS"/>
        </w:rPr>
        <w:t>“</w:t>
      </w:r>
    </w:p>
    <w:p w14:paraId="25B887CE" w14:textId="77777777" w:rsidR="00781C7F" w:rsidRPr="00A92402" w:rsidRDefault="00781C7F" w:rsidP="00781C7F">
      <w:pPr>
        <w:ind w:firstLine="708"/>
        <w:jc w:val="both"/>
        <w:rPr>
          <w:lang w:val="ru-RU"/>
        </w:rPr>
      </w:pPr>
      <w:r w:rsidRPr="00A92402">
        <w:rPr>
          <w:lang w:val="ru-RU"/>
        </w:rPr>
        <w:t>У цену из претходног става није урачунат порез на</w:t>
      </w:r>
      <w:r w:rsidRPr="00A92402">
        <w:rPr>
          <w:lang w:val="sr-Cyrl-CS"/>
        </w:rPr>
        <w:t xml:space="preserve"> додату вредност, који пада на терет Наручиоца</w:t>
      </w:r>
      <w:r w:rsidRPr="00A92402">
        <w:rPr>
          <w:lang w:val="ru-RU"/>
        </w:rPr>
        <w:t xml:space="preserve">. </w:t>
      </w:r>
    </w:p>
    <w:p w14:paraId="333EB703" w14:textId="77777777" w:rsidR="00781C7F" w:rsidRPr="00A92402" w:rsidRDefault="00781C7F" w:rsidP="00781C7F">
      <w:pPr>
        <w:spacing w:line="240" w:lineRule="auto"/>
        <w:ind w:firstLine="708"/>
        <w:jc w:val="both"/>
        <w:rPr>
          <w:lang w:val="ru-RU"/>
        </w:rPr>
      </w:pPr>
    </w:p>
    <w:p w14:paraId="07FFCB61" w14:textId="1FC62BF9" w:rsidR="00781C7F" w:rsidRPr="00A92402" w:rsidRDefault="00781C7F" w:rsidP="00781C7F">
      <w:pPr>
        <w:spacing w:line="240" w:lineRule="auto"/>
        <w:ind w:firstLine="708"/>
        <w:jc w:val="both"/>
        <w:rPr>
          <w:lang w:val="ru-RU"/>
        </w:rPr>
      </w:pPr>
      <w:r w:rsidRPr="00A92402">
        <w:rPr>
          <w:lang w:val="ru-RU"/>
        </w:rPr>
        <w:t xml:space="preserve">Укупна </w:t>
      </w:r>
      <w:r w:rsidRPr="00A92402">
        <w:rPr>
          <w:lang w:val="sr-Cyrl-CS"/>
        </w:rPr>
        <w:t>цена из став 1. овог</w:t>
      </w:r>
      <w:r w:rsidRPr="00A92402">
        <w:rPr>
          <w:lang w:val="ru-RU"/>
        </w:rPr>
        <w:t xml:space="preserve"> члана Уговора је променљива. Цене нафтних деривата и адитива </w:t>
      </w:r>
      <w:r w:rsidRPr="00A92402">
        <w:rPr>
          <w:lang w:val="sr-Latn-RS"/>
        </w:rPr>
        <w:t>AD BLUE</w:t>
      </w:r>
      <w:r w:rsidRPr="00A92402">
        <w:rPr>
          <w:lang w:val="ru-RU"/>
        </w:rPr>
        <w:t xml:space="preserve"> утврђују се одлуком Испоручиоца у складу са законом и подзаконским актима и кретањима цена на тржишту нафтних деривата.</w:t>
      </w:r>
    </w:p>
    <w:p w14:paraId="7B2A012E" w14:textId="77777777" w:rsidR="00781C7F" w:rsidRPr="00A92402" w:rsidRDefault="00781C7F" w:rsidP="00781C7F">
      <w:pPr>
        <w:shd w:val="clear" w:color="auto" w:fill="FFFFFF"/>
        <w:spacing w:line="264" w:lineRule="exact"/>
        <w:ind w:firstLine="720"/>
        <w:jc w:val="both"/>
        <w:rPr>
          <w:lang w:val="ru-RU"/>
        </w:rPr>
      </w:pPr>
    </w:p>
    <w:p w14:paraId="157C43B7" w14:textId="3E60D9C8" w:rsidR="00781C7F" w:rsidRPr="00A92402" w:rsidRDefault="00781C7F" w:rsidP="00781C7F">
      <w:pPr>
        <w:shd w:val="clear" w:color="auto" w:fill="FFFFFF"/>
        <w:spacing w:line="264" w:lineRule="exact"/>
        <w:ind w:firstLine="720"/>
        <w:jc w:val="both"/>
        <w:rPr>
          <w:spacing w:val="-4"/>
          <w:lang w:val="sr-Cyrl-CS"/>
        </w:rPr>
      </w:pPr>
      <w:r w:rsidRPr="00A92402">
        <w:rPr>
          <w:lang w:val="ru-RU"/>
        </w:rPr>
        <w:t>Испоручене нафтне деривате и адитив</w:t>
      </w:r>
      <w:r w:rsidRPr="00A92402">
        <w:rPr>
          <w:lang w:val="sr-Latn-RS"/>
        </w:rPr>
        <w:t xml:space="preserve"> AD BLUE</w:t>
      </w:r>
      <w:r w:rsidRPr="00A92402">
        <w:rPr>
          <w:lang w:val="ru-RU"/>
        </w:rPr>
        <w:t xml:space="preserve"> Испоручилац ће фактурисати по цени која важи на дан испоруке.</w:t>
      </w:r>
    </w:p>
    <w:p w14:paraId="5B3E7CA6" w14:textId="77777777" w:rsidR="00781C7F" w:rsidRPr="00A92402" w:rsidRDefault="00781C7F" w:rsidP="00781C7F">
      <w:pPr>
        <w:jc w:val="both"/>
        <w:rPr>
          <w:lang w:val="sr-Cyrl-CS"/>
        </w:rPr>
      </w:pPr>
    </w:p>
    <w:p w14:paraId="0740DCDA" w14:textId="77777777" w:rsidR="00781C7F" w:rsidRPr="00A92402" w:rsidRDefault="00781C7F" w:rsidP="00781C7F">
      <w:pPr>
        <w:suppressLineNumbers/>
        <w:tabs>
          <w:tab w:val="center" w:pos="4513"/>
          <w:tab w:val="right" w:pos="9026"/>
        </w:tabs>
        <w:ind w:hanging="720"/>
        <w:jc w:val="both"/>
        <w:rPr>
          <w:lang w:val="ru-RU"/>
        </w:rPr>
      </w:pPr>
      <w:r w:rsidRPr="00A92402">
        <w:rPr>
          <w:lang w:val="ru-RU"/>
        </w:rPr>
        <w:t xml:space="preserve">     </w:t>
      </w:r>
    </w:p>
    <w:p w14:paraId="5E6543ED" w14:textId="77777777" w:rsidR="00781C7F" w:rsidRPr="00A92402" w:rsidRDefault="00781C7F" w:rsidP="00781C7F">
      <w:pPr>
        <w:suppressLineNumbers/>
        <w:tabs>
          <w:tab w:val="center" w:pos="4513"/>
          <w:tab w:val="right" w:pos="9026"/>
        </w:tabs>
        <w:spacing w:line="240" w:lineRule="auto"/>
        <w:jc w:val="center"/>
        <w:rPr>
          <w:lang w:val="ru-RU"/>
        </w:rPr>
      </w:pPr>
      <w:r w:rsidRPr="00A92402">
        <w:rPr>
          <w:lang w:val="ru-RU"/>
        </w:rPr>
        <w:t xml:space="preserve">Члан 3. </w:t>
      </w:r>
    </w:p>
    <w:p w14:paraId="6DEBC5CB" w14:textId="77777777" w:rsidR="00781C7F" w:rsidRPr="00A92402" w:rsidRDefault="00781C7F" w:rsidP="00781C7F">
      <w:pPr>
        <w:spacing w:line="240" w:lineRule="auto"/>
        <w:ind w:firstLine="708"/>
        <w:jc w:val="both"/>
        <w:rPr>
          <w:lang w:val="ru-RU"/>
        </w:rPr>
      </w:pPr>
      <w:r w:rsidRPr="00A92402">
        <w:rPr>
          <w:lang w:val="ru-RU"/>
        </w:rPr>
        <w:t xml:space="preserve">Испоручилац је у обавези да плаћање деривата нафте и адитива </w:t>
      </w:r>
      <w:r w:rsidRPr="00A92402">
        <w:rPr>
          <w:lang w:val="sr-Latn-RS"/>
        </w:rPr>
        <w:t>AD BLUE</w:t>
      </w:r>
      <w:r w:rsidRPr="00A92402">
        <w:rPr>
          <w:lang w:val="ru-RU"/>
        </w:rPr>
        <w:t xml:space="preserve"> омогући коришћењем кредитне компанијске, односно корпоративне картице Испоручиоца, као средства евидентирања куповине од стране Наручиоца, која омогућава Наручиоцу да купљена добра плати одложено, на основу испостављеног рачуна Испоручиоца.</w:t>
      </w:r>
    </w:p>
    <w:p w14:paraId="090FEFC4" w14:textId="77777777" w:rsidR="00781C7F" w:rsidRPr="00A92402" w:rsidRDefault="00781C7F" w:rsidP="00781C7F">
      <w:pPr>
        <w:spacing w:line="240" w:lineRule="auto"/>
        <w:ind w:firstLine="708"/>
        <w:jc w:val="both"/>
        <w:rPr>
          <w:lang w:val="ru-RU"/>
        </w:rPr>
      </w:pPr>
      <w:r w:rsidRPr="00A92402">
        <w:rPr>
          <w:lang w:val="ru-RU"/>
        </w:rPr>
        <w:t xml:space="preserve">Испоручилац је обавезан да изда </w:t>
      </w:r>
      <w:r w:rsidRPr="00A92402">
        <w:rPr>
          <w:lang w:val="sr-Latn-RS"/>
        </w:rPr>
        <w:t>4</w:t>
      </w:r>
      <w:r w:rsidRPr="00A92402">
        <w:rPr>
          <w:lang w:val="ru-RU"/>
        </w:rPr>
        <w:t xml:space="preserve"> (</w:t>
      </w:r>
      <w:r w:rsidRPr="00A92402">
        <w:rPr>
          <w:lang w:val="sr-Cyrl-RS"/>
        </w:rPr>
        <w:t>четири</w:t>
      </w:r>
      <w:r w:rsidRPr="00A92402">
        <w:rPr>
          <w:lang w:val="ru-RU"/>
        </w:rPr>
        <w:t>) компанијск</w:t>
      </w:r>
      <w:r w:rsidRPr="00A92402">
        <w:rPr>
          <w:lang w:val="sr-Cyrl-CS"/>
        </w:rPr>
        <w:t>е</w:t>
      </w:r>
      <w:r w:rsidRPr="00A92402">
        <w:rPr>
          <w:lang w:val="ru-RU"/>
        </w:rPr>
        <w:t>, односно корпоративн</w:t>
      </w:r>
      <w:r w:rsidRPr="00A92402">
        <w:rPr>
          <w:lang w:val="sr-Cyrl-CS"/>
        </w:rPr>
        <w:t>е</w:t>
      </w:r>
      <w:r w:rsidRPr="00A92402">
        <w:rPr>
          <w:lang w:val="ru-RU"/>
        </w:rPr>
        <w:t xml:space="preserve"> картице које гласе на регистарски број службених возила Наручиоца, сагласно захтеву Наручиоца и спецификацији возила коју је исти обавезан да достави Испоручиоцу након закључења уговора.</w:t>
      </w:r>
    </w:p>
    <w:p w14:paraId="436DDEC9" w14:textId="77777777" w:rsidR="00781C7F" w:rsidRPr="00A92402" w:rsidRDefault="00781C7F" w:rsidP="00781C7F">
      <w:pPr>
        <w:spacing w:line="240" w:lineRule="auto"/>
        <w:ind w:firstLine="708"/>
        <w:jc w:val="both"/>
        <w:rPr>
          <w:lang w:val="sr-Cyrl-RS"/>
        </w:rPr>
      </w:pPr>
      <w:r w:rsidRPr="00A92402">
        <w:rPr>
          <w:lang w:val="ru-RU"/>
        </w:rPr>
        <w:t xml:space="preserve">Наручилац задржава право да за време важења уговора измени број захтеваних корпоративних, односно компанијских картица, </w:t>
      </w:r>
      <w:r w:rsidRPr="00A92402">
        <w:rPr>
          <w:lang w:val="sr-Cyrl-RS"/>
        </w:rPr>
        <w:t>као и спецификацију возила, о чему је дужан да благовремено обавести Испоручиоца.</w:t>
      </w:r>
    </w:p>
    <w:p w14:paraId="6908A1C7" w14:textId="77777777" w:rsidR="00781C7F" w:rsidRPr="00A92402" w:rsidRDefault="00781C7F" w:rsidP="00781C7F">
      <w:pPr>
        <w:spacing w:line="240" w:lineRule="auto"/>
        <w:ind w:firstLine="708"/>
        <w:jc w:val="both"/>
        <w:rPr>
          <w:lang w:val="ru-RU"/>
        </w:rPr>
      </w:pPr>
      <w:r w:rsidRPr="00A92402">
        <w:rPr>
          <w:lang w:val="ru-RU"/>
        </w:rPr>
        <w:t>Испоручилац је дужан да утврђује месечни лимит по свакој картици на основу достављених података од стране Наручиоца.</w:t>
      </w:r>
    </w:p>
    <w:p w14:paraId="0B334A8E" w14:textId="77777777" w:rsidR="00781C7F" w:rsidRPr="00A92402" w:rsidRDefault="00781C7F" w:rsidP="00781C7F">
      <w:pPr>
        <w:suppressLineNumbers/>
        <w:tabs>
          <w:tab w:val="center" w:pos="4513"/>
          <w:tab w:val="right" w:pos="9026"/>
        </w:tabs>
        <w:ind w:firstLine="720"/>
        <w:jc w:val="both"/>
        <w:rPr>
          <w:lang w:val="sr-Cyrl-CS"/>
        </w:rPr>
      </w:pPr>
    </w:p>
    <w:p w14:paraId="49BFD558" w14:textId="77777777" w:rsidR="00781C7F" w:rsidRPr="00A92402" w:rsidRDefault="00781C7F" w:rsidP="00781C7F">
      <w:pPr>
        <w:shd w:val="clear" w:color="auto" w:fill="FFFFFF"/>
        <w:spacing w:line="257" w:lineRule="exact"/>
        <w:jc w:val="center"/>
        <w:rPr>
          <w:lang w:val="sr-Cyrl-CS"/>
        </w:rPr>
      </w:pPr>
      <w:r w:rsidRPr="00A92402">
        <w:rPr>
          <w:bCs/>
          <w:spacing w:val="-10"/>
          <w:lang w:val="sr-Cyrl-CS"/>
        </w:rPr>
        <w:t>Члан 4.</w:t>
      </w:r>
    </w:p>
    <w:p w14:paraId="5F686DCE" w14:textId="77777777" w:rsidR="00781C7F" w:rsidRPr="00A92402" w:rsidRDefault="00781C7F" w:rsidP="00781C7F">
      <w:pPr>
        <w:shd w:val="clear" w:color="auto" w:fill="FFFFFF"/>
        <w:spacing w:line="257" w:lineRule="exact"/>
        <w:ind w:firstLine="720"/>
        <w:jc w:val="both"/>
        <w:rPr>
          <w:lang w:val="sr-Cyrl-CS"/>
        </w:rPr>
      </w:pPr>
      <w:r w:rsidRPr="00A92402">
        <w:rPr>
          <w:lang w:val="sr-Cyrl-CS"/>
        </w:rPr>
        <w:t xml:space="preserve">Наручилац ће куповину горива вршити према динамици и у складу са својим потребама, на свим продајним објектима Испоручиоца, коришћењем компанијске, односно корпоративне картице и то до износа уплаћених средстава на картици. </w:t>
      </w:r>
    </w:p>
    <w:p w14:paraId="444953B3" w14:textId="77777777" w:rsidR="00781C7F" w:rsidRPr="00A92402" w:rsidRDefault="00781C7F" w:rsidP="00781C7F">
      <w:pPr>
        <w:shd w:val="clear" w:color="auto" w:fill="FFFFFF"/>
        <w:jc w:val="center"/>
        <w:rPr>
          <w:lang w:val="sr-Cyrl-CS"/>
        </w:rPr>
      </w:pPr>
    </w:p>
    <w:p w14:paraId="4C1CC807" w14:textId="77777777" w:rsidR="00781C7F" w:rsidRPr="00A92402" w:rsidRDefault="00781C7F" w:rsidP="00781C7F">
      <w:pPr>
        <w:shd w:val="clear" w:color="auto" w:fill="FFFFFF"/>
        <w:jc w:val="center"/>
        <w:rPr>
          <w:lang w:val="sr-Cyrl-CS"/>
        </w:rPr>
      </w:pPr>
      <w:r w:rsidRPr="00A92402">
        <w:rPr>
          <w:bCs/>
          <w:spacing w:val="-9"/>
          <w:lang w:val="sr-Cyrl-CS"/>
        </w:rPr>
        <w:t xml:space="preserve">Члан </w:t>
      </w:r>
      <w:r w:rsidRPr="00A92402">
        <w:rPr>
          <w:spacing w:val="-9"/>
          <w:lang w:val="sr-Cyrl-CS"/>
        </w:rPr>
        <w:t>5.</w:t>
      </w:r>
    </w:p>
    <w:p w14:paraId="073291C2" w14:textId="77777777" w:rsidR="00781C7F" w:rsidRPr="00A92402" w:rsidRDefault="00781C7F" w:rsidP="00781C7F">
      <w:pPr>
        <w:spacing w:line="240" w:lineRule="auto"/>
        <w:ind w:firstLine="708"/>
        <w:rPr>
          <w:lang w:val="ru-RU"/>
        </w:rPr>
      </w:pPr>
      <w:r w:rsidRPr="00A92402">
        <w:rPr>
          <w:lang w:val="ru-RU"/>
        </w:rPr>
        <w:t>Наручилац се обавезује да компанијске, односно корпоративне картице чува са дужном пажњом како не би дошло до злоупотребе или губитка.</w:t>
      </w:r>
    </w:p>
    <w:p w14:paraId="3A0E7174" w14:textId="77777777" w:rsidR="00781C7F" w:rsidRPr="00A92402" w:rsidRDefault="00781C7F" w:rsidP="00781C7F">
      <w:pPr>
        <w:spacing w:line="240" w:lineRule="auto"/>
        <w:ind w:firstLine="708"/>
        <w:jc w:val="both"/>
        <w:rPr>
          <w:lang w:val="ru-RU"/>
        </w:rPr>
      </w:pPr>
      <w:r w:rsidRPr="00A92402">
        <w:rPr>
          <w:lang w:val="ru-RU"/>
        </w:rPr>
        <w:t>У случају губитка, крађе или уништења картице, Наручилац је у обавези да о томе без одлагања писаним путем обавести Испоручиоца.</w:t>
      </w:r>
    </w:p>
    <w:p w14:paraId="57234EE6" w14:textId="77777777" w:rsidR="00781C7F" w:rsidRPr="00A92402" w:rsidRDefault="00781C7F" w:rsidP="00781C7F">
      <w:pPr>
        <w:spacing w:line="240" w:lineRule="auto"/>
        <w:ind w:firstLine="708"/>
        <w:jc w:val="both"/>
        <w:rPr>
          <w:lang w:val="ru-RU"/>
        </w:rPr>
      </w:pPr>
      <w:r w:rsidRPr="00A92402">
        <w:rPr>
          <w:lang w:val="ru-RU"/>
        </w:rPr>
        <w:t>Испоручилац је дужан да, по пријему обавештења из претходног става, предметну картицу учини неважећом и да изда нову картицу Наручиоцу.</w:t>
      </w:r>
    </w:p>
    <w:p w14:paraId="0096ACA5" w14:textId="77777777" w:rsidR="00781C7F" w:rsidRPr="00A92402" w:rsidRDefault="00781C7F" w:rsidP="00781C7F">
      <w:pPr>
        <w:shd w:val="clear" w:color="auto" w:fill="FFFFFF"/>
        <w:spacing w:line="266" w:lineRule="exact"/>
        <w:ind w:firstLine="720"/>
        <w:jc w:val="both"/>
        <w:rPr>
          <w:spacing w:val="1"/>
          <w:lang w:val="sr-Cyrl-CS"/>
        </w:rPr>
      </w:pPr>
      <w:r w:rsidRPr="00A92402">
        <w:rPr>
          <w:lang w:val="ru-RU"/>
        </w:rPr>
        <w:t>Након истека важења уговора, као и у случају раскида уговора, Наручилац је дужан да картице врати Испоручиоцу.</w:t>
      </w:r>
    </w:p>
    <w:p w14:paraId="2F69D650" w14:textId="77777777" w:rsidR="00781C7F" w:rsidRPr="00A92402" w:rsidRDefault="00781C7F" w:rsidP="00781C7F">
      <w:pPr>
        <w:shd w:val="clear" w:color="auto" w:fill="FFFFFF"/>
        <w:jc w:val="center"/>
        <w:rPr>
          <w:bCs/>
          <w:spacing w:val="-9"/>
          <w:lang w:val="sr-Cyrl-CS"/>
        </w:rPr>
      </w:pPr>
    </w:p>
    <w:p w14:paraId="0A4F8087" w14:textId="77777777" w:rsidR="00781C7F" w:rsidRPr="00A92402" w:rsidRDefault="00781C7F" w:rsidP="00781C7F">
      <w:pPr>
        <w:shd w:val="clear" w:color="auto" w:fill="FFFFFF"/>
        <w:jc w:val="center"/>
        <w:rPr>
          <w:lang w:val="sr-Cyrl-CS"/>
        </w:rPr>
      </w:pPr>
      <w:r w:rsidRPr="00A92402">
        <w:rPr>
          <w:bCs/>
          <w:spacing w:val="-9"/>
          <w:lang w:val="sr-Cyrl-CS"/>
        </w:rPr>
        <w:t>Члан 6.</w:t>
      </w:r>
    </w:p>
    <w:p w14:paraId="27026245" w14:textId="77777777" w:rsidR="00781C7F" w:rsidRPr="00A92402" w:rsidRDefault="00781C7F" w:rsidP="00781C7F">
      <w:pPr>
        <w:spacing w:line="240" w:lineRule="auto"/>
        <w:ind w:firstLine="708"/>
        <w:jc w:val="both"/>
        <w:rPr>
          <w:lang w:val="ru-RU"/>
        </w:rPr>
      </w:pPr>
      <w:r w:rsidRPr="00A92402">
        <w:rPr>
          <w:lang w:val="ru-RU"/>
        </w:rPr>
        <w:t>Плаћање за купљена добра је на основу испостављених фактура, уплатом у корист рачуна Испоручиоца назначеног на фактури.</w:t>
      </w:r>
    </w:p>
    <w:p w14:paraId="2180BB23" w14:textId="77777777" w:rsidR="00781C7F" w:rsidRPr="00A92402" w:rsidRDefault="00781C7F" w:rsidP="00781C7F">
      <w:pPr>
        <w:spacing w:line="240" w:lineRule="auto"/>
        <w:ind w:firstLine="708"/>
        <w:jc w:val="both"/>
        <w:rPr>
          <w:lang w:val="ru-RU"/>
        </w:rPr>
      </w:pPr>
      <w:r w:rsidRPr="00A92402">
        <w:rPr>
          <w:lang w:val="ru-RU"/>
        </w:rPr>
        <w:t>Фактурисање се врши два пута месечно, 15-ог и последњег дана у месецу, за добра купљена у току месеца, по ценама које важе на дан испоруке добара.</w:t>
      </w:r>
    </w:p>
    <w:p w14:paraId="6297E32D" w14:textId="77777777" w:rsidR="00781C7F" w:rsidRDefault="00781C7F" w:rsidP="00781C7F">
      <w:pPr>
        <w:shd w:val="clear" w:color="auto" w:fill="FFFFFF"/>
        <w:spacing w:line="262" w:lineRule="exact"/>
        <w:ind w:firstLine="720"/>
        <w:jc w:val="both"/>
        <w:rPr>
          <w:lang w:val="ru-RU"/>
        </w:rPr>
      </w:pPr>
      <w:r w:rsidRPr="00A92402">
        <w:rPr>
          <w:lang w:val="ru-RU"/>
        </w:rPr>
        <w:lastRenderedPageBreak/>
        <w:t>Наручилац ће плаћање извршити у року од</w:t>
      </w:r>
      <w:r w:rsidRPr="00A92402">
        <w:rPr>
          <w:lang w:val="sr-Cyrl-CS"/>
        </w:rPr>
        <w:t xml:space="preserve"> ____ </w:t>
      </w:r>
      <w:r w:rsidRPr="00A92402">
        <w:rPr>
          <w:lang w:val="ru-RU"/>
        </w:rPr>
        <w:t>дана од дана испостављања фактуре.</w:t>
      </w:r>
    </w:p>
    <w:p w14:paraId="78D95849" w14:textId="77777777" w:rsidR="007670E7" w:rsidRPr="00A92402" w:rsidRDefault="007670E7" w:rsidP="00781C7F">
      <w:pPr>
        <w:shd w:val="clear" w:color="auto" w:fill="FFFFFF"/>
        <w:spacing w:line="262" w:lineRule="exact"/>
        <w:ind w:firstLine="720"/>
        <w:jc w:val="both"/>
        <w:rPr>
          <w:lang w:val="ru-RU"/>
        </w:rPr>
      </w:pPr>
    </w:p>
    <w:p w14:paraId="7B19FF7A" w14:textId="5F4A89E2" w:rsidR="00A92402" w:rsidRPr="00A92402" w:rsidRDefault="007670E7" w:rsidP="007670E7">
      <w:pPr>
        <w:shd w:val="clear" w:color="auto" w:fill="FFFFFF"/>
        <w:tabs>
          <w:tab w:val="left" w:pos="3525"/>
        </w:tabs>
        <w:spacing w:line="262" w:lineRule="exact"/>
        <w:ind w:firstLine="720"/>
        <w:jc w:val="center"/>
        <w:rPr>
          <w:lang w:val="ru-RU"/>
        </w:rPr>
      </w:pPr>
      <w:r>
        <w:rPr>
          <w:lang w:val="ru-RU"/>
        </w:rPr>
        <w:t>Члан 7.</w:t>
      </w:r>
    </w:p>
    <w:p w14:paraId="1A96975A" w14:textId="22E8BDC6" w:rsidR="00A92402" w:rsidRPr="006D7924" w:rsidRDefault="007670E7" w:rsidP="006D7924">
      <w:pPr>
        <w:autoSpaceDE w:val="0"/>
        <w:autoSpaceDN w:val="0"/>
        <w:adjustRightInd w:val="0"/>
        <w:ind w:firstLine="708"/>
        <w:jc w:val="both"/>
        <w:rPr>
          <w:lang w:val="ru-RU"/>
        </w:rPr>
      </w:pPr>
      <w:r w:rsidRPr="006D7924">
        <w:rPr>
          <w:lang w:val="ru-RU"/>
        </w:rPr>
        <w:t>Испоручилац</w:t>
      </w:r>
      <w:r w:rsidR="00A92402" w:rsidRPr="006D7924">
        <w:rPr>
          <w:lang w:val="ru-RU"/>
        </w:rPr>
        <w:t xml:space="preserve"> је обавезан да при закључењу уговора, а најкасније у року од 8 дана од потписивања уговора, као средство финансијског обезбеђења за добро извршење посла преда Наручиоцу једну бланко соло меницу.</w:t>
      </w:r>
    </w:p>
    <w:p w14:paraId="0F00D68E" w14:textId="388520A1" w:rsidR="00A92402" w:rsidRPr="006D7924" w:rsidRDefault="00A92402" w:rsidP="0081663C">
      <w:pPr>
        <w:autoSpaceDE w:val="0"/>
        <w:autoSpaceDN w:val="0"/>
        <w:adjustRightInd w:val="0"/>
        <w:ind w:firstLine="708"/>
        <w:jc w:val="both"/>
        <w:rPr>
          <w:lang w:val="ru-RU"/>
        </w:rPr>
      </w:pPr>
      <w:r w:rsidRPr="006D7924">
        <w:rPr>
          <w:lang w:val="ru-RU"/>
        </w:rPr>
        <w:t>Уз наведен</w:t>
      </w:r>
      <w:r w:rsidR="007670E7" w:rsidRPr="006D7924">
        <w:rPr>
          <w:lang w:val="ru-RU"/>
        </w:rPr>
        <w:t>у</w:t>
      </w:r>
      <w:r w:rsidRPr="006D7924">
        <w:rPr>
          <w:lang w:val="ru-RU"/>
        </w:rPr>
        <w:t xml:space="preserve"> мениц</w:t>
      </w:r>
      <w:r w:rsidR="007670E7" w:rsidRPr="006D7924">
        <w:rPr>
          <w:lang w:val="ru-RU"/>
        </w:rPr>
        <w:t>у, Испоручилац је</w:t>
      </w:r>
      <w:r w:rsidRPr="006D7924">
        <w:rPr>
          <w:lang w:val="ru-RU"/>
        </w:rPr>
        <w:t xml:space="preserve"> дужан је да преда и меничн</w:t>
      </w:r>
      <w:r w:rsidR="007670E7" w:rsidRPr="006D7924">
        <w:rPr>
          <w:lang w:val="ru-RU"/>
        </w:rPr>
        <w:t>о</w:t>
      </w:r>
      <w:r w:rsidRPr="006D7924">
        <w:rPr>
          <w:lang w:val="ru-RU"/>
        </w:rPr>
        <w:t xml:space="preserve"> овлашћењ</w:t>
      </w:r>
      <w:r w:rsidR="007670E7" w:rsidRPr="006D7924">
        <w:rPr>
          <w:lang w:val="ru-RU"/>
        </w:rPr>
        <w:t>е</w:t>
      </w:r>
      <w:r w:rsidRPr="006D7924">
        <w:rPr>
          <w:lang w:val="ru-RU"/>
        </w:rPr>
        <w:t xml:space="preserve"> – изјав</w:t>
      </w:r>
      <w:r w:rsidR="007670E7" w:rsidRPr="006D7924">
        <w:rPr>
          <w:lang w:val="ru-RU"/>
        </w:rPr>
        <w:t>у</w:t>
      </w:r>
      <w:r w:rsidRPr="006D7924">
        <w:rPr>
          <w:lang w:val="ru-RU"/>
        </w:rPr>
        <w:t xml:space="preserve"> којом овлашћује Наручиоца да ист</w:t>
      </w:r>
      <w:r w:rsidR="007670E7" w:rsidRPr="006D7924">
        <w:rPr>
          <w:lang w:val="ru-RU"/>
        </w:rPr>
        <w:t>у</w:t>
      </w:r>
      <w:r w:rsidRPr="006D7924">
        <w:rPr>
          <w:lang w:val="ru-RU"/>
        </w:rPr>
        <w:t xml:space="preserve"> попуни износом од 10% од максималне укупне вредности уговора, исказане без обрачунатог пореза на додату вредност, што номинално износи </w:t>
      </w:r>
      <w:r w:rsidR="007670E7" w:rsidRPr="006D7924">
        <w:rPr>
          <w:lang w:val="ru-RU"/>
        </w:rPr>
        <w:t>291</w:t>
      </w:r>
      <w:r w:rsidRPr="006D7924">
        <w:rPr>
          <w:lang w:val="ru-RU"/>
        </w:rPr>
        <w:t>.</w:t>
      </w:r>
      <w:r w:rsidR="007670E7" w:rsidRPr="006D7924">
        <w:rPr>
          <w:lang w:val="ru-RU"/>
        </w:rPr>
        <w:t>666</w:t>
      </w:r>
      <w:r w:rsidRPr="006D7924">
        <w:rPr>
          <w:lang w:val="ru-RU"/>
        </w:rPr>
        <w:t>,</w:t>
      </w:r>
      <w:r w:rsidR="007670E7" w:rsidRPr="006D7924">
        <w:rPr>
          <w:lang w:val="ru-RU"/>
        </w:rPr>
        <w:t>7</w:t>
      </w:r>
      <w:r w:rsidRPr="006D7924">
        <w:rPr>
          <w:lang w:val="ru-RU"/>
        </w:rPr>
        <w:t xml:space="preserve"> динара</w:t>
      </w:r>
      <w:r w:rsidR="00D01E89" w:rsidRPr="006D7924">
        <w:rPr>
          <w:lang w:val="ru-RU"/>
        </w:rPr>
        <w:t>,</w:t>
      </w:r>
      <w:r w:rsidRPr="006D7924">
        <w:rPr>
          <w:b/>
          <w:bCs/>
          <w:i/>
          <w:iCs/>
          <w:lang w:val="ru-RU"/>
        </w:rPr>
        <w:t xml:space="preserve"> </w:t>
      </w:r>
      <w:r w:rsidRPr="006D7924">
        <w:rPr>
          <w:lang w:val="ru-RU"/>
        </w:rPr>
        <w:t>у случају да своје обавезе не извршава у складу са роковима и на начин предвиђен овим уговором.</w:t>
      </w:r>
    </w:p>
    <w:p w14:paraId="2E33B71D" w14:textId="135BF7DD" w:rsidR="00A92402" w:rsidRPr="006D7924" w:rsidRDefault="00A92402" w:rsidP="00A92402">
      <w:pPr>
        <w:autoSpaceDE w:val="0"/>
        <w:autoSpaceDN w:val="0"/>
        <w:adjustRightInd w:val="0"/>
        <w:jc w:val="both"/>
        <w:rPr>
          <w:lang w:val="ru-RU"/>
        </w:rPr>
      </w:pPr>
      <w:r w:rsidRPr="006D7924">
        <w:rPr>
          <w:lang w:val="ru-RU"/>
        </w:rPr>
        <w:t>Мениц</w:t>
      </w:r>
      <w:r w:rsidR="00C8323B" w:rsidRPr="006D7924">
        <w:rPr>
          <w:lang w:val="ru-RU"/>
        </w:rPr>
        <w:t>у</w:t>
      </w:r>
      <w:r w:rsidRPr="006D7924">
        <w:rPr>
          <w:lang w:val="ru-RU"/>
        </w:rPr>
        <w:t xml:space="preserve"> и меничн</w:t>
      </w:r>
      <w:r w:rsidR="00C8323B" w:rsidRPr="006D7924">
        <w:rPr>
          <w:lang w:val="ru-RU"/>
        </w:rPr>
        <w:t>у</w:t>
      </w:r>
      <w:r w:rsidRPr="006D7924">
        <w:rPr>
          <w:lang w:val="ru-RU"/>
        </w:rPr>
        <w:t xml:space="preserve"> изјав</w:t>
      </w:r>
      <w:r w:rsidR="00C8323B" w:rsidRPr="006D7924">
        <w:rPr>
          <w:lang w:val="ru-RU"/>
        </w:rPr>
        <w:t>у</w:t>
      </w:r>
      <w:r w:rsidRPr="006D7924">
        <w:rPr>
          <w:lang w:val="ru-RU"/>
        </w:rPr>
        <w:t xml:space="preserve"> потписује лице овлашћено за потписивање финансијских докумената, према картону депонованих потписа, са оригиналном овером од стране пословне банке </w:t>
      </w:r>
      <w:r w:rsidR="00C8323B" w:rsidRPr="006D7924">
        <w:rPr>
          <w:lang w:val="ru-RU"/>
        </w:rPr>
        <w:t>Испоручиоца</w:t>
      </w:r>
      <w:r w:rsidRPr="006D7924">
        <w:rPr>
          <w:lang w:val="ru-RU"/>
        </w:rPr>
        <w:t xml:space="preserve"> којом се потврђују имена и потписи лица наведених за потписивање као важећ</w:t>
      </w:r>
      <w:r w:rsidR="00D01E89" w:rsidRPr="006D7924">
        <w:rPr>
          <w:lang w:val="ru-RU"/>
        </w:rPr>
        <w:t>и</w:t>
      </w:r>
      <w:r w:rsidRPr="006D7924">
        <w:rPr>
          <w:lang w:val="ru-RU"/>
        </w:rPr>
        <w:t>, која овера не може бити стариј</w:t>
      </w:r>
      <w:r w:rsidR="00D01E89" w:rsidRPr="006D7924">
        <w:rPr>
          <w:lang w:val="ru-RU"/>
        </w:rPr>
        <w:t xml:space="preserve">а </w:t>
      </w:r>
      <w:r w:rsidRPr="006D7924">
        <w:rPr>
          <w:lang w:val="ru-RU"/>
        </w:rPr>
        <w:t>од 3 месеца.</w:t>
      </w:r>
    </w:p>
    <w:p w14:paraId="1104AFDA" w14:textId="4B3364C9" w:rsidR="00A92402" w:rsidRPr="006D7924" w:rsidRDefault="00A92402" w:rsidP="00A92402">
      <w:pPr>
        <w:autoSpaceDE w:val="0"/>
        <w:autoSpaceDN w:val="0"/>
        <w:adjustRightInd w:val="0"/>
        <w:jc w:val="both"/>
        <w:rPr>
          <w:lang w:val="ru-RU"/>
        </w:rPr>
      </w:pPr>
      <w:r w:rsidRPr="006D7924">
        <w:rPr>
          <w:lang w:val="ru-RU"/>
        </w:rPr>
        <w:t xml:space="preserve">Фотокопију картона депонованих потписа са оригиналном овером од стране пословне банке, </w:t>
      </w:r>
      <w:r w:rsidR="00C8323B" w:rsidRPr="006D7924">
        <w:rPr>
          <w:lang w:val="ru-RU"/>
        </w:rPr>
        <w:t>Испоручилац</w:t>
      </w:r>
      <w:r w:rsidRPr="006D7924">
        <w:rPr>
          <w:lang w:val="ru-RU"/>
        </w:rPr>
        <w:t xml:space="preserve"> доставља уз средство обезбеђења.</w:t>
      </w:r>
    </w:p>
    <w:p w14:paraId="7BDAE947" w14:textId="20435ED5" w:rsidR="00A92402" w:rsidRPr="006D7924" w:rsidRDefault="00A92402" w:rsidP="00A92402">
      <w:pPr>
        <w:autoSpaceDE w:val="0"/>
        <w:autoSpaceDN w:val="0"/>
        <w:adjustRightInd w:val="0"/>
        <w:jc w:val="both"/>
        <w:rPr>
          <w:lang w:val="ru-RU"/>
        </w:rPr>
      </w:pPr>
      <w:r w:rsidRPr="006D7924">
        <w:rPr>
          <w:lang w:val="ru-RU"/>
        </w:rPr>
        <w:t>Уз наведен</w:t>
      </w:r>
      <w:r w:rsidR="00C8323B" w:rsidRPr="006D7924">
        <w:rPr>
          <w:lang w:val="ru-RU"/>
        </w:rPr>
        <w:t>у</w:t>
      </w:r>
      <w:r w:rsidRPr="006D7924">
        <w:rPr>
          <w:lang w:val="ru-RU"/>
        </w:rPr>
        <w:t xml:space="preserve"> мениц</w:t>
      </w:r>
      <w:r w:rsidR="00C8323B" w:rsidRPr="006D7924">
        <w:rPr>
          <w:lang w:val="ru-RU"/>
        </w:rPr>
        <w:t>у</w:t>
      </w:r>
      <w:r w:rsidRPr="006D7924">
        <w:rPr>
          <w:lang w:val="ru-RU"/>
        </w:rPr>
        <w:t xml:space="preserve">, </w:t>
      </w:r>
      <w:r w:rsidR="00C8323B" w:rsidRPr="006D7924">
        <w:rPr>
          <w:lang w:val="ru-RU"/>
        </w:rPr>
        <w:t>Испоручилац</w:t>
      </w:r>
      <w:r w:rsidRPr="006D7924">
        <w:rPr>
          <w:lang w:val="ru-RU"/>
        </w:rPr>
        <w:t xml:space="preserve"> је обавезан </w:t>
      </w:r>
      <w:proofErr w:type="spellStart"/>
      <w:r w:rsidRPr="006D7924">
        <w:t>да</w:t>
      </w:r>
      <w:proofErr w:type="spellEnd"/>
      <w:r w:rsidRPr="006D7924">
        <w:t xml:space="preserve"> </w:t>
      </w:r>
      <w:r w:rsidRPr="006D7924">
        <w:rPr>
          <w:lang w:val="ru-RU"/>
        </w:rPr>
        <w:t>достави и доказ о регистрацији менице, у складу са Одлуком о ближим условима, садржини и начину вођења регистра меница и овлашћења ("Службени гласник РС" број 56/2011</w:t>
      </w:r>
      <w:r w:rsidRPr="006D7924">
        <w:rPr>
          <w:lang w:val="sr-Latn-RS"/>
        </w:rPr>
        <w:t xml:space="preserve">, </w:t>
      </w:r>
      <w:r w:rsidRPr="006D7924">
        <w:rPr>
          <w:lang w:val="ru-RU"/>
        </w:rPr>
        <w:t>80/2015</w:t>
      </w:r>
      <w:r w:rsidRPr="006D7924">
        <w:rPr>
          <w:lang w:val="sr-Latn-RS"/>
        </w:rPr>
        <w:t xml:space="preserve">, 76/2016 </w:t>
      </w:r>
      <w:r w:rsidRPr="006D7924">
        <w:rPr>
          <w:lang w:val="sr-Cyrl-RS"/>
        </w:rPr>
        <w:t>и 82/2017</w:t>
      </w:r>
      <w:r w:rsidRPr="006D7924">
        <w:rPr>
          <w:lang w:val="ru-RU"/>
        </w:rPr>
        <w:t>).</w:t>
      </w:r>
    </w:p>
    <w:p w14:paraId="183433A5" w14:textId="5D7D8F52" w:rsidR="00A92402" w:rsidRPr="006D7924" w:rsidRDefault="00A92402" w:rsidP="00A92402">
      <w:pPr>
        <w:autoSpaceDE w:val="0"/>
        <w:autoSpaceDN w:val="0"/>
        <w:adjustRightInd w:val="0"/>
        <w:jc w:val="both"/>
        <w:rPr>
          <w:lang w:val="ru-RU"/>
        </w:rPr>
      </w:pPr>
      <w:r w:rsidRPr="006D7924">
        <w:rPr>
          <w:lang w:val="ru-RU"/>
        </w:rPr>
        <w:t xml:space="preserve">Наручилац се обавезује да меницу за добро извршење посла са меничним овлашћењем врати </w:t>
      </w:r>
      <w:r w:rsidR="00C8323B" w:rsidRPr="006D7924">
        <w:rPr>
          <w:lang w:val="ru-RU"/>
        </w:rPr>
        <w:t>Испоручиоцу</w:t>
      </w:r>
      <w:r w:rsidRPr="006D7924">
        <w:rPr>
          <w:lang w:val="ru-RU"/>
        </w:rPr>
        <w:t xml:space="preserve"> најдоцније у року од 15 (петнаест) дана по истеку уговора, уколико је у међувремену не искористи у складу са претходним ставовима овог члана.</w:t>
      </w:r>
    </w:p>
    <w:p w14:paraId="194B5C20" w14:textId="34DD8CCE" w:rsidR="00A92402" w:rsidRPr="006D7924" w:rsidRDefault="00A92402" w:rsidP="00A92402">
      <w:pPr>
        <w:autoSpaceDE w:val="0"/>
        <w:autoSpaceDN w:val="0"/>
        <w:adjustRightInd w:val="0"/>
        <w:jc w:val="both"/>
        <w:rPr>
          <w:lang w:val="ru-RU"/>
        </w:rPr>
      </w:pPr>
      <w:r w:rsidRPr="006D7924">
        <w:rPr>
          <w:lang w:val="ru-RU"/>
        </w:rPr>
        <w:t xml:space="preserve">Уколико </w:t>
      </w:r>
      <w:r w:rsidR="00C8323B" w:rsidRPr="006D7924">
        <w:rPr>
          <w:lang w:val="ru-RU"/>
        </w:rPr>
        <w:t>Испоручилац</w:t>
      </w:r>
      <w:r w:rsidRPr="006D7924">
        <w:rPr>
          <w:lang w:val="ru-RU"/>
        </w:rPr>
        <w:t xml:space="preserve"> не обезбеди и не преда Наручиоцу средство обезбеђења за добро извршење посла на начин предвиђен овим чланом, уговор не ступа на снагу (одложни услов) и наручилац задржава право да уговор о јавној набавци додели следећем најповољнијем понуђачу.</w:t>
      </w:r>
    </w:p>
    <w:p w14:paraId="77F3130B" w14:textId="77777777" w:rsidR="00781C7F" w:rsidRPr="00A92402" w:rsidRDefault="00781C7F" w:rsidP="00781C7F">
      <w:pPr>
        <w:shd w:val="clear" w:color="auto" w:fill="FFFFFF"/>
        <w:rPr>
          <w:bCs/>
          <w:color w:val="434343"/>
          <w:spacing w:val="-9"/>
          <w:lang w:val="sr-Cyrl-CS"/>
        </w:rPr>
      </w:pPr>
    </w:p>
    <w:p w14:paraId="432E7F7D" w14:textId="796333A9" w:rsidR="00781C7F" w:rsidRPr="00A92402" w:rsidRDefault="00781C7F" w:rsidP="00781C7F">
      <w:pPr>
        <w:shd w:val="clear" w:color="auto" w:fill="FFFFFF"/>
        <w:jc w:val="center"/>
        <w:rPr>
          <w:lang w:val="sr-Cyrl-CS"/>
        </w:rPr>
      </w:pPr>
      <w:r w:rsidRPr="00A92402">
        <w:rPr>
          <w:bCs/>
          <w:spacing w:val="-9"/>
          <w:lang w:val="sr-Cyrl-CS"/>
        </w:rPr>
        <w:t xml:space="preserve">Члан </w:t>
      </w:r>
      <w:r w:rsidR="00C8323B">
        <w:rPr>
          <w:bCs/>
          <w:spacing w:val="-9"/>
          <w:lang w:val="sr-Cyrl-CS"/>
        </w:rPr>
        <w:t>8</w:t>
      </w:r>
      <w:r w:rsidRPr="00A92402">
        <w:rPr>
          <w:bCs/>
          <w:spacing w:val="-9"/>
          <w:lang w:val="sr-Cyrl-CS"/>
        </w:rPr>
        <w:t>.</w:t>
      </w:r>
    </w:p>
    <w:p w14:paraId="69DDA6DD" w14:textId="3FD23E01" w:rsidR="00781C7F" w:rsidRPr="00A92402" w:rsidRDefault="00781C7F" w:rsidP="00781C7F">
      <w:pPr>
        <w:spacing w:line="240" w:lineRule="auto"/>
        <w:ind w:firstLine="708"/>
        <w:jc w:val="both"/>
        <w:rPr>
          <w:lang w:val="ru-RU"/>
        </w:rPr>
      </w:pPr>
      <w:r w:rsidRPr="006D7924">
        <w:rPr>
          <w:lang w:val="ru-RU"/>
        </w:rPr>
        <w:t>Испоручилац гарантује квалитет испоручене робе одређен важећим Правилником о техничким и другим захтевима за течна горива нафтног порекла</w:t>
      </w:r>
      <w:r w:rsidR="00C8323B" w:rsidRPr="006D7924">
        <w:rPr>
          <w:lang w:val="ru-RU"/>
        </w:rPr>
        <w:t xml:space="preserve"> </w:t>
      </w:r>
      <w:r w:rsidR="00C8323B" w:rsidRPr="006D7924">
        <w:rPr>
          <w:lang w:val="sr-Cyrl-CS"/>
        </w:rPr>
        <w:t>(„Службени гласник РС", бр. 111</w:t>
      </w:r>
      <w:r w:rsidR="00C8323B" w:rsidRPr="006D7924">
        <w:rPr>
          <w:lang w:val="sr-Latn-RS"/>
        </w:rPr>
        <w:t>/</w:t>
      </w:r>
      <w:r w:rsidR="00C8323B" w:rsidRPr="006D7924">
        <w:rPr>
          <w:lang w:val="sr-Cyrl-RS"/>
        </w:rPr>
        <w:t>20</w:t>
      </w:r>
      <w:r w:rsidR="00C8323B" w:rsidRPr="006D7924">
        <w:rPr>
          <w:lang w:val="sr-Latn-RS"/>
        </w:rPr>
        <w:t>15, 106/2016</w:t>
      </w:r>
      <w:r w:rsidR="00C8323B" w:rsidRPr="006D7924">
        <w:rPr>
          <w:lang w:val="sr-Cyrl-RS"/>
        </w:rPr>
        <w:t>, 60/2017, 117/2017, 120/2017-исправка, 50/2018, 101/2018 и 93/20019</w:t>
      </w:r>
      <w:r w:rsidR="00C8323B" w:rsidRPr="006D7924">
        <w:rPr>
          <w:lang w:val="sr-Cyrl-CS"/>
        </w:rPr>
        <w:t>)</w:t>
      </w:r>
      <w:r w:rsidRPr="006D7924">
        <w:rPr>
          <w:lang w:val="ru-RU"/>
        </w:rPr>
        <w:t>.</w:t>
      </w:r>
    </w:p>
    <w:p w14:paraId="77575EEC" w14:textId="1985915C" w:rsidR="00781C7F" w:rsidRPr="00A92402" w:rsidRDefault="00781C7F" w:rsidP="00781C7F">
      <w:pPr>
        <w:spacing w:line="240" w:lineRule="auto"/>
        <w:ind w:firstLine="708"/>
        <w:jc w:val="both"/>
        <w:rPr>
          <w:lang w:val="ru-RU"/>
        </w:rPr>
      </w:pPr>
      <w:r w:rsidRPr="00A92402">
        <w:rPr>
          <w:lang w:val="ru-RU"/>
        </w:rPr>
        <w:t>Наручилац има право на рекламацију количине и квалитета испоручених добара, у ком случају је дужан да поднесе приговор. У случају основаности приговора Наручилац има право на накнаду штете.</w:t>
      </w:r>
    </w:p>
    <w:p w14:paraId="6DE1807D" w14:textId="48704BDF" w:rsidR="00781C7F" w:rsidRPr="00A92402" w:rsidRDefault="00781C7F" w:rsidP="00781C7F">
      <w:pPr>
        <w:spacing w:line="240" w:lineRule="auto"/>
        <w:ind w:firstLine="708"/>
        <w:jc w:val="both"/>
        <w:rPr>
          <w:lang w:val="ru-RU"/>
        </w:rPr>
      </w:pPr>
      <w:r w:rsidRPr="00A92402">
        <w:rPr>
          <w:lang w:val="ru-RU"/>
        </w:rPr>
        <w:t xml:space="preserve">Приговор у погледу количине добара подноси се </w:t>
      </w:r>
      <w:r w:rsidR="00733ADF" w:rsidRPr="00D01E89">
        <w:rPr>
          <w:lang w:val="ru-RU"/>
        </w:rPr>
        <w:t>на лицу места</w:t>
      </w:r>
      <w:r w:rsidR="00733ADF">
        <w:rPr>
          <w:lang w:val="ru-RU"/>
        </w:rPr>
        <w:t>,</w:t>
      </w:r>
      <w:r w:rsidR="00C8323B">
        <w:rPr>
          <w:lang w:val="ru-RU"/>
        </w:rPr>
        <w:t xml:space="preserve"> </w:t>
      </w:r>
      <w:r w:rsidRPr="00A92402">
        <w:rPr>
          <w:lang w:val="ru-RU"/>
        </w:rPr>
        <w:t>док се приговор у погледу квалитета добра подноси у року од 24 часа од сазнања за недостатак.</w:t>
      </w:r>
    </w:p>
    <w:p w14:paraId="7F0B25E1" w14:textId="77777777" w:rsidR="00781C7F" w:rsidRPr="00A92402" w:rsidRDefault="00781C7F" w:rsidP="00781C7F">
      <w:pPr>
        <w:spacing w:line="240" w:lineRule="auto"/>
        <w:ind w:firstLine="708"/>
        <w:jc w:val="both"/>
        <w:rPr>
          <w:lang w:val="ru-RU"/>
        </w:rPr>
      </w:pPr>
      <w:r w:rsidRPr="00A92402">
        <w:rPr>
          <w:lang w:val="ru-RU"/>
        </w:rPr>
        <w:t>У случају приговора на количину купљених добара, Испоручилац је дужан да на лицу места утврди чињенично стање и о томе сачини записник.</w:t>
      </w:r>
    </w:p>
    <w:p w14:paraId="69B92D49" w14:textId="6CAE2E17" w:rsidR="00781C7F" w:rsidRPr="00A92402" w:rsidRDefault="00781C7F" w:rsidP="00781C7F">
      <w:pPr>
        <w:spacing w:line="240" w:lineRule="auto"/>
        <w:ind w:firstLine="708"/>
        <w:jc w:val="both"/>
        <w:rPr>
          <w:lang w:val="ru-RU"/>
        </w:rPr>
      </w:pPr>
      <w:r w:rsidRPr="00A92402">
        <w:rPr>
          <w:lang w:val="ru-RU"/>
        </w:rPr>
        <w:t xml:space="preserve">У случају приговора на квалитет купљених добара, Испоручилац </w:t>
      </w:r>
      <w:r w:rsidR="00073E7E" w:rsidRPr="00A92402">
        <w:rPr>
          <w:lang w:val="ru-RU"/>
        </w:rPr>
        <w:t xml:space="preserve">је </w:t>
      </w:r>
      <w:r w:rsidRPr="00A92402">
        <w:rPr>
          <w:lang w:val="ru-RU"/>
        </w:rPr>
        <w:t xml:space="preserve">дужан да испита недостатак у </w:t>
      </w:r>
      <w:r w:rsidRPr="00D01E89">
        <w:rPr>
          <w:lang w:val="ru-RU"/>
        </w:rPr>
        <w:t xml:space="preserve">року </w:t>
      </w:r>
      <w:r w:rsidR="00343F5B" w:rsidRPr="00D01E89">
        <w:rPr>
          <w:lang w:val="ru-RU"/>
        </w:rPr>
        <w:t>од 48 часова од пријема приговора</w:t>
      </w:r>
      <w:r w:rsidR="00733ADF">
        <w:rPr>
          <w:lang w:val="ru-RU"/>
        </w:rPr>
        <w:t>.</w:t>
      </w:r>
    </w:p>
    <w:p w14:paraId="000B2FCD" w14:textId="77777777" w:rsidR="00781C7F" w:rsidRDefault="00781C7F" w:rsidP="00781C7F">
      <w:pPr>
        <w:shd w:val="clear" w:color="auto" w:fill="FFFFFF"/>
        <w:spacing w:line="266" w:lineRule="exact"/>
        <w:ind w:firstLine="720"/>
        <w:jc w:val="both"/>
        <w:rPr>
          <w:lang w:val="ru-RU"/>
        </w:rPr>
      </w:pPr>
      <w:r w:rsidRPr="00A92402">
        <w:rPr>
          <w:lang w:val="ru-RU"/>
        </w:rPr>
        <w:t>У случају основаности приговора Наручиоца и одступања од уговореног квалитета Испоручилац се обавезује да у року од 5 (пет) дана од дана утврђеног одступања изврши замену испорученог моторног горива које није одговарало утврђеном квалитету. У том случају, Испоручилац се обавезује да у најкраћем року усклади квалитет моторног горива који ће испоручивати Наручиоцу са утврђеним квалитетом као и да накнади евентуалну штету Наручиоцу.</w:t>
      </w:r>
    </w:p>
    <w:p w14:paraId="4580354A" w14:textId="77777777" w:rsidR="00A8668F" w:rsidRDefault="00A8668F" w:rsidP="00781C7F">
      <w:pPr>
        <w:shd w:val="clear" w:color="auto" w:fill="FFFFFF"/>
        <w:spacing w:line="266" w:lineRule="exact"/>
        <w:ind w:firstLine="720"/>
        <w:jc w:val="both"/>
        <w:rPr>
          <w:lang w:val="ru-RU"/>
        </w:rPr>
      </w:pPr>
    </w:p>
    <w:p w14:paraId="62892163" w14:textId="77777777" w:rsidR="00A8668F" w:rsidRPr="00A92402" w:rsidRDefault="00A8668F" w:rsidP="00781C7F">
      <w:pPr>
        <w:shd w:val="clear" w:color="auto" w:fill="FFFFFF"/>
        <w:spacing w:line="266" w:lineRule="exact"/>
        <w:ind w:firstLine="720"/>
        <w:jc w:val="both"/>
        <w:rPr>
          <w:spacing w:val="2"/>
          <w:lang w:val="sr-Cyrl-CS"/>
        </w:rPr>
      </w:pPr>
    </w:p>
    <w:p w14:paraId="48357CA0" w14:textId="77777777" w:rsidR="00781C7F" w:rsidRPr="00A92402" w:rsidRDefault="00781C7F" w:rsidP="00781C7F">
      <w:pPr>
        <w:shd w:val="clear" w:color="auto" w:fill="FFFFFF"/>
        <w:spacing w:line="254" w:lineRule="exact"/>
        <w:rPr>
          <w:lang w:val="sr-Latn-CS"/>
        </w:rPr>
      </w:pPr>
    </w:p>
    <w:p w14:paraId="46FAE5F6" w14:textId="48EFF243" w:rsidR="00781C7F" w:rsidRPr="00A92402" w:rsidRDefault="00781C7F" w:rsidP="00781C7F">
      <w:pPr>
        <w:shd w:val="clear" w:color="auto" w:fill="FFFFFF"/>
        <w:jc w:val="center"/>
        <w:rPr>
          <w:lang w:val="sr-Cyrl-CS"/>
        </w:rPr>
      </w:pPr>
      <w:r w:rsidRPr="00A92402">
        <w:rPr>
          <w:bCs/>
          <w:spacing w:val="-10"/>
          <w:lang w:val="sr-Cyrl-CS"/>
        </w:rPr>
        <w:lastRenderedPageBreak/>
        <w:t xml:space="preserve">Члан </w:t>
      </w:r>
      <w:r w:rsidR="00C8323B">
        <w:rPr>
          <w:bCs/>
          <w:spacing w:val="-10"/>
          <w:lang w:val="sr-Cyrl-RS"/>
        </w:rPr>
        <w:t>9</w:t>
      </w:r>
      <w:r w:rsidRPr="00A92402">
        <w:rPr>
          <w:bCs/>
          <w:spacing w:val="-10"/>
          <w:lang w:val="sr-Cyrl-CS"/>
        </w:rPr>
        <w:t>.</w:t>
      </w:r>
    </w:p>
    <w:p w14:paraId="2254DBB2" w14:textId="77777777" w:rsidR="00781C7F" w:rsidRPr="00A92402" w:rsidRDefault="00781C7F" w:rsidP="00781C7F">
      <w:pPr>
        <w:spacing w:line="240" w:lineRule="auto"/>
        <w:ind w:firstLine="708"/>
        <w:jc w:val="both"/>
        <w:rPr>
          <w:lang w:val="ru-RU"/>
        </w:rPr>
      </w:pPr>
      <w:r w:rsidRPr="00A92402">
        <w:rPr>
          <w:lang w:val="ru-RU"/>
        </w:rPr>
        <w:t>Наручилац прихвата да испуњење обавезе Испоручиоца може бити онемогућено наступањем више силе или услед поремећаја у снабдевању тржишта нафтом и нафтним дериватима који су изазвани забраном или ограничењем испоруке робе актом државног органа или због недостатка сирове нафте.</w:t>
      </w:r>
    </w:p>
    <w:p w14:paraId="2C7D0086" w14:textId="77777777" w:rsidR="00781C7F" w:rsidRPr="00A92402" w:rsidRDefault="00781C7F" w:rsidP="00781C7F">
      <w:pPr>
        <w:spacing w:line="240" w:lineRule="auto"/>
        <w:ind w:firstLine="708"/>
        <w:jc w:val="both"/>
        <w:rPr>
          <w:lang w:val="ru-RU"/>
        </w:rPr>
      </w:pPr>
      <w:r w:rsidRPr="00A92402">
        <w:rPr>
          <w:lang w:val="ru-RU"/>
        </w:rPr>
        <w:t>У случају наступања једне или више наведених околности Испоручилац не сноси одговорност за неиспоручену робу.</w:t>
      </w:r>
    </w:p>
    <w:p w14:paraId="5289EBBF" w14:textId="77777777" w:rsidR="00781C7F" w:rsidRPr="00A92402" w:rsidRDefault="00781C7F" w:rsidP="00781C7F">
      <w:pPr>
        <w:ind w:firstLine="720"/>
        <w:jc w:val="both"/>
        <w:rPr>
          <w:lang w:val="sr-Cyrl-CS"/>
        </w:rPr>
      </w:pPr>
      <w:r w:rsidRPr="00A92402">
        <w:rPr>
          <w:lang w:val="ru-RU"/>
        </w:rPr>
        <w:t>Испоручилац је дужан да благовремено, писменим путем, обавести Наручиоца о наступању наведених околности и наведе врсту, почетак и вероватан, односно очекивани крај дејства те околности.</w:t>
      </w:r>
    </w:p>
    <w:p w14:paraId="1025DAC7" w14:textId="77777777" w:rsidR="00781C7F" w:rsidRPr="00A92402" w:rsidRDefault="00781C7F" w:rsidP="00781C7F">
      <w:pPr>
        <w:jc w:val="center"/>
        <w:rPr>
          <w:lang w:val="sr-Cyrl-CS"/>
        </w:rPr>
      </w:pPr>
    </w:p>
    <w:p w14:paraId="1746B659" w14:textId="4E2964F4" w:rsidR="00781C7F" w:rsidRPr="00A92402" w:rsidRDefault="00781C7F" w:rsidP="00781C7F">
      <w:pPr>
        <w:jc w:val="center"/>
        <w:rPr>
          <w:lang w:val="sl-SI"/>
        </w:rPr>
      </w:pPr>
      <w:r w:rsidRPr="00A92402">
        <w:rPr>
          <w:lang w:val="sl-SI"/>
        </w:rPr>
        <w:t xml:space="preserve">Члан </w:t>
      </w:r>
      <w:r w:rsidR="00C8323B">
        <w:rPr>
          <w:lang w:val="sr-Cyrl-CS"/>
        </w:rPr>
        <w:t>10</w:t>
      </w:r>
      <w:r w:rsidRPr="00A92402">
        <w:rPr>
          <w:lang w:val="sl-SI"/>
        </w:rPr>
        <w:t>.</w:t>
      </w:r>
    </w:p>
    <w:p w14:paraId="0ECE34B3" w14:textId="77777777" w:rsidR="00781C7F" w:rsidRPr="00A92402" w:rsidRDefault="00781C7F" w:rsidP="00781C7F">
      <w:pPr>
        <w:spacing w:line="240" w:lineRule="auto"/>
        <w:ind w:firstLine="708"/>
        <w:jc w:val="both"/>
        <w:rPr>
          <w:lang w:val="sr-Latn-RS"/>
        </w:rPr>
      </w:pPr>
      <w:r w:rsidRPr="00A92402">
        <w:rPr>
          <w:lang w:val="ru-RU"/>
        </w:rPr>
        <w:t>Уговор ступа на снагу даном потписивања уговорних страна и закључује се на период од годину дана</w:t>
      </w:r>
      <w:r w:rsidRPr="00A92402">
        <w:rPr>
          <w:lang w:val="sr-Cyrl-RS"/>
        </w:rPr>
        <w:t>.</w:t>
      </w:r>
    </w:p>
    <w:p w14:paraId="17C86BA1" w14:textId="77777777" w:rsidR="00781C7F" w:rsidRPr="00A92402" w:rsidRDefault="00781C7F" w:rsidP="00781C7F">
      <w:pPr>
        <w:spacing w:line="240" w:lineRule="auto"/>
        <w:ind w:firstLine="708"/>
        <w:jc w:val="both"/>
        <w:rPr>
          <w:lang w:val="ru-RU"/>
        </w:rPr>
      </w:pPr>
      <w:r w:rsidRPr="00A92402">
        <w:rPr>
          <w:lang w:val="ru-RU"/>
        </w:rPr>
        <w:t>Уговорне стране су сагласне да овај Уговор престаје да важи и пре истека рока из става 1. овог члана, и то:</w:t>
      </w:r>
    </w:p>
    <w:p w14:paraId="7ED5C697" w14:textId="77777777" w:rsidR="00781C7F" w:rsidRPr="00A92402" w:rsidRDefault="00781C7F" w:rsidP="00781C7F">
      <w:pPr>
        <w:spacing w:line="240" w:lineRule="auto"/>
        <w:ind w:firstLine="708"/>
        <w:jc w:val="both"/>
        <w:rPr>
          <w:lang w:val="ru-RU"/>
        </w:rPr>
      </w:pPr>
      <w:r w:rsidRPr="00A92402">
        <w:rPr>
          <w:lang w:val="ru-RU"/>
        </w:rPr>
        <w:t xml:space="preserve">1. утрошком средстава Наручиоца у износу који је Финансијским планом за 2020. годину планиран за набавку предметних </w:t>
      </w:r>
      <w:r w:rsidRPr="00A92402">
        <w:rPr>
          <w:lang w:val="sr-Cyrl-CS"/>
        </w:rPr>
        <w:t>добара</w:t>
      </w:r>
      <w:r w:rsidRPr="00A92402">
        <w:rPr>
          <w:lang w:val="ru-RU"/>
        </w:rPr>
        <w:t>, о чему ће Наручилац писмено обавестити</w:t>
      </w:r>
      <w:r w:rsidRPr="00A92402">
        <w:rPr>
          <w:lang w:val="sr-Cyrl-CS"/>
        </w:rPr>
        <w:t xml:space="preserve"> </w:t>
      </w:r>
      <w:r w:rsidRPr="00A92402">
        <w:rPr>
          <w:lang w:val="ru-RU"/>
        </w:rPr>
        <w:t>И</w:t>
      </w:r>
      <w:r w:rsidRPr="00A92402">
        <w:rPr>
          <w:lang w:val="sr-Cyrl-CS"/>
        </w:rPr>
        <w:t>споручиоца</w:t>
      </w:r>
      <w:r w:rsidRPr="00A92402">
        <w:rPr>
          <w:lang w:val="ru-RU"/>
        </w:rPr>
        <w:t>;</w:t>
      </w:r>
    </w:p>
    <w:p w14:paraId="6A309D84" w14:textId="77777777" w:rsidR="00781C7F" w:rsidRPr="00A92402" w:rsidRDefault="00781C7F" w:rsidP="00781C7F">
      <w:pPr>
        <w:shd w:val="clear" w:color="auto" w:fill="FFFFFF"/>
        <w:spacing w:line="264" w:lineRule="exact"/>
        <w:ind w:firstLine="720"/>
        <w:jc w:val="both"/>
        <w:rPr>
          <w:lang w:val="ru-RU"/>
        </w:rPr>
      </w:pPr>
      <w:r w:rsidRPr="00A92402">
        <w:rPr>
          <w:lang w:val="ru-RU"/>
        </w:rPr>
        <w:t xml:space="preserve">2. истеком последњег дана текуће буџетске године ако Наручилац не предвиди набавку </w:t>
      </w:r>
      <w:r w:rsidRPr="00A92402">
        <w:rPr>
          <w:lang w:val="sr-Cyrl-CS"/>
        </w:rPr>
        <w:t>добра</w:t>
      </w:r>
      <w:r w:rsidRPr="00A92402">
        <w:rPr>
          <w:lang w:val="ru-RU"/>
        </w:rPr>
        <w:t xml:space="preserve"> које </w:t>
      </w:r>
      <w:r w:rsidRPr="00A92402">
        <w:rPr>
          <w:lang w:val="sr-Cyrl-CS"/>
        </w:rPr>
        <w:t>је</w:t>
      </w:r>
      <w:r w:rsidRPr="00A92402">
        <w:rPr>
          <w:lang w:val="ru-RU"/>
        </w:rPr>
        <w:t xml:space="preserve"> предмет овог уговора у свом годишњем Плану набавки за 2021. годину и ако за ову набавку не предвиди средства у свом Финансијском плану за 2021. годину, о чему ће И</w:t>
      </w:r>
      <w:r w:rsidRPr="00A92402">
        <w:rPr>
          <w:lang w:val="sr-Cyrl-CS"/>
        </w:rPr>
        <w:t>споручиоца</w:t>
      </w:r>
      <w:r w:rsidRPr="00A92402">
        <w:rPr>
          <w:lang w:val="ru-RU"/>
        </w:rPr>
        <w:t xml:space="preserve"> писмено обавестити до 25. децембра текуће године.</w:t>
      </w:r>
    </w:p>
    <w:p w14:paraId="6617CB29" w14:textId="77777777" w:rsidR="00781C7F" w:rsidRPr="00A92402" w:rsidRDefault="00781C7F" w:rsidP="00781C7F">
      <w:pPr>
        <w:shd w:val="clear" w:color="auto" w:fill="FFFFFF"/>
        <w:spacing w:line="264" w:lineRule="exact"/>
        <w:jc w:val="both"/>
        <w:rPr>
          <w:lang w:val="ru-RU"/>
        </w:rPr>
      </w:pPr>
    </w:p>
    <w:p w14:paraId="39D9C78D" w14:textId="5D6CABF9" w:rsidR="00781C7F" w:rsidRPr="00A92402" w:rsidRDefault="00781C7F" w:rsidP="00073E7E">
      <w:pPr>
        <w:autoSpaceDE w:val="0"/>
        <w:autoSpaceDN w:val="0"/>
        <w:adjustRightInd w:val="0"/>
        <w:jc w:val="center"/>
        <w:rPr>
          <w:bCs/>
          <w:lang w:val="ru-RU"/>
        </w:rPr>
      </w:pPr>
      <w:r w:rsidRPr="00A92402">
        <w:rPr>
          <w:bCs/>
          <w:lang w:val="ru-RU"/>
        </w:rPr>
        <w:t>Члан 1</w:t>
      </w:r>
      <w:r w:rsidR="00C8323B">
        <w:rPr>
          <w:bCs/>
          <w:lang w:val="ru-RU"/>
        </w:rPr>
        <w:t>1</w:t>
      </w:r>
      <w:r w:rsidRPr="00A92402">
        <w:rPr>
          <w:bCs/>
          <w:lang w:val="ru-RU"/>
        </w:rPr>
        <w:t>.</w:t>
      </w:r>
    </w:p>
    <w:p w14:paraId="72C93606" w14:textId="77777777" w:rsidR="00781C7F" w:rsidRPr="00A92402" w:rsidRDefault="00781C7F" w:rsidP="00781C7F">
      <w:pPr>
        <w:autoSpaceDE w:val="0"/>
        <w:autoSpaceDN w:val="0"/>
        <w:adjustRightInd w:val="0"/>
        <w:ind w:firstLine="708"/>
        <w:jc w:val="both"/>
        <w:rPr>
          <w:bCs/>
          <w:lang w:val="ru-RU"/>
        </w:rPr>
      </w:pPr>
      <w:r w:rsidRPr="00A92402">
        <w:rPr>
          <w:bCs/>
          <w:lang w:val="ru-RU"/>
        </w:rPr>
        <w:t>У случају потребе, Наручилац може, након закључења уговора о јавној набавци без спровођења поступка јавне набавке, а у складу са чланом 115. Закона о јавним набавкама,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w:t>
      </w:r>
    </w:p>
    <w:p w14:paraId="2C2A8129" w14:textId="77777777" w:rsidR="00781C7F" w:rsidRPr="00A92402" w:rsidRDefault="00781C7F" w:rsidP="00781C7F">
      <w:pPr>
        <w:shd w:val="clear" w:color="auto" w:fill="FFFFFF"/>
        <w:jc w:val="center"/>
        <w:rPr>
          <w:bCs/>
          <w:spacing w:val="-10"/>
          <w:lang w:val="sr-Cyrl-CS"/>
        </w:rPr>
      </w:pPr>
    </w:p>
    <w:p w14:paraId="6F707C0D" w14:textId="77777777" w:rsidR="00073E7E" w:rsidRPr="00A92402" w:rsidRDefault="00073E7E" w:rsidP="00073E7E">
      <w:pPr>
        <w:shd w:val="clear" w:color="auto" w:fill="FFFFFF"/>
        <w:rPr>
          <w:bCs/>
          <w:spacing w:val="-10"/>
          <w:lang w:val="sr-Cyrl-CS"/>
        </w:rPr>
      </w:pPr>
    </w:p>
    <w:p w14:paraId="103D0E86" w14:textId="188BF55F" w:rsidR="00781C7F" w:rsidRPr="00A92402" w:rsidRDefault="00781C7F" w:rsidP="00073E7E">
      <w:pPr>
        <w:shd w:val="clear" w:color="auto" w:fill="FFFFFF"/>
        <w:jc w:val="center"/>
        <w:rPr>
          <w:lang w:val="sr-Cyrl-CS"/>
        </w:rPr>
      </w:pPr>
      <w:r w:rsidRPr="00A92402">
        <w:rPr>
          <w:bCs/>
          <w:spacing w:val="-10"/>
          <w:lang w:val="sr-Cyrl-CS"/>
        </w:rPr>
        <w:t>Члан 1</w:t>
      </w:r>
      <w:r w:rsidR="00C8323B">
        <w:rPr>
          <w:bCs/>
          <w:spacing w:val="-10"/>
          <w:lang w:val="sr-Cyrl-CS"/>
        </w:rPr>
        <w:t>2</w:t>
      </w:r>
      <w:r w:rsidRPr="00A92402">
        <w:rPr>
          <w:bCs/>
          <w:spacing w:val="-10"/>
          <w:lang w:val="sr-Cyrl-CS"/>
        </w:rPr>
        <w:t>.</w:t>
      </w:r>
    </w:p>
    <w:p w14:paraId="1162E8F3" w14:textId="77777777" w:rsidR="00781C7F" w:rsidRPr="00A92402" w:rsidRDefault="00781C7F" w:rsidP="00781C7F">
      <w:pPr>
        <w:spacing w:line="240" w:lineRule="auto"/>
        <w:ind w:firstLine="708"/>
        <w:jc w:val="both"/>
        <w:rPr>
          <w:lang w:val="ru-RU"/>
        </w:rPr>
      </w:pPr>
      <w:r w:rsidRPr="00A92402">
        <w:rPr>
          <w:lang w:val="ru-RU"/>
        </w:rPr>
        <w:t>Ниједна уговорна страна нема право да овај уговор или неку од својих обавеза из уговора пренесе на треће лице, осим у случају када добије писану сагласност друге уговорне стране.</w:t>
      </w:r>
    </w:p>
    <w:p w14:paraId="09EC128A" w14:textId="2FC68428" w:rsidR="00781C7F" w:rsidRPr="00A92402" w:rsidRDefault="00A92402" w:rsidP="00781C7F">
      <w:pPr>
        <w:shd w:val="clear" w:color="auto" w:fill="FFFFFF"/>
        <w:spacing w:line="259" w:lineRule="exact"/>
        <w:jc w:val="both"/>
        <w:rPr>
          <w:spacing w:val="-3"/>
          <w:lang w:val="sr-Cyrl-RS"/>
        </w:rPr>
      </w:pPr>
      <w:r w:rsidRPr="00A92402">
        <w:rPr>
          <w:lang w:val="sr-Cyrl-RS"/>
        </w:rPr>
        <w:t xml:space="preserve">            </w:t>
      </w:r>
      <w:r w:rsidRPr="00D01E89">
        <w:rPr>
          <w:lang w:val="sr-Cyrl-RS"/>
        </w:rPr>
        <w:t>Свака уговорна страна може једнострано раскинути Уговор уз достављање писаног обавештења у случају када друга страна не испуњава своје уговором преузете обавезе. Уговор ће се сматрати раскинутим након протека рока од 30 дана од дана пријема писменог обавештења о раскиду Уговора.</w:t>
      </w:r>
    </w:p>
    <w:p w14:paraId="408FEF94" w14:textId="77777777" w:rsidR="00781C7F" w:rsidRPr="00A92402" w:rsidRDefault="00781C7F" w:rsidP="00781C7F">
      <w:pPr>
        <w:shd w:val="clear" w:color="auto" w:fill="FFFFFF"/>
        <w:jc w:val="center"/>
        <w:rPr>
          <w:bCs/>
          <w:spacing w:val="-10"/>
          <w:lang w:val="sr-Cyrl-CS"/>
        </w:rPr>
      </w:pPr>
    </w:p>
    <w:p w14:paraId="6CE6EA7D" w14:textId="57AFF1CA" w:rsidR="00781C7F" w:rsidRPr="00A92402" w:rsidRDefault="00781C7F" w:rsidP="00781C7F">
      <w:pPr>
        <w:shd w:val="clear" w:color="auto" w:fill="FFFFFF"/>
        <w:jc w:val="center"/>
        <w:rPr>
          <w:lang w:val="sr-Cyrl-CS"/>
        </w:rPr>
      </w:pPr>
      <w:r w:rsidRPr="00A92402">
        <w:rPr>
          <w:bCs/>
          <w:spacing w:val="-10"/>
          <w:lang w:val="sr-Cyrl-CS"/>
        </w:rPr>
        <w:t>Члан 1</w:t>
      </w:r>
      <w:r w:rsidR="00C8323B">
        <w:rPr>
          <w:bCs/>
          <w:spacing w:val="-10"/>
          <w:lang w:val="sr-Cyrl-RS"/>
        </w:rPr>
        <w:t>3</w:t>
      </w:r>
      <w:r w:rsidRPr="00A92402">
        <w:rPr>
          <w:bCs/>
          <w:spacing w:val="-10"/>
          <w:lang w:val="sr-Cyrl-CS"/>
        </w:rPr>
        <w:t>.</w:t>
      </w:r>
    </w:p>
    <w:p w14:paraId="71BEA290" w14:textId="77777777" w:rsidR="00781C7F" w:rsidRPr="00A92402" w:rsidRDefault="00781C7F" w:rsidP="00781C7F">
      <w:pPr>
        <w:spacing w:line="240" w:lineRule="auto"/>
        <w:ind w:firstLine="708"/>
        <w:jc w:val="both"/>
        <w:rPr>
          <w:lang w:val="ru-RU"/>
        </w:rPr>
      </w:pPr>
      <w:r w:rsidRPr="00A92402">
        <w:rPr>
          <w:lang w:val="ru-RU"/>
        </w:rPr>
        <w:t>За тумачење уговорних одредби и за све што није изричито регулисано уговором, примењиваће се одговарајући правни прописи који регулишу предметну материју на територији Републике Србије.</w:t>
      </w:r>
    </w:p>
    <w:p w14:paraId="396F508B" w14:textId="77777777" w:rsidR="00781C7F" w:rsidRPr="00A92402" w:rsidRDefault="00781C7F" w:rsidP="00781C7F">
      <w:pPr>
        <w:spacing w:line="240" w:lineRule="auto"/>
        <w:ind w:firstLine="708"/>
        <w:jc w:val="both"/>
        <w:rPr>
          <w:lang w:val="ru-RU"/>
        </w:rPr>
      </w:pPr>
      <w:r w:rsidRPr="00A92402">
        <w:rPr>
          <w:lang w:val="ru-RU"/>
        </w:rPr>
        <w:t>За решавање свих спорних питања која могу настати из овог уговора, а које уговорне стране не успеју да реше споразумно, надлежан је суд у Београду.</w:t>
      </w:r>
    </w:p>
    <w:p w14:paraId="7E71C36D" w14:textId="77777777" w:rsidR="00781C7F" w:rsidRPr="00A92402" w:rsidRDefault="00781C7F" w:rsidP="00781C7F">
      <w:pPr>
        <w:shd w:val="clear" w:color="auto" w:fill="FFFFFF"/>
        <w:ind w:firstLine="720"/>
        <w:jc w:val="both"/>
        <w:rPr>
          <w:lang w:val="ru-RU"/>
        </w:rPr>
      </w:pPr>
      <w:r w:rsidRPr="00A92402">
        <w:rPr>
          <w:lang w:val="ru-RU"/>
        </w:rPr>
        <w:t>Уговор ступа на снагу даном обостраног потписивања од стране овлашћених лица уговорних страна.</w:t>
      </w:r>
    </w:p>
    <w:p w14:paraId="6D63321E" w14:textId="77777777" w:rsidR="00781C7F" w:rsidRPr="00A92402" w:rsidRDefault="00781C7F" w:rsidP="00781C7F">
      <w:pPr>
        <w:shd w:val="clear" w:color="auto" w:fill="FFFFFF"/>
        <w:ind w:firstLine="720"/>
        <w:jc w:val="both"/>
        <w:rPr>
          <w:spacing w:val="-4"/>
          <w:lang w:val="sr-Cyrl-CS"/>
        </w:rPr>
      </w:pPr>
    </w:p>
    <w:p w14:paraId="6E3F8ECE" w14:textId="77777777" w:rsidR="00C8323B" w:rsidRDefault="00C8323B" w:rsidP="00781C7F">
      <w:pPr>
        <w:shd w:val="clear" w:color="auto" w:fill="FFFFFF"/>
        <w:jc w:val="center"/>
        <w:rPr>
          <w:spacing w:val="-4"/>
          <w:lang w:val="sr-Cyrl-CS"/>
        </w:rPr>
      </w:pPr>
    </w:p>
    <w:p w14:paraId="41D2B412" w14:textId="77777777" w:rsidR="00A8668F" w:rsidRDefault="00A8668F" w:rsidP="00781C7F">
      <w:pPr>
        <w:shd w:val="clear" w:color="auto" w:fill="FFFFFF"/>
        <w:jc w:val="center"/>
        <w:rPr>
          <w:spacing w:val="-4"/>
          <w:lang w:val="sr-Cyrl-CS"/>
        </w:rPr>
      </w:pPr>
    </w:p>
    <w:p w14:paraId="11869D1E" w14:textId="6B0E4FCA" w:rsidR="00781C7F" w:rsidRPr="00A92402" w:rsidRDefault="00781C7F" w:rsidP="00781C7F">
      <w:pPr>
        <w:shd w:val="clear" w:color="auto" w:fill="FFFFFF"/>
        <w:jc w:val="center"/>
        <w:rPr>
          <w:lang w:val="sr-Cyrl-CS"/>
        </w:rPr>
      </w:pPr>
      <w:r w:rsidRPr="00A92402">
        <w:rPr>
          <w:spacing w:val="-4"/>
          <w:lang w:val="sr-Cyrl-CS"/>
        </w:rPr>
        <w:lastRenderedPageBreak/>
        <w:t>Члан 1</w:t>
      </w:r>
      <w:r w:rsidR="00C8323B">
        <w:rPr>
          <w:spacing w:val="-4"/>
          <w:lang w:val="sr-Cyrl-RS"/>
        </w:rPr>
        <w:t>4</w:t>
      </w:r>
      <w:r w:rsidRPr="00A92402">
        <w:rPr>
          <w:spacing w:val="-4"/>
          <w:lang w:val="sr-Cyrl-CS"/>
        </w:rPr>
        <w:t>.</w:t>
      </w:r>
    </w:p>
    <w:p w14:paraId="744630E2" w14:textId="77777777" w:rsidR="00781C7F" w:rsidRPr="00A92402" w:rsidRDefault="00781C7F" w:rsidP="00781C7F">
      <w:pPr>
        <w:shd w:val="clear" w:color="auto" w:fill="FFFFFF"/>
        <w:spacing w:line="266" w:lineRule="exact"/>
        <w:ind w:firstLine="720"/>
        <w:jc w:val="both"/>
        <w:rPr>
          <w:spacing w:val="-3"/>
          <w:lang w:val="sr-Cyrl-CS"/>
        </w:rPr>
      </w:pPr>
      <w:r w:rsidRPr="00A92402">
        <w:rPr>
          <w:lang w:val="sr-Cyrl-CS"/>
        </w:rPr>
        <w:t xml:space="preserve">Овај уговор сачињен је у 6 (шест) истоветних примерака, од којих свака </w:t>
      </w:r>
      <w:r w:rsidRPr="00A92402">
        <w:rPr>
          <w:spacing w:val="-3"/>
          <w:lang w:val="sr-Cyrl-CS"/>
        </w:rPr>
        <w:t>уговорна страна задржава по 3 (три) примерка.</w:t>
      </w:r>
    </w:p>
    <w:p w14:paraId="43CE35A7" w14:textId="77777777" w:rsidR="00781C7F" w:rsidRPr="00A92402" w:rsidRDefault="00781C7F" w:rsidP="00781C7F">
      <w:pPr>
        <w:shd w:val="clear" w:color="auto" w:fill="FFFFFF"/>
        <w:spacing w:line="266" w:lineRule="exact"/>
        <w:rPr>
          <w:color w:val="424242"/>
          <w:spacing w:val="-3"/>
          <w:lang w:val="sr-Cyrl-CS"/>
        </w:rPr>
      </w:pPr>
    </w:p>
    <w:p w14:paraId="58ED22B4" w14:textId="77777777" w:rsidR="00781C7F" w:rsidRPr="00A92402" w:rsidRDefault="00781C7F" w:rsidP="00781C7F">
      <w:pPr>
        <w:shd w:val="clear" w:color="auto" w:fill="FFFFFF"/>
        <w:spacing w:line="266" w:lineRule="exact"/>
        <w:rPr>
          <w:color w:val="424242"/>
          <w:spacing w:val="-3"/>
          <w:lang w:val="sr-Cyrl-CS"/>
        </w:rPr>
      </w:pPr>
    </w:p>
    <w:tbl>
      <w:tblPr>
        <w:tblW w:w="0" w:type="auto"/>
        <w:tblLook w:val="01E0" w:firstRow="1" w:lastRow="1" w:firstColumn="1" w:lastColumn="1" w:noHBand="0" w:noVBand="0"/>
      </w:tblPr>
      <w:tblGrid>
        <w:gridCol w:w="108"/>
        <w:gridCol w:w="3154"/>
        <w:gridCol w:w="2501"/>
        <w:gridCol w:w="3162"/>
        <w:gridCol w:w="101"/>
      </w:tblGrid>
      <w:tr w:rsidR="00781C7F" w:rsidRPr="00A92402" w14:paraId="07624638" w14:textId="77777777" w:rsidTr="00F61A08">
        <w:trPr>
          <w:trHeight w:val="1203"/>
        </w:trPr>
        <w:tc>
          <w:tcPr>
            <w:tcW w:w="3296" w:type="dxa"/>
            <w:gridSpan w:val="2"/>
          </w:tcPr>
          <w:p w14:paraId="1C5947D5" w14:textId="77777777" w:rsidR="00781C7F" w:rsidRPr="00A92402" w:rsidRDefault="00781C7F" w:rsidP="00781C7F">
            <w:pPr>
              <w:shd w:val="clear" w:color="auto" w:fill="FFFFFF"/>
              <w:tabs>
                <w:tab w:val="left" w:pos="5501"/>
              </w:tabs>
              <w:jc w:val="center"/>
              <w:rPr>
                <w:bCs/>
                <w:color w:val="424242"/>
                <w:spacing w:val="4"/>
                <w:lang w:val="sr-Cyrl-CS"/>
              </w:rPr>
            </w:pPr>
            <w:r w:rsidRPr="00A92402">
              <w:rPr>
                <w:bCs/>
                <w:color w:val="424242"/>
                <w:spacing w:val="4"/>
                <w:lang w:val="sr-Cyrl-CS"/>
              </w:rPr>
              <w:t>За ИСПОРУЧИОЦА</w:t>
            </w:r>
          </w:p>
          <w:p w14:paraId="28257432" w14:textId="77777777" w:rsidR="00781C7F" w:rsidRPr="00A92402" w:rsidRDefault="00781C7F" w:rsidP="00781C7F">
            <w:pPr>
              <w:spacing w:line="266" w:lineRule="exact"/>
              <w:rPr>
                <w:lang w:val="sr-Cyrl-CS"/>
              </w:rPr>
            </w:pPr>
          </w:p>
          <w:p w14:paraId="3FE77662" w14:textId="77777777" w:rsidR="00781C7F" w:rsidRPr="00A92402" w:rsidRDefault="00781C7F" w:rsidP="00781C7F">
            <w:pPr>
              <w:spacing w:line="266" w:lineRule="exact"/>
              <w:jc w:val="center"/>
              <w:rPr>
                <w:lang w:val="sr-Cyrl-CS"/>
              </w:rPr>
            </w:pPr>
          </w:p>
          <w:p w14:paraId="2DB56DBC" w14:textId="77777777" w:rsidR="00781C7F" w:rsidRPr="00A92402" w:rsidRDefault="00781C7F" w:rsidP="00781C7F">
            <w:pPr>
              <w:spacing w:line="266" w:lineRule="exact"/>
              <w:jc w:val="center"/>
              <w:rPr>
                <w:lang w:val="sr-Cyrl-CS"/>
              </w:rPr>
            </w:pPr>
            <w:r w:rsidRPr="00A92402">
              <w:rPr>
                <w:lang w:val="sr-Latn-CS"/>
              </w:rPr>
              <w:t>_____________________</w:t>
            </w:r>
          </w:p>
        </w:tc>
        <w:tc>
          <w:tcPr>
            <w:tcW w:w="2649" w:type="dxa"/>
          </w:tcPr>
          <w:p w14:paraId="243FA0DC" w14:textId="77777777" w:rsidR="00781C7F" w:rsidRPr="00A92402" w:rsidRDefault="00781C7F" w:rsidP="00781C7F">
            <w:pPr>
              <w:spacing w:line="266" w:lineRule="exact"/>
              <w:rPr>
                <w:lang w:val="sr-Cyrl-CS"/>
              </w:rPr>
            </w:pPr>
          </w:p>
        </w:tc>
        <w:tc>
          <w:tcPr>
            <w:tcW w:w="3297" w:type="dxa"/>
            <w:gridSpan w:val="2"/>
          </w:tcPr>
          <w:p w14:paraId="380AF06A" w14:textId="77777777" w:rsidR="00781C7F" w:rsidRPr="00A92402" w:rsidRDefault="00781C7F" w:rsidP="00781C7F">
            <w:pPr>
              <w:shd w:val="clear" w:color="auto" w:fill="FFFFFF"/>
              <w:tabs>
                <w:tab w:val="left" w:pos="5501"/>
              </w:tabs>
              <w:jc w:val="center"/>
              <w:rPr>
                <w:lang w:val="sr-Cyrl-CS"/>
              </w:rPr>
            </w:pPr>
            <w:r w:rsidRPr="00A92402">
              <w:rPr>
                <w:bCs/>
                <w:color w:val="424242"/>
                <w:spacing w:val="14"/>
                <w:lang w:val="sr-Cyrl-CS"/>
              </w:rPr>
              <w:t>За НАРУЧИОЦА</w:t>
            </w:r>
          </w:p>
          <w:p w14:paraId="16B5D9D8" w14:textId="77777777" w:rsidR="00781C7F" w:rsidRPr="00A92402" w:rsidRDefault="00781C7F" w:rsidP="00781C7F">
            <w:pPr>
              <w:shd w:val="clear" w:color="auto" w:fill="FFFFFF"/>
              <w:tabs>
                <w:tab w:val="left" w:pos="5501"/>
              </w:tabs>
              <w:jc w:val="center"/>
              <w:rPr>
                <w:lang w:val="ru-RU"/>
              </w:rPr>
            </w:pPr>
            <w:r w:rsidRPr="00A92402">
              <w:rPr>
                <w:lang w:val="sr-Cyrl-CS"/>
              </w:rPr>
              <w:t>Директор</w:t>
            </w:r>
          </w:p>
          <w:p w14:paraId="5972E3F2" w14:textId="77777777" w:rsidR="00781C7F" w:rsidRPr="00A92402" w:rsidRDefault="00781C7F" w:rsidP="00781C7F">
            <w:pPr>
              <w:spacing w:line="266" w:lineRule="exact"/>
              <w:rPr>
                <w:lang w:val="sr-Cyrl-CS"/>
              </w:rPr>
            </w:pPr>
          </w:p>
          <w:p w14:paraId="279FA8C3" w14:textId="77777777" w:rsidR="00781C7F" w:rsidRPr="00A92402" w:rsidRDefault="00781C7F" w:rsidP="00781C7F">
            <w:pPr>
              <w:spacing w:line="266" w:lineRule="exact"/>
              <w:jc w:val="center"/>
              <w:rPr>
                <w:lang w:val="sr-Cyrl-CS"/>
              </w:rPr>
            </w:pPr>
            <w:r w:rsidRPr="00A92402">
              <w:rPr>
                <w:lang w:val="sr-Latn-CS"/>
              </w:rPr>
              <w:t xml:space="preserve">_____________________ </w:t>
            </w:r>
          </w:p>
          <w:p w14:paraId="3319FF42" w14:textId="77777777" w:rsidR="00781C7F" w:rsidRPr="00A92402" w:rsidRDefault="00781C7F" w:rsidP="00781C7F">
            <w:pPr>
              <w:spacing w:line="266" w:lineRule="exact"/>
              <w:jc w:val="center"/>
              <w:rPr>
                <w:lang w:val="sr-Cyrl-CS"/>
              </w:rPr>
            </w:pPr>
            <w:r w:rsidRPr="00A92402">
              <w:rPr>
                <w:lang w:val="sr-Cyrl-CS"/>
              </w:rPr>
              <w:t>Драгиша Петровић</w:t>
            </w:r>
          </w:p>
        </w:tc>
      </w:tr>
      <w:tr w:rsidR="00781C7F" w:rsidRPr="00A92402" w14:paraId="5C2C2FB3" w14:textId="77777777" w:rsidTr="00F61A08">
        <w:tblPrEx>
          <w:tblCellMar>
            <w:top w:w="55" w:type="dxa"/>
            <w:left w:w="55" w:type="dxa"/>
            <w:bottom w:w="55" w:type="dxa"/>
            <w:right w:w="55" w:type="dxa"/>
          </w:tblCellMar>
          <w:tblLook w:val="0000" w:firstRow="0" w:lastRow="0" w:firstColumn="0" w:lastColumn="0" w:noHBand="0" w:noVBand="0"/>
        </w:tblPrEx>
        <w:trPr>
          <w:gridBefore w:val="1"/>
          <w:gridAfter w:val="1"/>
          <w:wBefore w:w="108" w:type="dxa"/>
          <w:wAfter w:w="104" w:type="dxa"/>
        </w:trPr>
        <w:tc>
          <w:tcPr>
            <w:tcW w:w="9030" w:type="dxa"/>
            <w:gridSpan w:val="3"/>
            <w:tcBorders>
              <w:top w:val="single" w:sz="1" w:space="0" w:color="000000"/>
              <w:left w:val="single" w:sz="1" w:space="0" w:color="000000"/>
              <w:bottom w:val="single" w:sz="1" w:space="0" w:color="000000"/>
              <w:right w:val="single" w:sz="1" w:space="0" w:color="000000"/>
            </w:tcBorders>
            <w:shd w:val="clear" w:color="auto" w:fill="auto"/>
          </w:tcPr>
          <w:p w14:paraId="602C9182" w14:textId="77777777" w:rsidR="00781C7F" w:rsidRPr="00A92402" w:rsidRDefault="00781C7F" w:rsidP="00781C7F">
            <w:pPr>
              <w:rPr>
                <w:i/>
                <w:iCs/>
                <w:color w:val="auto"/>
              </w:rPr>
            </w:pPr>
            <w:proofErr w:type="spellStart"/>
            <w:r w:rsidRPr="00A92402">
              <w:rPr>
                <w:b/>
                <w:bCs/>
                <w:i/>
                <w:iCs/>
                <w:color w:val="auto"/>
              </w:rPr>
              <w:t>Напомен</w:t>
            </w:r>
            <w:proofErr w:type="spellEnd"/>
            <w:r w:rsidRPr="00A92402">
              <w:rPr>
                <w:b/>
                <w:bCs/>
                <w:i/>
                <w:iCs/>
                <w:color w:val="auto"/>
                <w:lang w:val="sr-Cyrl-CS"/>
              </w:rPr>
              <w:t>е</w:t>
            </w:r>
            <w:r w:rsidRPr="00A92402">
              <w:rPr>
                <w:b/>
                <w:bCs/>
                <w:i/>
                <w:iCs/>
                <w:color w:val="auto"/>
              </w:rPr>
              <w:t>:</w:t>
            </w:r>
          </w:p>
          <w:p w14:paraId="28D706CA" w14:textId="77777777" w:rsidR="00781C7F" w:rsidRPr="00A92402" w:rsidRDefault="00781C7F" w:rsidP="00781C7F">
            <w:pPr>
              <w:numPr>
                <w:ilvl w:val="0"/>
                <w:numId w:val="9"/>
              </w:numPr>
              <w:jc w:val="both"/>
              <w:rPr>
                <w:color w:val="auto"/>
                <w:lang w:val="ru-RU"/>
              </w:rPr>
            </w:pPr>
            <w:r w:rsidRPr="00A92402">
              <w:rPr>
                <w:b/>
                <w:i/>
                <w:iCs/>
                <w:color w:val="auto"/>
                <w:lang w:val="sr-Cyrl-CS"/>
              </w:rPr>
              <w:t>О</w:t>
            </w:r>
            <w:r w:rsidRPr="00A92402">
              <w:rPr>
                <w:b/>
                <w:bCs/>
                <w:i/>
                <w:iCs/>
                <w:color w:val="auto"/>
                <w:lang w:val="ru-RU"/>
              </w:rPr>
              <w:t>вај модел уговора представља садржину уговора који ће бити закључен са изабраним понуђачем</w:t>
            </w:r>
            <w:r w:rsidRPr="00A92402">
              <w:rPr>
                <w:b/>
                <w:bCs/>
                <w:i/>
                <w:iCs/>
                <w:color w:val="auto"/>
                <w:lang w:val="sr-Cyrl-CS"/>
              </w:rPr>
              <w:t>.</w:t>
            </w:r>
            <w:r w:rsidRPr="00A92402">
              <w:rPr>
                <w:bCs/>
                <w:i/>
                <w:iCs/>
                <w:color w:val="auto"/>
                <w:lang w:val="sr-Cyrl-CS"/>
              </w:rPr>
              <w:t xml:space="preserve"> А</w:t>
            </w:r>
            <w:r w:rsidRPr="00A92402">
              <w:rPr>
                <w:bCs/>
                <w:i/>
                <w:iCs/>
                <w:color w:val="auto"/>
                <w:lang w:val="ru-RU"/>
              </w:rPr>
              <w:t xml:space="preserve">ко понуђач без оправданих разлога одбије да закључи уговор о јавној набавци, након што му је уговор додељен, </w:t>
            </w:r>
            <w:r w:rsidRPr="00A92402">
              <w:rPr>
                <w:bCs/>
                <w:i/>
                <w:iCs/>
                <w:color w:val="auto"/>
                <w:lang w:val="sr-Cyrl-CS"/>
              </w:rPr>
              <w:t xml:space="preserve">Наручилац ће </w:t>
            </w:r>
            <w:r w:rsidRPr="00A92402">
              <w:rPr>
                <w:bCs/>
                <w:i/>
                <w:iCs/>
                <w:color w:val="auto"/>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14:paraId="262EC856" w14:textId="77777777" w:rsidR="00781C7F" w:rsidRPr="00781C7F" w:rsidRDefault="00781C7F" w:rsidP="00781C7F">
      <w:pPr>
        <w:shd w:val="clear" w:color="auto" w:fill="FFFFFF"/>
        <w:jc w:val="both"/>
        <w:rPr>
          <w:lang w:val="sr-Cyrl-CS"/>
        </w:rPr>
      </w:pPr>
    </w:p>
    <w:p w14:paraId="6BC84AB4" w14:textId="77777777" w:rsidR="00781C7F" w:rsidRPr="00781C7F" w:rsidRDefault="00781C7F" w:rsidP="00781C7F">
      <w:pPr>
        <w:shd w:val="clear" w:color="auto" w:fill="FFFFFF"/>
        <w:jc w:val="both"/>
        <w:rPr>
          <w:lang w:val="sr-Cyrl-CS"/>
        </w:rPr>
      </w:pPr>
    </w:p>
    <w:p w14:paraId="58511FD5" w14:textId="77777777" w:rsidR="00135E82" w:rsidRDefault="00135E82" w:rsidP="00D25AC5">
      <w:pPr>
        <w:shd w:val="clear" w:color="auto" w:fill="FFFFFF"/>
        <w:jc w:val="both"/>
        <w:rPr>
          <w:lang w:val="sr-Cyrl-CS"/>
        </w:rPr>
      </w:pPr>
    </w:p>
    <w:p w14:paraId="3B3F0E70" w14:textId="77777777" w:rsidR="00135E82" w:rsidRDefault="00135E82" w:rsidP="00D25AC5">
      <w:pPr>
        <w:shd w:val="clear" w:color="auto" w:fill="FFFFFF"/>
        <w:jc w:val="both"/>
        <w:rPr>
          <w:lang w:val="sr-Cyrl-CS"/>
        </w:rPr>
      </w:pPr>
    </w:p>
    <w:p w14:paraId="7D19B347" w14:textId="77777777" w:rsidR="00135E82" w:rsidRDefault="00135E82" w:rsidP="00D25AC5">
      <w:pPr>
        <w:shd w:val="clear" w:color="auto" w:fill="FFFFFF"/>
        <w:jc w:val="both"/>
        <w:rPr>
          <w:lang w:val="sr-Cyrl-CS"/>
        </w:rPr>
      </w:pPr>
    </w:p>
    <w:p w14:paraId="5DFFADC4" w14:textId="77777777" w:rsidR="00135E82" w:rsidRDefault="00135E82" w:rsidP="00D25AC5">
      <w:pPr>
        <w:shd w:val="clear" w:color="auto" w:fill="FFFFFF"/>
        <w:jc w:val="both"/>
        <w:rPr>
          <w:lang w:val="sr-Cyrl-CS"/>
        </w:rPr>
      </w:pPr>
    </w:p>
    <w:p w14:paraId="34BA2586" w14:textId="77777777" w:rsidR="00135E82" w:rsidRDefault="00135E82" w:rsidP="00D25AC5">
      <w:pPr>
        <w:shd w:val="clear" w:color="auto" w:fill="FFFFFF"/>
        <w:jc w:val="both"/>
        <w:rPr>
          <w:lang w:val="sr-Cyrl-CS"/>
        </w:rPr>
      </w:pPr>
    </w:p>
    <w:p w14:paraId="643E600B" w14:textId="77777777" w:rsidR="00135E82" w:rsidRDefault="00135E82" w:rsidP="00D25AC5">
      <w:pPr>
        <w:shd w:val="clear" w:color="auto" w:fill="FFFFFF"/>
        <w:jc w:val="both"/>
        <w:rPr>
          <w:lang w:val="sr-Cyrl-CS"/>
        </w:rPr>
      </w:pPr>
    </w:p>
    <w:p w14:paraId="47F76215" w14:textId="77777777" w:rsidR="00135E82" w:rsidRDefault="00135E82" w:rsidP="00D25AC5">
      <w:pPr>
        <w:shd w:val="clear" w:color="auto" w:fill="FFFFFF"/>
        <w:jc w:val="both"/>
        <w:rPr>
          <w:lang w:val="sr-Cyrl-CS"/>
        </w:rPr>
      </w:pPr>
    </w:p>
    <w:p w14:paraId="787AA288" w14:textId="77777777" w:rsidR="00135E82" w:rsidRDefault="00135E82" w:rsidP="00D25AC5">
      <w:pPr>
        <w:shd w:val="clear" w:color="auto" w:fill="FFFFFF"/>
        <w:jc w:val="both"/>
        <w:rPr>
          <w:lang w:val="sr-Cyrl-CS"/>
        </w:rPr>
      </w:pPr>
    </w:p>
    <w:p w14:paraId="13BA329F" w14:textId="77777777" w:rsidR="00135E82" w:rsidRDefault="00135E82" w:rsidP="00D25AC5">
      <w:pPr>
        <w:shd w:val="clear" w:color="auto" w:fill="FFFFFF"/>
        <w:jc w:val="both"/>
        <w:rPr>
          <w:lang w:val="sr-Cyrl-CS"/>
        </w:rPr>
      </w:pPr>
    </w:p>
    <w:p w14:paraId="1F17F969" w14:textId="77777777" w:rsidR="00C8323B" w:rsidRDefault="00C8323B" w:rsidP="00D25AC5">
      <w:pPr>
        <w:shd w:val="clear" w:color="auto" w:fill="FFFFFF"/>
        <w:jc w:val="both"/>
        <w:rPr>
          <w:lang w:val="sr-Cyrl-CS"/>
        </w:rPr>
      </w:pPr>
    </w:p>
    <w:p w14:paraId="75C802E3" w14:textId="77777777" w:rsidR="00C8323B" w:rsidRDefault="00C8323B" w:rsidP="00D25AC5">
      <w:pPr>
        <w:shd w:val="clear" w:color="auto" w:fill="FFFFFF"/>
        <w:jc w:val="both"/>
        <w:rPr>
          <w:lang w:val="sr-Cyrl-CS"/>
        </w:rPr>
      </w:pPr>
    </w:p>
    <w:p w14:paraId="1523C530" w14:textId="77777777" w:rsidR="00C8323B" w:rsidRDefault="00C8323B" w:rsidP="00D25AC5">
      <w:pPr>
        <w:shd w:val="clear" w:color="auto" w:fill="FFFFFF"/>
        <w:jc w:val="both"/>
        <w:rPr>
          <w:lang w:val="sr-Cyrl-CS"/>
        </w:rPr>
      </w:pPr>
    </w:p>
    <w:p w14:paraId="18508CB2" w14:textId="77777777" w:rsidR="00C8323B" w:rsidRDefault="00C8323B" w:rsidP="00D25AC5">
      <w:pPr>
        <w:shd w:val="clear" w:color="auto" w:fill="FFFFFF"/>
        <w:jc w:val="both"/>
        <w:rPr>
          <w:lang w:val="sr-Cyrl-CS"/>
        </w:rPr>
      </w:pPr>
    </w:p>
    <w:p w14:paraId="65323C5D" w14:textId="77777777" w:rsidR="00C8323B" w:rsidRDefault="00C8323B" w:rsidP="00D25AC5">
      <w:pPr>
        <w:shd w:val="clear" w:color="auto" w:fill="FFFFFF"/>
        <w:jc w:val="both"/>
        <w:rPr>
          <w:lang w:val="sr-Cyrl-CS"/>
        </w:rPr>
      </w:pPr>
    </w:p>
    <w:p w14:paraId="5342A25C" w14:textId="77777777" w:rsidR="00C8323B" w:rsidRDefault="00C8323B" w:rsidP="00D25AC5">
      <w:pPr>
        <w:shd w:val="clear" w:color="auto" w:fill="FFFFFF"/>
        <w:jc w:val="both"/>
        <w:rPr>
          <w:lang w:val="sr-Cyrl-CS"/>
        </w:rPr>
      </w:pPr>
    </w:p>
    <w:p w14:paraId="3E5B96D0" w14:textId="77777777" w:rsidR="00C8323B" w:rsidRDefault="00C8323B" w:rsidP="00D25AC5">
      <w:pPr>
        <w:shd w:val="clear" w:color="auto" w:fill="FFFFFF"/>
        <w:jc w:val="both"/>
        <w:rPr>
          <w:lang w:val="sr-Cyrl-CS"/>
        </w:rPr>
      </w:pPr>
    </w:p>
    <w:p w14:paraId="5AB578E9" w14:textId="77777777" w:rsidR="00C8323B" w:rsidRDefault="00C8323B" w:rsidP="00D25AC5">
      <w:pPr>
        <w:shd w:val="clear" w:color="auto" w:fill="FFFFFF"/>
        <w:jc w:val="both"/>
        <w:rPr>
          <w:lang w:val="sr-Cyrl-CS"/>
        </w:rPr>
      </w:pPr>
    </w:p>
    <w:p w14:paraId="7EEC6A31" w14:textId="77777777" w:rsidR="00C8323B" w:rsidRDefault="00C8323B" w:rsidP="00D25AC5">
      <w:pPr>
        <w:shd w:val="clear" w:color="auto" w:fill="FFFFFF"/>
        <w:jc w:val="both"/>
        <w:rPr>
          <w:lang w:val="sr-Cyrl-CS"/>
        </w:rPr>
      </w:pPr>
    </w:p>
    <w:p w14:paraId="4EB2DB0D" w14:textId="77777777" w:rsidR="00C8323B" w:rsidRDefault="00C8323B" w:rsidP="00D25AC5">
      <w:pPr>
        <w:shd w:val="clear" w:color="auto" w:fill="FFFFFF"/>
        <w:jc w:val="both"/>
        <w:rPr>
          <w:lang w:val="sr-Cyrl-CS"/>
        </w:rPr>
      </w:pPr>
    </w:p>
    <w:p w14:paraId="3E8A684D" w14:textId="77777777" w:rsidR="00C8323B" w:rsidRDefault="00C8323B" w:rsidP="00D25AC5">
      <w:pPr>
        <w:shd w:val="clear" w:color="auto" w:fill="FFFFFF"/>
        <w:jc w:val="both"/>
        <w:rPr>
          <w:lang w:val="sr-Cyrl-CS"/>
        </w:rPr>
      </w:pPr>
    </w:p>
    <w:p w14:paraId="5ED01EFF" w14:textId="77777777" w:rsidR="00C8323B" w:rsidRDefault="00C8323B" w:rsidP="00D25AC5">
      <w:pPr>
        <w:shd w:val="clear" w:color="auto" w:fill="FFFFFF"/>
        <w:jc w:val="both"/>
        <w:rPr>
          <w:lang w:val="sr-Cyrl-CS"/>
        </w:rPr>
      </w:pPr>
    </w:p>
    <w:p w14:paraId="71421259" w14:textId="77777777" w:rsidR="00C8323B" w:rsidRDefault="00C8323B" w:rsidP="00D25AC5">
      <w:pPr>
        <w:shd w:val="clear" w:color="auto" w:fill="FFFFFF"/>
        <w:jc w:val="both"/>
        <w:rPr>
          <w:lang w:val="sr-Cyrl-CS"/>
        </w:rPr>
      </w:pPr>
    </w:p>
    <w:p w14:paraId="0EC6C7E3" w14:textId="77777777" w:rsidR="00C8323B" w:rsidRDefault="00C8323B" w:rsidP="00D25AC5">
      <w:pPr>
        <w:shd w:val="clear" w:color="auto" w:fill="FFFFFF"/>
        <w:jc w:val="both"/>
        <w:rPr>
          <w:lang w:val="sr-Cyrl-CS"/>
        </w:rPr>
      </w:pPr>
    </w:p>
    <w:p w14:paraId="7AEF0423" w14:textId="77777777" w:rsidR="00C8323B" w:rsidRDefault="00C8323B" w:rsidP="00D25AC5">
      <w:pPr>
        <w:shd w:val="clear" w:color="auto" w:fill="FFFFFF"/>
        <w:jc w:val="both"/>
        <w:rPr>
          <w:lang w:val="sr-Cyrl-CS"/>
        </w:rPr>
      </w:pPr>
    </w:p>
    <w:p w14:paraId="3E7EA727" w14:textId="77777777" w:rsidR="00C8323B" w:rsidRDefault="00C8323B" w:rsidP="00D25AC5">
      <w:pPr>
        <w:shd w:val="clear" w:color="auto" w:fill="FFFFFF"/>
        <w:jc w:val="both"/>
        <w:rPr>
          <w:lang w:val="sr-Cyrl-CS"/>
        </w:rPr>
      </w:pPr>
    </w:p>
    <w:p w14:paraId="1BDF6780" w14:textId="77777777" w:rsidR="00C8323B" w:rsidRDefault="00C8323B" w:rsidP="00D25AC5">
      <w:pPr>
        <w:shd w:val="clear" w:color="auto" w:fill="FFFFFF"/>
        <w:jc w:val="both"/>
        <w:rPr>
          <w:lang w:val="sr-Cyrl-CS"/>
        </w:rPr>
      </w:pPr>
    </w:p>
    <w:p w14:paraId="6492554A" w14:textId="77777777" w:rsidR="00C8323B" w:rsidRDefault="00C8323B" w:rsidP="00D25AC5">
      <w:pPr>
        <w:shd w:val="clear" w:color="auto" w:fill="FFFFFF"/>
        <w:jc w:val="both"/>
        <w:rPr>
          <w:lang w:val="sr-Cyrl-CS"/>
        </w:rPr>
      </w:pPr>
    </w:p>
    <w:p w14:paraId="5CDEF623" w14:textId="77777777" w:rsidR="00C8323B" w:rsidRDefault="00C8323B" w:rsidP="00D25AC5">
      <w:pPr>
        <w:shd w:val="clear" w:color="auto" w:fill="FFFFFF"/>
        <w:jc w:val="both"/>
        <w:rPr>
          <w:lang w:val="sr-Cyrl-CS"/>
        </w:rPr>
      </w:pPr>
    </w:p>
    <w:p w14:paraId="70957906" w14:textId="77777777" w:rsidR="00C8323B" w:rsidRDefault="00C8323B" w:rsidP="00D25AC5">
      <w:pPr>
        <w:shd w:val="clear" w:color="auto" w:fill="FFFFFF"/>
        <w:jc w:val="both"/>
        <w:rPr>
          <w:lang w:val="sr-Cyrl-CS"/>
        </w:rPr>
      </w:pPr>
    </w:p>
    <w:p w14:paraId="56CE4363" w14:textId="77777777" w:rsidR="00360C13" w:rsidRDefault="00360C13" w:rsidP="00D25AC5">
      <w:pPr>
        <w:shd w:val="clear" w:color="auto" w:fill="FFFFFF"/>
        <w:jc w:val="both"/>
        <w:rPr>
          <w:lang w:val="sr-Cyrl-CS"/>
        </w:rPr>
      </w:pPr>
    </w:p>
    <w:p w14:paraId="41FC0E99" w14:textId="77777777" w:rsidR="00360C13" w:rsidRDefault="00360C13" w:rsidP="00D25AC5">
      <w:pPr>
        <w:shd w:val="clear" w:color="auto" w:fill="FFFFFF"/>
        <w:jc w:val="both"/>
        <w:rPr>
          <w:lang w:val="sr-Cyrl-CS"/>
        </w:rPr>
      </w:pPr>
    </w:p>
    <w:p w14:paraId="4829CAED" w14:textId="77777777" w:rsidR="00135E82" w:rsidRDefault="00135E82" w:rsidP="00D25AC5">
      <w:pPr>
        <w:shd w:val="clear" w:color="auto" w:fill="FFFFFF"/>
        <w:jc w:val="both"/>
        <w:rPr>
          <w:lang w:val="sr-Cyrl-CS"/>
        </w:rPr>
      </w:pPr>
    </w:p>
    <w:p w14:paraId="065AC676" w14:textId="77777777" w:rsidR="0011740B" w:rsidRPr="0011740B" w:rsidRDefault="0011740B" w:rsidP="00D25AC5">
      <w:pPr>
        <w:shd w:val="clear" w:color="auto" w:fill="FFFFFF"/>
        <w:jc w:val="both"/>
        <w:rPr>
          <w:lang w:val="sr-Cyrl-CS"/>
        </w:rPr>
      </w:pPr>
    </w:p>
    <w:p w14:paraId="637C409B" w14:textId="77777777" w:rsidR="00221C6F" w:rsidRPr="00AB317F" w:rsidRDefault="00221C6F">
      <w:pPr>
        <w:shd w:val="clear" w:color="auto" w:fill="C6D9F1"/>
        <w:jc w:val="center"/>
        <w:rPr>
          <w:b/>
          <w:bCs/>
          <w:i/>
          <w:iCs/>
          <w:sz w:val="28"/>
          <w:szCs w:val="28"/>
          <w:lang w:val="ru-RU"/>
        </w:rPr>
      </w:pPr>
      <w:r w:rsidRPr="00A73F5D">
        <w:rPr>
          <w:b/>
          <w:bCs/>
          <w:i/>
          <w:iCs/>
          <w:sz w:val="28"/>
          <w:szCs w:val="28"/>
        </w:rPr>
        <w:t>IX</w:t>
      </w:r>
      <w:r w:rsidRPr="00AB317F">
        <w:rPr>
          <w:b/>
          <w:bCs/>
          <w:i/>
          <w:iCs/>
          <w:sz w:val="28"/>
          <w:szCs w:val="28"/>
          <w:lang w:val="ru-RU"/>
        </w:rPr>
        <w:t xml:space="preserve"> ОБРАЗАЦ ТРОШКОВА ПРИПРЕМЕ ПОНУДЕ</w:t>
      </w:r>
    </w:p>
    <w:p w14:paraId="30C76CCD" w14:textId="77777777" w:rsidR="00221C6F" w:rsidRPr="0092757D" w:rsidRDefault="00926517" w:rsidP="0092757D">
      <w:pPr>
        <w:shd w:val="clear" w:color="auto" w:fill="FFFFFF"/>
        <w:jc w:val="right"/>
        <w:rPr>
          <w:b/>
          <w:bCs/>
          <w:iCs/>
          <w:sz w:val="28"/>
          <w:szCs w:val="28"/>
          <w:lang w:val="sr-Cyrl-CS"/>
        </w:rPr>
      </w:pPr>
      <w:r w:rsidRPr="0092757D">
        <w:rPr>
          <w:b/>
          <w:bCs/>
          <w:iCs/>
          <w:sz w:val="28"/>
          <w:szCs w:val="28"/>
          <w:lang w:val="sr-Cyrl-CS"/>
        </w:rPr>
        <w:t xml:space="preserve"> </w:t>
      </w:r>
      <w:r w:rsidR="00555122">
        <w:rPr>
          <w:b/>
          <w:bCs/>
          <w:iCs/>
          <w:sz w:val="28"/>
          <w:szCs w:val="28"/>
          <w:bdr w:val="single" w:sz="4" w:space="0" w:color="auto"/>
          <w:lang w:val="sr-Cyrl-CS"/>
        </w:rPr>
        <w:t>ОБРАЗАЦ 4</w:t>
      </w:r>
      <w:r w:rsidRPr="0092757D">
        <w:rPr>
          <w:b/>
          <w:bCs/>
          <w:iCs/>
          <w:sz w:val="28"/>
          <w:szCs w:val="28"/>
          <w:bdr w:val="single" w:sz="4" w:space="0" w:color="auto"/>
          <w:lang w:val="sr-Cyrl-CS"/>
        </w:rPr>
        <w:t>.</w:t>
      </w:r>
    </w:p>
    <w:p w14:paraId="6DA5BCED" w14:textId="77777777" w:rsidR="00221C6F" w:rsidRPr="00AB317F" w:rsidRDefault="00221C6F">
      <w:pPr>
        <w:rPr>
          <w:b/>
          <w:bCs/>
          <w:i/>
          <w:iCs/>
          <w:sz w:val="28"/>
          <w:szCs w:val="28"/>
          <w:lang w:val="ru-RU"/>
        </w:rPr>
      </w:pPr>
    </w:p>
    <w:p w14:paraId="0A4DC2BE" w14:textId="77777777" w:rsidR="00221C6F" w:rsidRPr="00AB317F" w:rsidRDefault="00221C6F">
      <w:pPr>
        <w:spacing w:after="120"/>
        <w:jc w:val="both"/>
        <w:rPr>
          <w:b/>
          <w:i/>
          <w:lang w:val="ru-RU"/>
        </w:rPr>
      </w:pPr>
      <w:r w:rsidRPr="00AB317F">
        <w:rPr>
          <w:lang w:val="ru-RU"/>
        </w:rPr>
        <w:t xml:space="preserve">У складу са чланом 88. </w:t>
      </w:r>
      <w:r w:rsidRPr="00A73F5D">
        <w:rPr>
          <w:lang w:val="sr-Cyrl-CS"/>
        </w:rPr>
        <w:t>став 1.</w:t>
      </w:r>
      <w:r w:rsidRPr="00AB317F">
        <w:rPr>
          <w:lang w:val="ru-RU"/>
        </w:rPr>
        <w:t xml:space="preserve"> Закона, понуђач__________________________ </w:t>
      </w:r>
      <w:r w:rsidRPr="00AB317F">
        <w:rPr>
          <w:i/>
          <w:iCs/>
          <w:lang w:val="ru-RU"/>
        </w:rPr>
        <w:t xml:space="preserve">[навести </w:t>
      </w:r>
      <w:r w:rsidRPr="00A73F5D">
        <w:rPr>
          <w:i/>
          <w:iCs/>
          <w:lang w:val="sr-Cyrl-CS"/>
        </w:rPr>
        <w:t>назив понуђача</w:t>
      </w:r>
      <w:r w:rsidRPr="00AB317F">
        <w:rPr>
          <w:i/>
          <w:iCs/>
          <w:lang w:val="ru-RU"/>
        </w:rPr>
        <w:t xml:space="preserve">], </w:t>
      </w:r>
      <w:r w:rsidRPr="00AB317F">
        <w:rPr>
          <w:lang w:val="ru-RU"/>
        </w:rPr>
        <w:t>достав</w:t>
      </w:r>
      <w:r w:rsidRPr="00A73F5D">
        <w:rPr>
          <w:lang w:val="sr-Cyrl-CS"/>
        </w:rPr>
        <w:t xml:space="preserve">ља </w:t>
      </w:r>
      <w:r w:rsidRPr="00AB317F">
        <w:rPr>
          <w:lang w:val="ru-RU"/>
        </w:rPr>
        <w:t xml:space="preserve">укупан износ и структуру трошкова припремања понуде, </w:t>
      </w:r>
      <w:r w:rsidRPr="00A73F5D">
        <w:rPr>
          <w:lang w:val="sr-Cyrl-CS"/>
        </w:rPr>
        <w:t xml:space="preserve">како следи у </w:t>
      </w:r>
      <w:r w:rsidRPr="00AB317F">
        <w:rPr>
          <w:lang w:val="ru-RU"/>
        </w:rPr>
        <w:t>табели:</w:t>
      </w:r>
    </w:p>
    <w:tbl>
      <w:tblPr>
        <w:tblW w:w="0" w:type="auto"/>
        <w:tblInd w:w="158" w:type="dxa"/>
        <w:tblLayout w:type="fixed"/>
        <w:tblLook w:val="0000" w:firstRow="0" w:lastRow="0" w:firstColumn="0" w:lastColumn="0" w:noHBand="0" w:noVBand="0"/>
      </w:tblPr>
      <w:tblGrid>
        <w:gridCol w:w="5565"/>
        <w:gridCol w:w="3290"/>
      </w:tblGrid>
      <w:tr w:rsidR="00221C6F" w:rsidRPr="00A73F5D" w14:paraId="277D9430" w14:textId="77777777">
        <w:tc>
          <w:tcPr>
            <w:tcW w:w="5565" w:type="dxa"/>
            <w:tcBorders>
              <w:top w:val="single" w:sz="4" w:space="0" w:color="000000"/>
              <w:left w:val="single" w:sz="4" w:space="0" w:color="000000"/>
              <w:bottom w:val="single" w:sz="4" w:space="0" w:color="000000"/>
            </w:tcBorders>
            <w:shd w:val="clear" w:color="auto" w:fill="auto"/>
          </w:tcPr>
          <w:p w14:paraId="6434A333" w14:textId="77777777" w:rsidR="00221C6F" w:rsidRPr="00A73F5D" w:rsidRDefault="00221C6F">
            <w:pPr>
              <w:jc w:val="center"/>
              <w:rPr>
                <w:b/>
                <w:i/>
              </w:rPr>
            </w:pPr>
            <w:r w:rsidRPr="00A73F5D">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265D3DD" w14:textId="77777777" w:rsidR="00221C6F" w:rsidRPr="00A73F5D" w:rsidRDefault="00221C6F">
            <w:pPr>
              <w:jc w:val="center"/>
            </w:pPr>
            <w:r w:rsidRPr="00A73F5D">
              <w:rPr>
                <w:b/>
                <w:i/>
              </w:rPr>
              <w:t>ИЗНОС ТРОШКА У РСД</w:t>
            </w:r>
          </w:p>
        </w:tc>
      </w:tr>
      <w:tr w:rsidR="00221C6F" w:rsidRPr="00A73F5D" w14:paraId="05CC99A0" w14:textId="77777777">
        <w:tc>
          <w:tcPr>
            <w:tcW w:w="5565" w:type="dxa"/>
            <w:tcBorders>
              <w:top w:val="single" w:sz="4" w:space="0" w:color="000000"/>
              <w:left w:val="single" w:sz="4" w:space="0" w:color="000000"/>
              <w:bottom w:val="single" w:sz="4" w:space="0" w:color="000000"/>
            </w:tcBorders>
            <w:shd w:val="clear" w:color="auto" w:fill="auto"/>
          </w:tcPr>
          <w:p w14:paraId="17AAB32E" w14:textId="77777777" w:rsidR="00221C6F" w:rsidRPr="00A73F5D"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AA8B8F7" w14:textId="77777777" w:rsidR="00221C6F" w:rsidRPr="00A73F5D" w:rsidRDefault="00221C6F">
            <w:pPr>
              <w:snapToGrid w:val="0"/>
              <w:jc w:val="right"/>
            </w:pPr>
          </w:p>
        </w:tc>
      </w:tr>
      <w:tr w:rsidR="00221C6F" w:rsidRPr="00A73F5D" w14:paraId="122BFBD3" w14:textId="77777777">
        <w:tc>
          <w:tcPr>
            <w:tcW w:w="5565" w:type="dxa"/>
            <w:tcBorders>
              <w:top w:val="single" w:sz="4" w:space="0" w:color="000000"/>
              <w:left w:val="single" w:sz="4" w:space="0" w:color="000000"/>
              <w:bottom w:val="single" w:sz="4" w:space="0" w:color="000000"/>
            </w:tcBorders>
            <w:shd w:val="clear" w:color="auto" w:fill="auto"/>
          </w:tcPr>
          <w:p w14:paraId="152E43F4" w14:textId="77777777" w:rsidR="00221C6F" w:rsidRPr="00A73F5D"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AF19D4A" w14:textId="77777777" w:rsidR="00221C6F" w:rsidRPr="00A73F5D" w:rsidRDefault="00221C6F">
            <w:pPr>
              <w:snapToGrid w:val="0"/>
              <w:jc w:val="right"/>
            </w:pPr>
          </w:p>
        </w:tc>
      </w:tr>
      <w:tr w:rsidR="00221C6F" w:rsidRPr="00A73F5D" w14:paraId="67F569E4" w14:textId="77777777">
        <w:tc>
          <w:tcPr>
            <w:tcW w:w="5565" w:type="dxa"/>
            <w:tcBorders>
              <w:top w:val="single" w:sz="4" w:space="0" w:color="000000"/>
              <w:left w:val="single" w:sz="4" w:space="0" w:color="000000"/>
              <w:bottom w:val="single" w:sz="4" w:space="0" w:color="000000"/>
            </w:tcBorders>
            <w:shd w:val="clear" w:color="auto" w:fill="auto"/>
          </w:tcPr>
          <w:p w14:paraId="3C687C42" w14:textId="77777777" w:rsidR="00221C6F" w:rsidRPr="00A73F5D"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F73C912" w14:textId="77777777" w:rsidR="00221C6F" w:rsidRPr="00A73F5D" w:rsidRDefault="00221C6F">
            <w:pPr>
              <w:snapToGrid w:val="0"/>
            </w:pPr>
          </w:p>
        </w:tc>
      </w:tr>
      <w:tr w:rsidR="00221C6F" w:rsidRPr="00A73F5D" w14:paraId="4C66BFA3" w14:textId="77777777">
        <w:tc>
          <w:tcPr>
            <w:tcW w:w="5565" w:type="dxa"/>
            <w:tcBorders>
              <w:top w:val="single" w:sz="4" w:space="0" w:color="000000"/>
              <w:left w:val="single" w:sz="4" w:space="0" w:color="000000"/>
              <w:bottom w:val="single" w:sz="4" w:space="0" w:color="000000"/>
            </w:tcBorders>
            <w:shd w:val="clear" w:color="auto" w:fill="auto"/>
          </w:tcPr>
          <w:p w14:paraId="4CEC2C10" w14:textId="77777777" w:rsidR="00221C6F" w:rsidRPr="00A73F5D"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B6352A8" w14:textId="77777777" w:rsidR="00221C6F" w:rsidRPr="00A73F5D" w:rsidRDefault="00221C6F">
            <w:pPr>
              <w:snapToGrid w:val="0"/>
            </w:pPr>
          </w:p>
        </w:tc>
      </w:tr>
      <w:tr w:rsidR="00221C6F" w:rsidRPr="00A73F5D" w14:paraId="4C9A7952" w14:textId="77777777">
        <w:tc>
          <w:tcPr>
            <w:tcW w:w="5565" w:type="dxa"/>
            <w:tcBorders>
              <w:top w:val="single" w:sz="4" w:space="0" w:color="000000"/>
              <w:left w:val="single" w:sz="4" w:space="0" w:color="000000"/>
              <w:bottom w:val="single" w:sz="4" w:space="0" w:color="000000"/>
            </w:tcBorders>
            <w:shd w:val="clear" w:color="auto" w:fill="auto"/>
          </w:tcPr>
          <w:p w14:paraId="1CD2AA6E" w14:textId="77777777" w:rsidR="00221C6F" w:rsidRPr="00A73F5D"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8E10C1C" w14:textId="77777777" w:rsidR="00221C6F" w:rsidRPr="00A73F5D" w:rsidRDefault="00221C6F">
            <w:pPr>
              <w:snapToGrid w:val="0"/>
            </w:pPr>
          </w:p>
        </w:tc>
      </w:tr>
      <w:tr w:rsidR="00221C6F" w:rsidRPr="00A73F5D" w14:paraId="4EC8FA7F" w14:textId="77777777">
        <w:tc>
          <w:tcPr>
            <w:tcW w:w="5565" w:type="dxa"/>
            <w:tcBorders>
              <w:top w:val="single" w:sz="4" w:space="0" w:color="000000"/>
              <w:left w:val="single" w:sz="4" w:space="0" w:color="000000"/>
              <w:bottom w:val="single" w:sz="4" w:space="0" w:color="000000"/>
            </w:tcBorders>
            <w:shd w:val="clear" w:color="auto" w:fill="auto"/>
          </w:tcPr>
          <w:p w14:paraId="5D2D0EE3" w14:textId="77777777" w:rsidR="00221C6F" w:rsidRPr="00A73F5D"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4A0FAF9" w14:textId="77777777" w:rsidR="00221C6F" w:rsidRPr="00A73F5D" w:rsidRDefault="00221C6F">
            <w:pPr>
              <w:snapToGrid w:val="0"/>
            </w:pPr>
          </w:p>
        </w:tc>
      </w:tr>
      <w:tr w:rsidR="00221C6F" w:rsidRPr="00AB317F" w14:paraId="0058ABE5" w14:textId="77777777">
        <w:tc>
          <w:tcPr>
            <w:tcW w:w="5565" w:type="dxa"/>
            <w:tcBorders>
              <w:top w:val="single" w:sz="4" w:space="0" w:color="000000"/>
              <w:left w:val="single" w:sz="4" w:space="0" w:color="000000"/>
              <w:bottom w:val="single" w:sz="4" w:space="0" w:color="000000"/>
            </w:tcBorders>
            <w:shd w:val="clear" w:color="auto" w:fill="auto"/>
          </w:tcPr>
          <w:p w14:paraId="0F3EC463" w14:textId="77777777" w:rsidR="00221C6F" w:rsidRPr="00AB317F" w:rsidRDefault="00221C6F">
            <w:pPr>
              <w:snapToGrid w:val="0"/>
              <w:jc w:val="both"/>
              <w:rPr>
                <w:i/>
                <w:lang w:val="ru-RU"/>
              </w:rPr>
            </w:pPr>
          </w:p>
          <w:p w14:paraId="7600D32B" w14:textId="77777777" w:rsidR="00221C6F" w:rsidRPr="00A73F5D" w:rsidRDefault="00221C6F">
            <w:pPr>
              <w:jc w:val="both"/>
              <w:rPr>
                <w:lang w:val="ru-RU"/>
              </w:rPr>
            </w:pPr>
            <w:r w:rsidRPr="00AB317F">
              <w:rPr>
                <w:b/>
                <w:i/>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8B20439" w14:textId="77777777" w:rsidR="00221C6F" w:rsidRPr="00A73F5D" w:rsidRDefault="00221C6F">
            <w:pPr>
              <w:snapToGrid w:val="0"/>
              <w:rPr>
                <w:lang w:val="ru-RU"/>
              </w:rPr>
            </w:pPr>
          </w:p>
        </w:tc>
      </w:tr>
    </w:tbl>
    <w:p w14:paraId="64C7119C" w14:textId="77777777" w:rsidR="00221C6F" w:rsidRPr="00AB317F" w:rsidRDefault="00221C6F">
      <w:pPr>
        <w:jc w:val="both"/>
        <w:rPr>
          <w:lang w:val="ru-RU"/>
        </w:rPr>
      </w:pPr>
    </w:p>
    <w:p w14:paraId="43FB67F6" w14:textId="77777777" w:rsidR="00221C6F" w:rsidRPr="00AB317F" w:rsidRDefault="00221C6F">
      <w:pPr>
        <w:jc w:val="both"/>
        <w:rPr>
          <w:lang w:val="ru-RU"/>
        </w:rPr>
      </w:pPr>
      <w:r w:rsidRPr="00AB317F">
        <w:rPr>
          <w:lang w:val="ru-RU"/>
        </w:rPr>
        <w:t>Трошкове припреме и подношења понуде сноси искључиво понуђач и не може тражити од наручиоца накнаду трошкова.</w:t>
      </w:r>
    </w:p>
    <w:p w14:paraId="1ED02BE0" w14:textId="77777777" w:rsidR="00221C6F" w:rsidRPr="00A73F5D" w:rsidRDefault="00221C6F">
      <w:pPr>
        <w:jc w:val="both"/>
        <w:rPr>
          <w:lang w:val="sr-Cyrl-CS"/>
        </w:rPr>
      </w:pPr>
      <w:r w:rsidRPr="00AB317F">
        <w:rPr>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32FEC3E" w14:textId="77777777" w:rsidR="00221C6F" w:rsidRPr="00AB317F" w:rsidRDefault="00221C6F">
      <w:pPr>
        <w:spacing w:after="120"/>
        <w:ind w:firstLine="426"/>
        <w:jc w:val="both"/>
        <w:rPr>
          <w:b/>
          <w:bCs/>
          <w:i/>
          <w:lang w:val="ru-RU"/>
        </w:rPr>
      </w:pPr>
    </w:p>
    <w:p w14:paraId="5086E562" w14:textId="77777777" w:rsidR="00221C6F" w:rsidRPr="00AB317F" w:rsidRDefault="00221C6F">
      <w:pPr>
        <w:spacing w:after="120"/>
        <w:ind w:firstLine="425"/>
        <w:jc w:val="both"/>
        <w:rPr>
          <w:bCs/>
          <w:lang w:val="ru-RU"/>
        </w:rPr>
      </w:pPr>
    </w:p>
    <w:tbl>
      <w:tblPr>
        <w:tblW w:w="0" w:type="auto"/>
        <w:tblLayout w:type="fixed"/>
        <w:tblLook w:val="0000" w:firstRow="0" w:lastRow="0" w:firstColumn="0" w:lastColumn="0" w:noHBand="0" w:noVBand="0"/>
      </w:tblPr>
      <w:tblGrid>
        <w:gridCol w:w="3080"/>
        <w:gridCol w:w="3068"/>
        <w:gridCol w:w="3094"/>
      </w:tblGrid>
      <w:tr w:rsidR="00221C6F" w:rsidRPr="00A73F5D" w14:paraId="50EF4358" w14:textId="77777777">
        <w:tc>
          <w:tcPr>
            <w:tcW w:w="3080" w:type="dxa"/>
            <w:shd w:val="clear" w:color="auto" w:fill="auto"/>
            <w:vAlign w:val="center"/>
          </w:tcPr>
          <w:p w14:paraId="621AB8CA" w14:textId="77777777" w:rsidR="00221C6F" w:rsidRPr="00A73F5D" w:rsidRDefault="00221C6F">
            <w:pPr>
              <w:pStyle w:val="BodyText2"/>
              <w:spacing w:line="100" w:lineRule="atLeast"/>
              <w:jc w:val="center"/>
            </w:pPr>
            <w:proofErr w:type="spellStart"/>
            <w:r w:rsidRPr="00A73F5D">
              <w:t>Датум</w:t>
            </w:r>
            <w:proofErr w:type="spellEnd"/>
            <w:r w:rsidRPr="00A73F5D">
              <w:t>:</w:t>
            </w:r>
          </w:p>
        </w:tc>
        <w:tc>
          <w:tcPr>
            <w:tcW w:w="3068" w:type="dxa"/>
            <w:shd w:val="clear" w:color="auto" w:fill="auto"/>
            <w:vAlign w:val="center"/>
          </w:tcPr>
          <w:p w14:paraId="36301592" w14:textId="77777777" w:rsidR="00221C6F" w:rsidRPr="00A73F5D" w:rsidRDefault="00221C6F">
            <w:pPr>
              <w:pStyle w:val="BodyText2"/>
              <w:spacing w:line="100" w:lineRule="atLeast"/>
              <w:jc w:val="center"/>
            </w:pPr>
            <w:r w:rsidRPr="00A73F5D">
              <w:t>М.П.</w:t>
            </w:r>
          </w:p>
        </w:tc>
        <w:tc>
          <w:tcPr>
            <w:tcW w:w="3094" w:type="dxa"/>
            <w:shd w:val="clear" w:color="auto" w:fill="auto"/>
            <w:vAlign w:val="center"/>
          </w:tcPr>
          <w:p w14:paraId="6DB84300" w14:textId="77777777" w:rsidR="00221C6F" w:rsidRPr="00A73F5D" w:rsidRDefault="00221C6F">
            <w:pPr>
              <w:pStyle w:val="BodyText2"/>
              <w:spacing w:line="100" w:lineRule="atLeast"/>
              <w:jc w:val="center"/>
            </w:pPr>
            <w:proofErr w:type="spellStart"/>
            <w:r w:rsidRPr="00A73F5D">
              <w:t>Потпис</w:t>
            </w:r>
            <w:proofErr w:type="spellEnd"/>
            <w:r w:rsidRPr="00A73F5D">
              <w:t xml:space="preserve"> </w:t>
            </w:r>
            <w:proofErr w:type="spellStart"/>
            <w:r w:rsidRPr="00A73F5D">
              <w:t>понуђача</w:t>
            </w:r>
            <w:proofErr w:type="spellEnd"/>
          </w:p>
        </w:tc>
      </w:tr>
      <w:tr w:rsidR="00221C6F" w:rsidRPr="00A73F5D" w14:paraId="23B863AE" w14:textId="77777777">
        <w:tc>
          <w:tcPr>
            <w:tcW w:w="3080" w:type="dxa"/>
            <w:tcBorders>
              <w:bottom w:val="single" w:sz="4" w:space="0" w:color="000000"/>
            </w:tcBorders>
            <w:shd w:val="clear" w:color="auto" w:fill="auto"/>
          </w:tcPr>
          <w:p w14:paraId="05F779FD" w14:textId="77777777" w:rsidR="00221C6F" w:rsidRDefault="00221C6F">
            <w:pPr>
              <w:pStyle w:val="BodyText2"/>
              <w:snapToGrid w:val="0"/>
              <w:spacing w:line="100" w:lineRule="atLeast"/>
              <w:jc w:val="both"/>
              <w:rPr>
                <w:lang w:val="sr-Cyrl-CS"/>
              </w:rPr>
            </w:pPr>
          </w:p>
          <w:p w14:paraId="020F8B6C" w14:textId="77777777" w:rsidR="0092757D" w:rsidRPr="0092757D" w:rsidRDefault="0092757D">
            <w:pPr>
              <w:pStyle w:val="BodyText2"/>
              <w:snapToGrid w:val="0"/>
              <w:spacing w:line="100" w:lineRule="atLeast"/>
              <w:jc w:val="both"/>
              <w:rPr>
                <w:lang w:val="sr-Cyrl-CS"/>
              </w:rPr>
            </w:pPr>
          </w:p>
        </w:tc>
        <w:tc>
          <w:tcPr>
            <w:tcW w:w="3068" w:type="dxa"/>
            <w:shd w:val="clear" w:color="auto" w:fill="auto"/>
          </w:tcPr>
          <w:p w14:paraId="29645DAA" w14:textId="77777777" w:rsidR="00221C6F" w:rsidRPr="00A73F5D" w:rsidRDefault="00221C6F">
            <w:pPr>
              <w:pStyle w:val="BodyText2"/>
              <w:snapToGrid w:val="0"/>
              <w:spacing w:line="100" w:lineRule="atLeast"/>
              <w:jc w:val="both"/>
            </w:pPr>
          </w:p>
        </w:tc>
        <w:tc>
          <w:tcPr>
            <w:tcW w:w="3094" w:type="dxa"/>
            <w:tcBorders>
              <w:bottom w:val="single" w:sz="4" w:space="0" w:color="000000"/>
            </w:tcBorders>
            <w:shd w:val="clear" w:color="auto" w:fill="auto"/>
          </w:tcPr>
          <w:p w14:paraId="0A6A1BC7" w14:textId="77777777" w:rsidR="00221C6F" w:rsidRPr="0092757D" w:rsidRDefault="00221C6F">
            <w:pPr>
              <w:pStyle w:val="BodyText2"/>
              <w:snapToGrid w:val="0"/>
              <w:spacing w:line="100" w:lineRule="atLeast"/>
              <w:jc w:val="both"/>
              <w:rPr>
                <w:lang w:val="sr-Cyrl-CS"/>
              </w:rPr>
            </w:pPr>
          </w:p>
        </w:tc>
      </w:tr>
    </w:tbl>
    <w:p w14:paraId="73D4E180" w14:textId="77777777" w:rsidR="00092F07" w:rsidRPr="00A201E2" w:rsidRDefault="00092F07">
      <w:pPr>
        <w:rPr>
          <w:b/>
          <w:bCs/>
          <w:i/>
          <w:iCs/>
          <w:sz w:val="28"/>
          <w:szCs w:val="28"/>
          <w:lang w:val="sr-Cyrl-CS"/>
        </w:rPr>
      </w:pPr>
    </w:p>
    <w:p w14:paraId="48DBDCCB" w14:textId="77777777" w:rsidR="000F0773" w:rsidRDefault="000F0773">
      <w:pPr>
        <w:rPr>
          <w:b/>
          <w:bCs/>
          <w:i/>
          <w:iCs/>
          <w:sz w:val="28"/>
          <w:szCs w:val="28"/>
          <w:lang w:val="sr-Cyrl-CS"/>
        </w:rPr>
      </w:pPr>
    </w:p>
    <w:p w14:paraId="35B223CD" w14:textId="77777777" w:rsidR="00926517" w:rsidRDefault="00926517">
      <w:pPr>
        <w:rPr>
          <w:b/>
          <w:bCs/>
          <w:i/>
          <w:iCs/>
          <w:sz w:val="28"/>
          <w:szCs w:val="28"/>
          <w:lang w:val="sr-Cyrl-CS"/>
        </w:rPr>
      </w:pPr>
    </w:p>
    <w:p w14:paraId="0E1430F7" w14:textId="77777777" w:rsidR="00926517" w:rsidRDefault="00926517">
      <w:pPr>
        <w:rPr>
          <w:b/>
          <w:bCs/>
          <w:i/>
          <w:iCs/>
          <w:sz w:val="28"/>
          <w:szCs w:val="28"/>
          <w:lang w:val="sr-Cyrl-CS"/>
        </w:rPr>
      </w:pPr>
    </w:p>
    <w:p w14:paraId="37A71DC4" w14:textId="77777777" w:rsidR="00926517" w:rsidRDefault="00926517">
      <w:pPr>
        <w:rPr>
          <w:b/>
          <w:bCs/>
          <w:i/>
          <w:iCs/>
          <w:sz w:val="28"/>
          <w:szCs w:val="28"/>
          <w:lang w:val="sr-Cyrl-CS"/>
        </w:rPr>
      </w:pPr>
    </w:p>
    <w:p w14:paraId="212DBE39" w14:textId="77777777" w:rsidR="00926517" w:rsidRDefault="00926517">
      <w:pPr>
        <w:rPr>
          <w:b/>
          <w:bCs/>
          <w:i/>
          <w:iCs/>
          <w:sz w:val="28"/>
          <w:szCs w:val="28"/>
          <w:lang w:val="sr-Cyrl-CS"/>
        </w:rPr>
      </w:pPr>
    </w:p>
    <w:p w14:paraId="72E75843" w14:textId="77777777" w:rsidR="00926517" w:rsidRDefault="00926517">
      <w:pPr>
        <w:rPr>
          <w:b/>
          <w:bCs/>
          <w:i/>
          <w:iCs/>
          <w:sz w:val="28"/>
          <w:szCs w:val="28"/>
          <w:lang w:val="sr-Cyrl-CS"/>
        </w:rPr>
      </w:pPr>
    </w:p>
    <w:p w14:paraId="3031EE17" w14:textId="77777777" w:rsidR="00926517" w:rsidRDefault="00926517">
      <w:pPr>
        <w:rPr>
          <w:b/>
          <w:bCs/>
          <w:i/>
          <w:iCs/>
          <w:sz w:val="28"/>
          <w:szCs w:val="28"/>
          <w:lang w:val="sr-Cyrl-CS"/>
        </w:rPr>
      </w:pPr>
    </w:p>
    <w:p w14:paraId="0687A3A1" w14:textId="77777777" w:rsidR="00926517" w:rsidRDefault="00926517">
      <w:pPr>
        <w:rPr>
          <w:b/>
          <w:bCs/>
          <w:i/>
          <w:iCs/>
          <w:sz w:val="28"/>
          <w:szCs w:val="28"/>
          <w:lang w:val="sr-Cyrl-CS"/>
        </w:rPr>
      </w:pPr>
    </w:p>
    <w:p w14:paraId="1C9CFE9A" w14:textId="77777777" w:rsidR="0092757D" w:rsidRDefault="0092757D">
      <w:pPr>
        <w:rPr>
          <w:b/>
          <w:bCs/>
          <w:i/>
          <w:iCs/>
          <w:sz w:val="28"/>
          <w:szCs w:val="28"/>
          <w:lang w:val="sr-Cyrl-CS"/>
        </w:rPr>
      </w:pPr>
    </w:p>
    <w:p w14:paraId="3D932D88" w14:textId="77777777" w:rsidR="000A7657" w:rsidRDefault="000A7657">
      <w:pPr>
        <w:rPr>
          <w:b/>
          <w:bCs/>
          <w:i/>
          <w:iCs/>
          <w:sz w:val="28"/>
          <w:szCs w:val="28"/>
          <w:lang w:val="sr-Cyrl-CS"/>
        </w:rPr>
      </w:pPr>
    </w:p>
    <w:p w14:paraId="52469E6F" w14:textId="77777777" w:rsidR="000A7657" w:rsidRDefault="000A7657">
      <w:pPr>
        <w:rPr>
          <w:b/>
          <w:bCs/>
          <w:i/>
          <w:iCs/>
          <w:sz w:val="28"/>
          <w:szCs w:val="28"/>
          <w:lang w:val="sr-Cyrl-CS"/>
        </w:rPr>
      </w:pPr>
    </w:p>
    <w:p w14:paraId="7A38F4F8" w14:textId="77777777" w:rsidR="000A7657" w:rsidRDefault="000A7657">
      <w:pPr>
        <w:rPr>
          <w:b/>
          <w:bCs/>
          <w:i/>
          <w:iCs/>
          <w:sz w:val="28"/>
          <w:szCs w:val="28"/>
          <w:lang w:val="sr-Cyrl-CS"/>
        </w:rPr>
      </w:pPr>
    </w:p>
    <w:p w14:paraId="4DE02CBE" w14:textId="77777777" w:rsidR="0092757D" w:rsidRDefault="0092757D">
      <w:pPr>
        <w:rPr>
          <w:b/>
          <w:bCs/>
          <w:i/>
          <w:iCs/>
          <w:sz w:val="28"/>
          <w:szCs w:val="28"/>
          <w:lang w:val="sr-Cyrl-CS"/>
        </w:rPr>
      </w:pPr>
    </w:p>
    <w:p w14:paraId="4204F0E2" w14:textId="77777777" w:rsidR="00221C6F" w:rsidRPr="00A73F5D" w:rsidRDefault="00221C6F">
      <w:pPr>
        <w:rPr>
          <w:b/>
          <w:bCs/>
          <w:i/>
          <w:iCs/>
          <w:sz w:val="28"/>
          <w:szCs w:val="28"/>
        </w:rPr>
      </w:pPr>
    </w:p>
    <w:p w14:paraId="5299D85B" w14:textId="77777777" w:rsidR="00221C6F" w:rsidRPr="00AB317F" w:rsidRDefault="00221C6F">
      <w:pPr>
        <w:shd w:val="clear" w:color="auto" w:fill="C6D9F1"/>
        <w:jc w:val="center"/>
        <w:rPr>
          <w:bCs/>
          <w:lang w:val="ru-RU"/>
        </w:rPr>
      </w:pPr>
      <w:proofErr w:type="gramStart"/>
      <w:r w:rsidRPr="00A73F5D">
        <w:rPr>
          <w:b/>
          <w:bCs/>
          <w:i/>
          <w:iCs/>
          <w:sz w:val="28"/>
          <w:szCs w:val="28"/>
        </w:rPr>
        <w:lastRenderedPageBreak/>
        <w:t>X</w:t>
      </w:r>
      <w:r w:rsidRPr="00AB317F">
        <w:rPr>
          <w:b/>
          <w:bCs/>
          <w:i/>
          <w:iCs/>
          <w:sz w:val="28"/>
          <w:szCs w:val="28"/>
          <w:lang w:val="ru-RU"/>
        </w:rPr>
        <w:t xml:space="preserve">  ОБРАЗАЦ</w:t>
      </w:r>
      <w:proofErr w:type="gramEnd"/>
      <w:r w:rsidRPr="00AB317F">
        <w:rPr>
          <w:b/>
          <w:bCs/>
          <w:i/>
          <w:iCs/>
          <w:sz w:val="28"/>
          <w:szCs w:val="28"/>
          <w:lang w:val="ru-RU"/>
        </w:rPr>
        <w:t xml:space="preserve"> ИЗЈАВЕ О НЕЗАВИСНОЈ ПОНУДИ</w:t>
      </w:r>
    </w:p>
    <w:p w14:paraId="730DF51F" w14:textId="77777777" w:rsidR="00221C6F" w:rsidRPr="00AB317F" w:rsidRDefault="00221C6F">
      <w:pPr>
        <w:pStyle w:val="BodyText3"/>
        <w:shd w:val="clear" w:color="auto" w:fill="C6D9F1"/>
        <w:spacing w:after="0"/>
        <w:jc w:val="center"/>
        <w:rPr>
          <w:bCs/>
          <w:sz w:val="24"/>
          <w:szCs w:val="24"/>
          <w:lang w:val="ru-RU"/>
        </w:rPr>
      </w:pPr>
    </w:p>
    <w:p w14:paraId="79818CD6" w14:textId="77777777" w:rsidR="00221C6F" w:rsidRPr="00926517" w:rsidRDefault="00555122" w:rsidP="0092757D">
      <w:pPr>
        <w:pStyle w:val="BodyText3"/>
        <w:spacing w:after="0"/>
        <w:jc w:val="right"/>
        <w:rPr>
          <w:b/>
          <w:bCs/>
          <w:sz w:val="24"/>
          <w:szCs w:val="24"/>
          <w:lang w:val="sr-Cyrl-CS"/>
        </w:rPr>
      </w:pPr>
      <w:r>
        <w:rPr>
          <w:b/>
          <w:bCs/>
          <w:sz w:val="24"/>
          <w:szCs w:val="24"/>
          <w:bdr w:val="single" w:sz="4" w:space="0" w:color="auto"/>
          <w:lang w:val="sr-Cyrl-CS"/>
        </w:rPr>
        <w:t>ОБРАЗАЦ 5</w:t>
      </w:r>
      <w:r w:rsidR="00926517" w:rsidRPr="00AA446F">
        <w:rPr>
          <w:b/>
          <w:bCs/>
          <w:sz w:val="24"/>
          <w:szCs w:val="24"/>
          <w:bdr w:val="single" w:sz="4" w:space="0" w:color="auto"/>
          <w:lang w:val="sr-Cyrl-CS"/>
        </w:rPr>
        <w:t>.</w:t>
      </w:r>
    </w:p>
    <w:p w14:paraId="7A04E134" w14:textId="77777777" w:rsidR="00221C6F" w:rsidRDefault="00221C6F">
      <w:pPr>
        <w:pStyle w:val="BodyText3"/>
        <w:spacing w:after="0"/>
        <w:jc w:val="center"/>
        <w:rPr>
          <w:bCs/>
          <w:sz w:val="24"/>
          <w:szCs w:val="24"/>
          <w:lang w:val="sr-Cyrl-CS"/>
        </w:rPr>
      </w:pPr>
    </w:p>
    <w:p w14:paraId="284084A6" w14:textId="77777777" w:rsidR="00926517" w:rsidRPr="00926517" w:rsidRDefault="00926517">
      <w:pPr>
        <w:pStyle w:val="BodyText3"/>
        <w:spacing w:after="0"/>
        <w:jc w:val="center"/>
        <w:rPr>
          <w:bCs/>
          <w:sz w:val="24"/>
          <w:szCs w:val="24"/>
          <w:lang w:val="sr-Cyrl-CS"/>
        </w:rPr>
      </w:pPr>
    </w:p>
    <w:p w14:paraId="4E2D986A" w14:textId="77777777" w:rsidR="00221C6F" w:rsidRPr="00AB317F" w:rsidRDefault="00221C6F">
      <w:pPr>
        <w:pStyle w:val="BodyText3"/>
        <w:spacing w:after="0"/>
        <w:jc w:val="both"/>
        <w:rPr>
          <w:sz w:val="24"/>
          <w:szCs w:val="24"/>
          <w:lang w:val="ru-RU"/>
        </w:rPr>
      </w:pPr>
      <w:r w:rsidRPr="00AB317F">
        <w:rPr>
          <w:sz w:val="24"/>
          <w:szCs w:val="24"/>
          <w:lang w:val="ru-RU"/>
        </w:rPr>
        <w:t xml:space="preserve">У складу са чланом 26. Закона, ________________________________________, </w:t>
      </w:r>
    </w:p>
    <w:p w14:paraId="463CF89E" w14:textId="77777777" w:rsidR="00221C6F" w:rsidRPr="00AB317F" w:rsidRDefault="00221C6F">
      <w:pPr>
        <w:pStyle w:val="BodyText3"/>
        <w:spacing w:after="0"/>
        <w:jc w:val="both"/>
        <w:rPr>
          <w:sz w:val="24"/>
          <w:szCs w:val="24"/>
          <w:lang w:val="ru-RU"/>
        </w:rPr>
      </w:pPr>
      <w:r w:rsidRPr="00AB317F">
        <w:rPr>
          <w:sz w:val="24"/>
          <w:szCs w:val="24"/>
          <w:lang w:val="ru-RU"/>
        </w:rPr>
        <w:t xml:space="preserve">                                                                           </w:t>
      </w:r>
      <w:r w:rsidRPr="00AB317F">
        <w:rPr>
          <w:sz w:val="20"/>
          <w:szCs w:val="20"/>
          <w:lang w:val="ru-RU"/>
        </w:rPr>
        <w:t xml:space="preserve"> (Назив </w:t>
      </w:r>
      <w:r w:rsidR="0011740B">
        <w:rPr>
          <w:sz w:val="20"/>
          <w:szCs w:val="20"/>
          <w:lang w:val="sr-Cyrl-CS"/>
        </w:rPr>
        <w:t xml:space="preserve">и адреса </w:t>
      </w:r>
      <w:r w:rsidRPr="00AB317F">
        <w:rPr>
          <w:sz w:val="20"/>
          <w:szCs w:val="20"/>
          <w:lang w:val="ru-RU"/>
        </w:rPr>
        <w:t>понуђача)</w:t>
      </w:r>
    </w:p>
    <w:p w14:paraId="2C1AA4A2" w14:textId="77777777" w:rsidR="00221C6F" w:rsidRPr="00926517" w:rsidRDefault="00221C6F" w:rsidP="00926517">
      <w:pPr>
        <w:pStyle w:val="BodyText3"/>
        <w:spacing w:after="0"/>
        <w:jc w:val="both"/>
        <w:rPr>
          <w:w w:val="200"/>
          <w:sz w:val="24"/>
          <w:szCs w:val="24"/>
          <w:lang w:val="sr-Cyrl-CS"/>
        </w:rPr>
      </w:pPr>
      <w:r w:rsidRPr="00AB317F">
        <w:rPr>
          <w:sz w:val="24"/>
          <w:szCs w:val="24"/>
          <w:lang w:val="ru-RU"/>
        </w:rPr>
        <w:t xml:space="preserve">даје: </w:t>
      </w:r>
    </w:p>
    <w:p w14:paraId="152AAF86" w14:textId="77777777" w:rsidR="00221C6F" w:rsidRPr="00A73F5D" w:rsidRDefault="00221C6F">
      <w:pPr>
        <w:pStyle w:val="BodyText3"/>
        <w:spacing w:before="360" w:after="360"/>
        <w:ind w:firstLine="227"/>
        <w:jc w:val="center"/>
        <w:rPr>
          <w:b/>
          <w:bCs/>
          <w:sz w:val="24"/>
          <w:szCs w:val="24"/>
          <w:lang w:val="sr-Cyrl-CS"/>
        </w:rPr>
      </w:pPr>
      <w:r w:rsidRPr="00A73F5D">
        <w:rPr>
          <w:b/>
          <w:bCs/>
          <w:sz w:val="24"/>
          <w:szCs w:val="24"/>
          <w:lang w:val="sr-Cyrl-CS"/>
        </w:rPr>
        <w:t xml:space="preserve">ИЗЈАВУ </w:t>
      </w:r>
    </w:p>
    <w:p w14:paraId="219C64E6" w14:textId="77777777" w:rsidR="00221C6F" w:rsidRPr="00AB317F" w:rsidRDefault="00221C6F">
      <w:pPr>
        <w:pStyle w:val="BodyText3"/>
        <w:spacing w:before="360" w:after="360"/>
        <w:ind w:firstLine="227"/>
        <w:jc w:val="center"/>
        <w:rPr>
          <w:bCs/>
          <w:sz w:val="24"/>
          <w:szCs w:val="24"/>
          <w:lang w:val="ru-RU"/>
        </w:rPr>
      </w:pPr>
      <w:r w:rsidRPr="00A73F5D">
        <w:rPr>
          <w:b/>
          <w:bCs/>
          <w:sz w:val="24"/>
          <w:szCs w:val="24"/>
          <w:lang w:val="sr-Cyrl-CS"/>
        </w:rPr>
        <w:t>О НЕЗАВИСНОЈ</w:t>
      </w:r>
      <w:r w:rsidRPr="00AB317F">
        <w:rPr>
          <w:b/>
          <w:bCs/>
          <w:sz w:val="24"/>
          <w:szCs w:val="24"/>
          <w:lang w:val="ru-RU"/>
        </w:rPr>
        <w:t xml:space="preserve"> ПОНУДИ</w:t>
      </w:r>
    </w:p>
    <w:p w14:paraId="07D78E65" w14:textId="77777777" w:rsidR="00221C6F" w:rsidRPr="00AB317F" w:rsidRDefault="00221C6F">
      <w:pPr>
        <w:pStyle w:val="BodyText3"/>
        <w:spacing w:after="0"/>
        <w:jc w:val="both"/>
        <w:rPr>
          <w:bCs/>
          <w:sz w:val="24"/>
          <w:szCs w:val="24"/>
          <w:lang w:val="ru-RU"/>
        </w:rPr>
      </w:pPr>
    </w:p>
    <w:p w14:paraId="737E6D10" w14:textId="77777777" w:rsidR="00221C6F" w:rsidRPr="00AB317F" w:rsidRDefault="00221C6F">
      <w:pPr>
        <w:pStyle w:val="BodyText3"/>
        <w:spacing w:after="0"/>
        <w:jc w:val="both"/>
        <w:rPr>
          <w:bCs/>
          <w:sz w:val="24"/>
          <w:szCs w:val="24"/>
          <w:lang w:val="ru-RU"/>
        </w:rPr>
      </w:pPr>
    </w:p>
    <w:p w14:paraId="542AFDBD" w14:textId="77777777" w:rsidR="00221C6F" w:rsidRPr="00AB317F" w:rsidRDefault="00221C6F">
      <w:pPr>
        <w:jc w:val="both"/>
        <w:rPr>
          <w:lang w:val="ru-RU"/>
        </w:rPr>
      </w:pPr>
      <w:r w:rsidRPr="00AB317F">
        <w:rPr>
          <w:lang w:val="ru-RU"/>
        </w:rPr>
        <w:tab/>
      </w:r>
      <w:r w:rsidRPr="00AB317F">
        <w:rPr>
          <w:lang w:val="ru-RU"/>
        </w:rPr>
        <w:tab/>
      </w:r>
      <w:r w:rsidRPr="00AB317F">
        <w:rPr>
          <w:lang w:val="ru-RU"/>
        </w:rPr>
        <w:tab/>
      </w:r>
      <w:r w:rsidRPr="00AB317F">
        <w:rPr>
          <w:bCs/>
          <w:lang w:val="ru-RU"/>
        </w:rPr>
        <w:t xml:space="preserve"> </w:t>
      </w:r>
    </w:p>
    <w:p w14:paraId="1055307A" w14:textId="77777777" w:rsidR="00221C6F" w:rsidRPr="00AB317F" w:rsidRDefault="00221C6F">
      <w:pPr>
        <w:jc w:val="both"/>
        <w:rPr>
          <w:bCs/>
          <w:lang w:val="ru-RU"/>
        </w:rPr>
      </w:pPr>
      <w:r w:rsidRPr="00AB317F">
        <w:rPr>
          <w:lang w:val="ru-RU"/>
        </w:rPr>
        <w:t>Под пуном материјалном и кривичном одговорношћу п</w:t>
      </w:r>
      <w:r w:rsidRPr="00AB317F">
        <w:rPr>
          <w:bCs/>
          <w:lang w:val="ru-RU"/>
        </w:rPr>
        <w:t xml:space="preserve">отврђујем да сам понуду у </w:t>
      </w:r>
      <w:r w:rsidRPr="00A73F5D">
        <w:rPr>
          <w:bCs/>
          <w:lang w:val="sr-Cyrl-CS"/>
        </w:rPr>
        <w:t>поступку</w:t>
      </w:r>
      <w:r w:rsidRPr="00AB317F">
        <w:rPr>
          <w:bCs/>
          <w:lang w:val="ru-RU"/>
        </w:rPr>
        <w:t xml:space="preserve"> јавне набавке</w:t>
      </w:r>
      <w:r w:rsidR="00555122">
        <w:rPr>
          <w:iCs/>
          <w:lang w:val="sr-Cyrl-CS"/>
        </w:rPr>
        <w:t xml:space="preserve"> добра – </w:t>
      </w:r>
      <w:r w:rsidR="00AF4639">
        <w:rPr>
          <w:iCs/>
          <w:lang w:val="sr-Cyrl-CS"/>
        </w:rPr>
        <w:t>деривати нафте</w:t>
      </w:r>
      <w:r w:rsidR="00555122" w:rsidRPr="00A35A42">
        <w:rPr>
          <w:iCs/>
          <w:lang w:val="sr-Cyrl-CS"/>
        </w:rPr>
        <w:t xml:space="preserve"> </w:t>
      </w:r>
      <w:r w:rsidR="00A35A42" w:rsidRPr="00A35A42">
        <w:rPr>
          <w:iCs/>
          <w:lang w:val="sr-Cyrl-CS"/>
        </w:rPr>
        <w:t>(</w:t>
      </w:r>
      <w:r w:rsidR="00044C1A" w:rsidRPr="004C5622">
        <w:rPr>
          <w:iCs/>
          <w:lang w:val="sr-Cyrl-RS"/>
        </w:rPr>
        <w:t xml:space="preserve">евро премијум </w:t>
      </w:r>
      <w:r w:rsidR="00044C1A" w:rsidRPr="004C5622">
        <w:rPr>
          <w:iCs/>
          <w:lang w:val="sr-Latn-RS"/>
        </w:rPr>
        <w:t>BMB 95</w:t>
      </w:r>
      <w:r w:rsidR="00AD65C8" w:rsidRPr="004C5622">
        <w:rPr>
          <w:lang w:val="sr-Latn-RS"/>
        </w:rPr>
        <w:t xml:space="preserve">, </w:t>
      </w:r>
      <w:r w:rsidR="00AD65C8" w:rsidRPr="004C5622">
        <w:t>e</w:t>
      </w:r>
      <w:r w:rsidR="00AD65C8" w:rsidRPr="004C5622">
        <w:rPr>
          <w:lang w:val="sr-Cyrl-RS"/>
        </w:rPr>
        <w:t>вро дизел</w:t>
      </w:r>
      <w:r w:rsidR="00AA664B">
        <w:rPr>
          <w:lang w:val="sr-Cyrl-RS"/>
        </w:rPr>
        <w:t>,</w:t>
      </w:r>
      <w:r w:rsidR="00CB0A34" w:rsidRPr="004C5622">
        <w:rPr>
          <w:lang w:val="sr-Cyrl-RS"/>
        </w:rPr>
        <w:t xml:space="preserve"> </w:t>
      </w:r>
      <w:r w:rsidR="0086028B">
        <w:rPr>
          <w:lang w:val="sr-Cyrl-RS"/>
        </w:rPr>
        <w:t xml:space="preserve">евро </w:t>
      </w:r>
      <w:r w:rsidR="00CB0A34" w:rsidRPr="004C5622">
        <w:rPr>
          <w:lang w:val="sr-Cyrl-RS"/>
        </w:rPr>
        <w:t>дизел са адитивима</w:t>
      </w:r>
      <w:r w:rsidR="00A35A42" w:rsidRPr="004C5622">
        <w:rPr>
          <w:iCs/>
          <w:lang w:val="sr-Cyrl-CS"/>
        </w:rPr>
        <w:t xml:space="preserve">) </w:t>
      </w:r>
      <w:r w:rsidR="00765FED" w:rsidRPr="004C5622">
        <w:rPr>
          <w:lang w:val="sr-Cyrl-RS"/>
        </w:rPr>
        <w:t>и</w:t>
      </w:r>
      <w:r w:rsidR="00765FED">
        <w:rPr>
          <w:lang w:val="sr-Cyrl-RS"/>
        </w:rPr>
        <w:t xml:space="preserve"> </w:t>
      </w:r>
      <w:r w:rsidR="00765FED" w:rsidRPr="00675881">
        <w:rPr>
          <w:lang w:val="sr-Latn-RS"/>
        </w:rPr>
        <w:t>AD BLUE</w:t>
      </w:r>
      <w:r w:rsidR="00765FED" w:rsidRPr="004C5622">
        <w:rPr>
          <w:iCs/>
          <w:lang w:val="sr-Cyrl-CS"/>
        </w:rPr>
        <w:t xml:space="preserve"> </w:t>
      </w:r>
      <w:r w:rsidR="00AA446F" w:rsidRPr="004C5622">
        <w:rPr>
          <w:iCs/>
          <w:lang w:val="sr-Cyrl-CS"/>
        </w:rPr>
        <w:t xml:space="preserve">за </w:t>
      </w:r>
      <w:r w:rsidR="00A7351D" w:rsidRPr="004C5622">
        <w:rPr>
          <w:iCs/>
          <w:lang w:val="sr-Cyrl-CS"/>
        </w:rPr>
        <w:t xml:space="preserve">моторна возила </w:t>
      </w:r>
      <w:r w:rsidR="00AA446F" w:rsidRPr="004C5622">
        <w:rPr>
          <w:iCs/>
          <w:lang w:val="sr-Cyrl-CS"/>
        </w:rPr>
        <w:t>Агенције за л</w:t>
      </w:r>
      <w:r w:rsidR="00AA446F" w:rsidRPr="00A35A42">
        <w:rPr>
          <w:iCs/>
          <w:lang w:val="sr-Cyrl-CS"/>
        </w:rPr>
        <w:t>иценцирање стечајних управника</w:t>
      </w:r>
      <w:r w:rsidRPr="00AB317F">
        <w:rPr>
          <w:i/>
          <w:iCs/>
          <w:lang w:val="ru-RU"/>
        </w:rPr>
        <w:t>,</w:t>
      </w:r>
      <w:r w:rsidR="009C5F9C" w:rsidRPr="00AB317F">
        <w:rPr>
          <w:lang w:val="ru-RU"/>
        </w:rPr>
        <w:t xml:space="preserve"> бр</w:t>
      </w:r>
      <w:r w:rsidR="009C4815">
        <w:rPr>
          <w:lang w:val="sr-Cyrl-CS"/>
        </w:rPr>
        <w:t>.1/20</w:t>
      </w:r>
      <w:r w:rsidR="00AA664B">
        <w:rPr>
          <w:lang w:val="sr-Cyrl-CS"/>
        </w:rPr>
        <w:t>20</w:t>
      </w:r>
      <w:r w:rsidRPr="00AB317F">
        <w:rPr>
          <w:lang w:val="ru-RU"/>
        </w:rPr>
        <w:t xml:space="preserve">, </w:t>
      </w:r>
      <w:r w:rsidRPr="00AB317F">
        <w:rPr>
          <w:bCs/>
          <w:lang w:val="ru-RU"/>
        </w:rPr>
        <w:t>поднео независно, без договора са другим понуђачима или заинтересованим лицима.</w:t>
      </w:r>
    </w:p>
    <w:p w14:paraId="2F31729E" w14:textId="77777777" w:rsidR="00221C6F" w:rsidRPr="00AB317F" w:rsidRDefault="00221C6F">
      <w:pPr>
        <w:jc w:val="both"/>
        <w:rPr>
          <w:bCs/>
          <w:lang w:val="ru-RU"/>
        </w:rPr>
      </w:pPr>
    </w:p>
    <w:p w14:paraId="1706D704" w14:textId="77777777" w:rsidR="00221C6F" w:rsidRPr="00AB317F" w:rsidRDefault="00221C6F">
      <w:pPr>
        <w:jc w:val="both"/>
        <w:rPr>
          <w:bCs/>
          <w:lang w:val="ru-RU"/>
        </w:rPr>
      </w:pPr>
    </w:p>
    <w:p w14:paraId="7C737018" w14:textId="77777777" w:rsidR="00221C6F" w:rsidRPr="00AB317F" w:rsidRDefault="00221C6F">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221C6F" w:rsidRPr="00A73F5D" w14:paraId="2EE1E6FC" w14:textId="77777777">
        <w:tc>
          <w:tcPr>
            <w:tcW w:w="3080" w:type="dxa"/>
            <w:shd w:val="clear" w:color="auto" w:fill="auto"/>
            <w:vAlign w:val="center"/>
          </w:tcPr>
          <w:p w14:paraId="73A03909" w14:textId="77777777" w:rsidR="00221C6F" w:rsidRPr="00A73F5D" w:rsidRDefault="00221C6F">
            <w:pPr>
              <w:pStyle w:val="BodyText2"/>
              <w:spacing w:line="100" w:lineRule="atLeast"/>
              <w:jc w:val="center"/>
            </w:pPr>
            <w:proofErr w:type="spellStart"/>
            <w:r w:rsidRPr="00A73F5D">
              <w:t>Датум</w:t>
            </w:r>
            <w:proofErr w:type="spellEnd"/>
            <w:r w:rsidRPr="00A73F5D">
              <w:t>:</w:t>
            </w:r>
          </w:p>
        </w:tc>
        <w:tc>
          <w:tcPr>
            <w:tcW w:w="3065" w:type="dxa"/>
            <w:shd w:val="clear" w:color="auto" w:fill="auto"/>
            <w:vAlign w:val="center"/>
          </w:tcPr>
          <w:p w14:paraId="64B8F2E5" w14:textId="77777777" w:rsidR="00221C6F" w:rsidRPr="00A73F5D" w:rsidRDefault="00221C6F">
            <w:pPr>
              <w:pStyle w:val="BodyText2"/>
              <w:spacing w:line="100" w:lineRule="atLeast"/>
              <w:jc w:val="center"/>
            </w:pPr>
            <w:r w:rsidRPr="00A73F5D">
              <w:t>М.П.</w:t>
            </w:r>
          </w:p>
        </w:tc>
        <w:tc>
          <w:tcPr>
            <w:tcW w:w="3097" w:type="dxa"/>
            <w:shd w:val="clear" w:color="auto" w:fill="auto"/>
            <w:vAlign w:val="center"/>
          </w:tcPr>
          <w:p w14:paraId="264B394C" w14:textId="77777777" w:rsidR="00221C6F" w:rsidRPr="00A73F5D" w:rsidRDefault="00221C6F">
            <w:pPr>
              <w:pStyle w:val="BodyText2"/>
              <w:spacing w:line="100" w:lineRule="atLeast"/>
              <w:jc w:val="center"/>
            </w:pPr>
            <w:proofErr w:type="spellStart"/>
            <w:r w:rsidRPr="00A73F5D">
              <w:t>Потпис</w:t>
            </w:r>
            <w:proofErr w:type="spellEnd"/>
            <w:r w:rsidRPr="00A73F5D">
              <w:t xml:space="preserve"> </w:t>
            </w:r>
            <w:proofErr w:type="spellStart"/>
            <w:r w:rsidRPr="00A73F5D">
              <w:t>понуђача</w:t>
            </w:r>
            <w:proofErr w:type="spellEnd"/>
          </w:p>
        </w:tc>
      </w:tr>
      <w:tr w:rsidR="00221C6F" w:rsidRPr="00A73F5D" w14:paraId="2916CC21" w14:textId="77777777">
        <w:tc>
          <w:tcPr>
            <w:tcW w:w="3080" w:type="dxa"/>
            <w:tcBorders>
              <w:bottom w:val="single" w:sz="4" w:space="0" w:color="000000"/>
            </w:tcBorders>
            <w:shd w:val="clear" w:color="auto" w:fill="auto"/>
          </w:tcPr>
          <w:p w14:paraId="2B672B3D" w14:textId="77777777" w:rsidR="00221C6F" w:rsidRPr="00A73F5D" w:rsidRDefault="00221C6F">
            <w:pPr>
              <w:pStyle w:val="BodyText2"/>
              <w:snapToGrid w:val="0"/>
              <w:spacing w:line="100" w:lineRule="atLeast"/>
              <w:jc w:val="both"/>
            </w:pPr>
          </w:p>
        </w:tc>
        <w:tc>
          <w:tcPr>
            <w:tcW w:w="3065" w:type="dxa"/>
            <w:shd w:val="clear" w:color="auto" w:fill="auto"/>
          </w:tcPr>
          <w:p w14:paraId="2FF286E6" w14:textId="77777777" w:rsidR="00221C6F" w:rsidRPr="00A73F5D" w:rsidRDefault="00221C6F">
            <w:pPr>
              <w:pStyle w:val="BodyText2"/>
              <w:snapToGrid w:val="0"/>
              <w:spacing w:line="100" w:lineRule="atLeast"/>
              <w:jc w:val="both"/>
            </w:pPr>
          </w:p>
        </w:tc>
        <w:tc>
          <w:tcPr>
            <w:tcW w:w="3097" w:type="dxa"/>
            <w:tcBorders>
              <w:bottom w:val="single" w:sz="4" w:space="0" w:color="000000"/>
            </w:tcBorders>
            <w:shd w:val="clear" w:color="auto" w:fill="auto"/>
          </w:tcPr>
          <w:p w14:paraId="062DE0D4" w14:textId="77777777" w:rsidR="00221C6F" w:rsidRPr="00A73F5D" w:rsidRDefault="00221C6F">
            <w:pPr>
              <w:pStyle w:val="BodyText2"/>
              <w:snapToGrid w:val="0"/>
              <w:spacing w:line="100" w:lineRule="atLeast"/>
              <w:jc w:val="both"/>
            </w:pPr>
          </w:p>
        </w:tc>
      </w:tr>
    </w:tbl>
    <w:p w14:paraId="6AA1E0C8" w14:textId="77777777" w:rsidR="00221C6F" w:rsidRPr="00A73F5D" w:rsidRDefault="00221C6F">
      <w:pPr>
        <w:pStyle w:val="BodyText3"/>
        <w:spacing w:after="0"/>
        <w:ind w:firstLine="227"/>
        <w:jc w:val="both"/>
      </w:pPr>
    </w:p>
    <w:p w14:paraId="5F394DD8" w14:textId="77777777" w:rsidR="00221C6F" w:rsidRPr="00A73F5D" w:rsidRDefault="00221C6F">
      <w:pPr>
        <w:tabs>
          <w:tab w:val="left" w:pos="6028"/>
        </w:tabs>
        <w:autoSpaceDE w:val="0"/>
        <w:spacing w:line="240" w:lineRule="auto"/>
      </w:pPr>
    </w:p>
    <w:p w14:paraId="346C349B" w14:textId="01163238" w:rsidR="00221C6F" w:rsidRPr="00AB317F" w:rsidRDefault="00221C6F">
      <w:pPr>
        <w:tabs>
          <w:tab w:val="left" w:pos="6028"/>
        </w:tabs>
        <w:autoSpaceDE w:val="0"/>
        <w:spacing w:line="240" w:lineRule="auto"/>
        <w:jc w:val="both"/>
        <w:rPr>
          <w:bCs/>
          <w:i/>
          <w:iCs/>
          <w:color w:val="auto"/>
          <w:lang w:val="ru-RU"/>
        </w:rPr>
      </w:pPr>
      <w:r w:rsidRPr="00AB317F">
        <w:rPr>
          <w:b/>
          <w:bCs/>
          <w:i/>
          <w:iCs/>
          <w:color w:val="auto"/>
          <w:lang w:val="ru-RU"/>
        </w:rPr>
        <w:t xml:space="preserve">Напомена: </w:t>
      </w:r>
      <w:r w:rsidR="001A3EA6">
        <w:rPr>
          <w:bCs/>
          <w:i/>
          <w:iCs/>
          <w:color w:val="auto"/>
          <w:lang w:val="ru-RU"/>
        </w:rPr>
        <w:t>У</w:t>
      </w:r>
      <w:r w:rsidRPr="00AB317F">
        <w:rPr>
          <w:bCs/>
          <w:i/>
          <w:iCs/>
          <w:color w:val="auto"/>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001A3EA6">
        <w:rPr>
          <w:bCs/>
          <w:i/>
          <w:iCs/>
          <w:color w:val="auto"/>
          <w:lang w:val="ru-RU"/>
        </w:rPr>
        <w:t>,</w:t>
      </w:r>
      <w:r w:rsidRPr="00AB317F">
        <w:rPr>
          <w:bCs/>
          <w:i/>
          <w:iCs/>
          <w:color w:val="auto"/>
          <w:lang w:val="ru-RU"/>
        </w:rPr>
        <w:t xml:space="preserve">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AB317F">
        <w:rPr>
          <w:bCs/>
          <w:i/>
          <w:iCs/>
          <w:color w:val="auto"/>
          <w:lang w:val="ru-RU"/>
        </w:rPr>
        <w:t xml:space="preserve"> Повреда конкуренције представља негативну референцу, у смислу чл</w:t>
      </w:r>
      <w:r w:rsidR="005C15D1" w:rsidRPr="00AB317F">
        <w:rPr>
          <w:bCs/>
          <w:i/>
          <w:iCs/>
          <w:color w:val="auto"/>
          <w:lang w:val="ru-RU"/>
        </w:rPr>
        <w:t xml:space="preserve">ана </w:t>
      </w:r>
      <w:r w:rsidR="0040239A" w:rsidRPr="00AB317F">
        <w:rPr>
          <w:bCs/>
          <w:i/>
          <w:iCs/>
          <w:color w:val="auto"/>
          <w:lang w:val="ru-RU"/>
        </w:rPr>
        <w:t>82. ст</w:t>
      </w:r>
      <w:r w:rsidR="005C15D1" w:rsidRPr="00AB317F">
        <w:rPr>
          <w:bCs/>
          <w:i/>
          <w:iCs/>
          <w:color w:val="auto"/>
          <w:lang w:val="ru-RU"/>
        </w:rPr>
        <w:t xml:space="preserve">ав </w:t>
      </w:r>
      <w:r w:rsidR="0040239A" w:rsidRPr="00AB317F">
        <w:rPr>
          <w:bCs/>
          <w:i/>
          <w:iCs/>
          <w:color w:val="auto"/>
          <w:lang w:val="ru-RU"/>
        </w:rPr>
        <w:t xml:space="preserve">1. </w:t>
      </w:r>
      <w:r w:rsidR="005C15D1" w:rsidRPr="00AB317F">
        <w:rPr>
          <w:bCs/>
          <w:i/>
          <w:iCs/>
          <w:color w:val="auto"/>
          <w:lang w:val="ru-RU"/>
        </w:rPr>
        <w:t>т</w:t>
      </w:r>
      <w:r w:rsidR="0040239A" w:rsidRPr="00AB317F">
        <w:rPr>
          <w:bCs/>
          <w:i/>
          <w:iCs/>
          <w:color w:val="auto"/>
          <w:lang w:val="ru-RU"/>
        </w:rPr>
        <w:t>ач</w:t>
      </w:r>
      <w:r w:rsidR="005C15D1" w:rsidRPr="00AB317F">
        <w:rPr>
          <w:bCs/>
          <w:i/>
          <w:iCs/>
          <w:color w:val="auto"/>
          <w:lang w:val="ru-RU"/>
        </w:rPr>
        <w:t>ка</w:t>
      </w:r>
      <w:r w:rsidR="007D7FD1" w:rsidRPr="00AB317F">
        <w:rPr>
          <w:bCs/>
          <w:i/>
          <w:iCs/>
          <w:color w:val="auto"/>
          <w:lang w:val="ru-RU"/>
        </w:rPr>
        <w:t xml:space="preserve"> 2</w:t>
      </w:r>
      <w:r w:rsidR="007D7FD1" w:rsidRPr="00A73F5D">
        <w:rPr>
          <w:bCs/>
          <w:i/>
          <w:iCs/>
          <w:color w:val="auto"/>
          <w:lang w:val="sr-Cyrl-CS"/>
        </w:rPr>
        <w:t>)</w:t>
      </w:r>
      <w:r w:rsidR="0040239A" w:rsidRPr="00AB317F">
        <w:rPr>
          <w:bCs/>
          <w:i/>
          <w:iCs/>
          <w:color w:val="auto"/>
          <w:lang w:val="ru-RU"/>
        </w:rPr>
        <w:t xml:space="preserve"> Закона. </w:t>
      </w:r>
    </w:p>
    <w:p w14:paraId="362AEFAF" w14:textId="77777777" w:rsidR="00221C6F" w:rsidRPr="00AB317F" w:rsidRDefault="006D4BA0">
      <w:pPr>
        <w:tabs>
          <w:tab w:val="left" w:pos="6028"/>
        </w:tabs>
        <w:autoSpaceDE w:val="0"/>
        <w:spacing w:line="240" w:lineRule="auto"/>
        <w:jc w:val="both"/>
        <w:rPr>
          <w:bCs/>
          <w:i/>
          <w:iCs/>
          <w:color w:val="auto"/>
          <w:lang w:val="ru-RU"/>
        </w:rPr>
      </w:pPr>
      <w:r w:rsidRPr="00AB317F">
        <w:rPr>
          <w:b/>
          <w:bCs/>
          <w:i/>
          <w:iCs/>
          <w:color w:val="auto"/>
          <w:u w:val="single"/>
          <w:lang w:val="ru-RU"/>
        </w:rPr>
        <w:t>Уколико понуду подноси група понуђача,</w:t>
      </w:r>
      <w:r w:rsidRPr="00AB317F">
        <w:rPr>
          <w:bCs/>
          <w:i/>
          <w:iCs/>
          <w:color w:val="auto"/>
          <w:lang w:val="ru-RU"/>
        </w:rPr>
        <w:t xml:space="preserve"> Изјава мора бити потписана од стране овлашћеног лица сваког понуђача из групе понуђача и оверена печатом</w:t>
      </w:r>
      <w:r w:rsidR="004C5622">
        <w:rPr>
          <w:bCs/>
          <w:i/>
          <w:iCs/>
          <w:color w:val="auto"/>
          <w:lang w:val="ru-RU"/>
        </w:rPr>
        <w:t xml:space="preserve"> (осим ако понуђач нема обавезу коришћења печата у свом пословању)</w:t>
      </w:r>
      <w:r w:rsidRPr="00AB317F">
        <w:rPr>
          <w:bCs/>
          <w:i/>
          <w:iCs/>
          <w:color w:val="auto"/>
          <w:lang w:val="ru-RU"/>
        </w:rPr>
        <w:t>.</w:t>
      </w:r>
    </w:p>
    <w:p w14:paraId="2839CA18" w14:textId="77777777" w:rsidR="00221C6F" w:rsidRPr="00AB317F" w:rsidRDefault="00221C6F">
      <w:pPr>
        <w:tabs>
          <w:tab w:val="left" w:pos="6028"/>
        </w:tabs>
        <w:autoSpaceDE w:val="0"/>
        <w:spacing w:line="240" w:lineRule="auto"/>
        <w:jc w:val="both"/>
        <w:rPr>
          <w:bCs/>
          <w:i/>
          <w:iCs/>
          <w:color w:val="auto"/>
          <w:lang w:val="ru-RU"/>
        </w:rPr>
      </w:pPr>
    </w:p>
    <w:p w14:paraId="4C0AB310" w14:textId="77777777" w:rsidR="00221C6F" w:rsidRPr="00AB317F" w:rsidRDefault="00221C6F">
      <w:pPr>
        <w:tabs>
          <w:tab w:val="left" w:pos="6028"/>
        </w:tabs>
        <w:autoSpaceDE w:val="0"/>
        <w:spacing w:line="240" w:lineRule="auto"/>
        <w:jc w:val="both"/>
        <w:rPr>
          <w:bCs/>
          <w:i/>
          <w:iCs/>
          <w:color w:val="auto"/>
          <w:lang w:val="ru-RU"/>
        </w:rPr>
      </w:pPr>
    </w:p>
    <w:p w14:paraId="51845D6E" w14:textId="77777777" w:rsidR="00221C6F" w:rsidRPr="00AB317F" w:rsidRDefault="00221C6F">
      <w:pPr>
        <w:tabs>
          <w:tab w:val="left" w:pos="6028"/>
        </w:tabs>
        <w:autoSpaceDE w:val="0"/>
        <w:spacing w:line="240" w:lineRule="auto"/>
        <w:jc w:val="both"/>
        <w:rPr>
          <w:bCs/>
          <w:i/>
          <w:iCs/>
          <w:color w:val="auto"/>
          <w:lang w:val="ru-RU"/>
        </w:rPr>
      </w:pPr>
    </w:p>
    <w:sectPr w:rsidR="00221C6F" w:rsidRPr="00AB317F" w:rsidSect="004321B9">
      <w:footerReference w:type="even" r:id="rId13"/>
      <w:footerReference w:type="default" r:id="rId14"/>
      <w:pgSz w:w="11906" w:h="16838"/>
      <w:pgMar w:top="1135" w:right="1440" w:bottom="1440" w:left="1440" w:header="720" w:footer="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E75B0" w14:textId="77777777" w:rsidR="006F147A" w:rsidRDefault="006F147A">
      <w:pPr>
        <w:spacing w:line="240" w:lineRule="auto"/>
      </w:pPr>
      <w:r>
        <w:separator/>
      </w:r>
    </w:p>
  </w:endnote>
  <w:endnote w:type="continuationSeparator" w:id="0">
    <w:p w14:paraId="248B2B90" w14:textId="77777777" w:rsidR="006F147A" w:rsidRDefault="006F14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223">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charset w:val="EE"/>
    <w:family w:val="auto"/>
    <w:pitch w:val="variable"/>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78EF0" w14:textId="77777777" w:rsidR="00237485" w:rsidRDefault="00237485" w:rsidP="00755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361EE" w14:textId="77777777" w:rsidR="00237485" w:rsidRDefault="00237485" w:rsidP="003D1A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57BCE" w14:textId="77777777" w:rsidR="00237485" w:rsidRDefault="00237485" w:rsidP="00755B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7CDC">
      <w:rPr>
        <w:rStyle w:val="PageNumber"/>
        <w:noProof/>
      </w:rPr>
      <w:t>18</w:t>
    </w:r>
    <w:r>
      <w:rPr>
        <w:rStyle w:val="PageNumber"/>
      </w:rPr>
      <w:fldChar w:fldCharType="end"/>
    </w:r>
  </w:p>
  <w:p w14:paraId="45DB68F3" w14:textId="77777777" w:rsidR="00237485" w:rsidRDefault="00237485" w:rsidP="003D1A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3B4D9" w14:textId="77777777" w:rsidR="00237485" w:rsidRDefault="00237485" w:rsidP="009C5F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1DBD6D" w14:textId="77777777" w:rsidR="00237485" w:rsidRDefault="00237485" w:rsidP="00E5740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E6D93" w14:textId="77777777" w:rsidR="00237485" w:rsidRDefault="00237485">
    <w:pPr>
      <w:pStyle w:val="Footer"/>
      <w:jc w:val="center"/>
    </w:pPr>
    <w:r>
      <w:fldChar w:fldCharType="begin"/>
    </w:r>
    <w:r>
      <w:instrText xml:space="preserve"> PAGE   \* MERGEFORMAT </w:instrText>
    </w:r>
    <w:r>
      <w:fldChar w:fldCharType="separate"/>
    </w:r>
    <w:r w:rsidR="00957CDC">
      <w:rPr>
        <w:noProof/>
      </w:rPr>
      <w:t>21</w:t>
    </w:r>
    <w:r>
      <w:rPr>
        <w:noProof/>
      </w:rPr>
      <w:fldChar w:fldCharType="end"/>
    </w:r>
  </w:p>
  <w:p w14:paraId="27BE7AC5" w14:textId="77777777" w:rsidR="00237485" w:rsidRDefault="00237485">
    <w:pPr>
      <w:pStyle w:val="Footer"/>
      <w:jc w:val="right"/>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7A148" w14:textId="77777777" w:rsidR="006F147A" w:rsidRDefault="006F147A">
      <w:pPr>
        <w:spacing w:line="240" w:lineRule="auto"/>
      </w:pPr>
      <w:r>
        <w:separator/>
      </w:r>
    </w:p>
  </w:footnote>
  <w:footnote w:type="continuationSeparator" w:id="0">
    <w:p w14:paraId="584428C5" w14:textId="77777777" w:rsidR="006F147A" w:rsidRDefault="006F14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12A5AD5"/>
    <w:multiLevelType w:val="hybridMultilevel"/>
    <w:tmpl w:val="F784418C"/>
    <w:lvl w:ilvl="0" w:tplc="64404164">
      <w:start w:val="3"/>
      <w:numFmt w:val="decimal"/>
      <w:lvlText w:val="%1."/>
      <w:lvlJc w:val="left"/>
      <w:pPr>
        <w:ind w:left="360" w:firstLine="0"/>
      </w:pPr>
      <w:rPr>
        <w:rFonts w:eastAsia="Times New Roman"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013205CB"/>
    <w:multiLevelType w:val="hybridMultilevel"/>
    <w:tmpl w:val="08E0C7E2"/>
    <w:lvl w:ilvl="0" w:tplc="E7E00416">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9452C8"/>
    <w:multiLevelType w:val="hybridMultilevel"/>
    <w:tmpl w:val="1820F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746151"/>
    <w:multiLevelType w:val="hybridMultilevel"/>
    <w:tmpl w:val="59C0A402"/>
    <w:lvl w:ilvl="0" w:tplc="77F6B780">
      <w:start w:val="3"/>
      <w:numFmt w:val="decimal"/>
      <w:lvlText w:val="%1."/>
      <w:lvlJc w:val="left"/>
      <w:pPr>
        <w:ind w:left="360" w:firstLine="0"/>
      </w:pPr>
      <w:rPr>
        <w:rFonts w:eastAsia="Times New Roman"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2566003D"/>
    <w:multiLevelType w:val="hybridMultilevel"/>
    <w:tmpl w:val="F74A7878"/>
    <w:lvl w:ilvl="0" w:tplc="24D2D92C">
      <w:start w:val="3"/>
      <w:numFmt w:val="decimal"/>
      <w:lvlText w:val="%1."/>
      <w:lvlJc w:val="left"/>
      <w:pPr>
        <w:ind w:left="360" w:firstLine="0"/>
      </w:pPr>
      <w:rPr>
        <w:rFonts w:eastAsia="Times New Roman"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B954043"/>
    <w:multiLevelType w:val="hybridMultilevel"/>
    <w:tmpl w:val="D6BA58DA"/>
    <w:lvl w:ilvl="0" w:tplc="30022EB8">
      <w:start w:val="1"/>
      <w:numFmt w:val="upperLetter"/>
      <w:lvlText w:val="%1."/>
      <w:lvlJc w:val="left"/>
      <w:pPr>
        <w:tabs>
          <w:tab w:val="num" w:pos="720"/>
        </w:tabs>
        <w:ind w:left="720" w:hanging="360"/>
      </w:pPr>
      <w:rPr>
        <w:rFonts w:hint="default"/>
        <w:b/>
      </w:rPr>
    </w:lvl>
    <w:lvl w:ilvl="1" w:tplc="1584A608">
      <w:start w:val="1"/>
      <w:numFmt w:val="bullet"/>
      <w:lvlText w:val="-"/>
      <w:lvlJc w:val="left"/>
      <w:pPr>
        <w:tabs>
          <w:tab w:val="num" w:pos="1440"/>
        </w:tabs>
        <w:ind w:left="1440" w:hanging="360"/>
      </w:pPr>
      <w:rPr>
        <w:rFonts w:ascii="Cambria" w:eastAsia="Times New Roman" w:hAnsi="Cambria" w:cs="Tahoma"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15:restartNumberingAfterBreak="0">
    <w:nsid w:val="31706592"/>
    <w:multiLevelType w:val="hybridMultilevel"/>
    <w:tmpl w:val="BB2E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432A4"/>
    <w:multiLevelType w:val="hybridMultilevel"/>
    <w:tmpl w:val="C27466D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B8E7CF3"/>
    <w:multiLevelType w:val="hybridMultilevel"/>
    <w:tmpl w:val="BB94B376"/>
    <w:lvl w:ilvl="0" w:tplc="8E3892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32A0A"/>
    <w:multiLevelType w:val="hybridMultilevel"/>
    <w:tmpl w:val="1696B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976BF"/>
    <w:multiLevelType w:val="hybridMultilevel"/>
    <w:tmpl w:val="791A534A"/>
    <w:lvl w:ilvl="0" w:tplc="0FFA4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20734"/>
    <w:multiLevelType w:val="hybridMultilevel"/>
    <w:tmpl w:val="3044E93E"/>
    <w:lvl w:ilvl="0" w:tplc="0FFA4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4" w15:restartNumberingAfterBreak="0">
    <w:nsid w:val="58B02DE1"/>
    <w:multiLevelType w:val="hybridMultilevel"/>
    <w:tmpl w:val="EDB0F6EA"/>
    <w:lvl w:ilvl="0" w:tplc="092C1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1E178D"/>
    <w:multiLevelType w:val="hybridMultilevel"/>
    <w:tmpl w:val="32A4154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2B2811"/>
    <w:multiLevelType w:val="hybridMultilevel"/>
    <w:tmpl w:val="B28406B4"/>
    <w:lvl w:ilvl="0" w:tplc="1584A608">
      <w:start w:val="1"/>
      <w:numFmt w:val="bullet"/>
      <w:lvlText w:val="-"/>
      <w:lvlJc w:val="left"/>
      <w:pPr>
        <w:ind w:left="720" w:hanging="360"/>
      </w:pPr>
      <w:rPr>
        <w:rFonts w:ascii="Cambria" w:eastAsia="Times New Roman"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DC21A9"/>
    <w:multiLevelType w:val="hybridMultilevel"/>
    <w:tmpl w:val="93989F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9D66A1"/>
    <w:multiLevelType w:val="hybridMultilevel"/>
    <w:tmpl w:val="DF20720E"/>
    <w:lvl w:ilvl="0" w:tplc="DAF0A7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9A6AF9"/>
    <w:multiLevelType w:val="hybridMultilevel"/>
    <w:tmpl w:val="68724FBA"/>
    <w:lvl w:ilvl="0" w:tplc="334EBB84">
      <w:start w:val="3"/>
      <w:numFmt w:val="decimal"/>
      <w:lvlText w:val="%1."/>
      <w:lvlJc w:val="left"/>
      <w:pPr>
        <w:ind w:left="360" w:firstLine="0"/>
      </w:pPr>
      <w:rPr>
        <w:rFonts w:eastAsia="Times New Roman" w:hint="default"/>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7AFB3545"/>
    <w:multiLevelType w:val="hybridMultilevel"/>
    <w:tmpl w:val="A6160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23"/>
  </w:num>
  <w:num w:numId="13">
    <w:abstractNumId w:val="27"/>
  </w:num>
  <w:num w:numId="14">
    <w:abstractNumId w:val="25"/>
  </w:num>
  <w:num w:numId="15">
    <w:abstractNumId w:val="11"/>
  </w:num>
  <w:num w:numId="16">
    <w:abstractNumId w:val="16"/>
  </w:num>
  <w:num w:numId="17">
    <w:abstractNumId w:val="13"/>
  </w:num>
  <w:num w:numId="18">
    <w:abstractNumId w:val="12"/>
  </w:num>
  <w:num w:numId="19">
    <w:abstractNumId w:val="17"/>
  </w:num>
  <w:num w:numId="20">
    <w:abstractNumId w:val="20"/>
  </w:num>
  <w:num w:numId="21">
    <w:abstractNumId w:val="30"/>
  </w:num>
  <w:num w:numId="22">
    <w:abstractNumId w:val="19"/>
  </w:num>
  <w:num w:numId="23">
    <w:abstractNumId w:val="24"/>
  </w:num>
  <w:num w:numId="24">
    <w:abstractNumId w:val="18"/>
  </w:num>
  <w:num w:numId="25">
    <w:abstractNumId w:val="29"/>
  </w:num>
  <w:num w:numId="26">
    <w:abstractNumId w:val="14"/>
  </w:num>
  <w:num w:numId="27">
    <w:abstractNumId w:val="15"/>
  </w:num>
  <w:num w:numId="28">
    <w:abstractNumId w:val="10"/>
  </w:num>
  <w:num w:numId="29">
    <w:abstractNumId w:val="26"/>
  </w:num>
  <w:num w:numId="30">
    <w:abstractNumId w:val="28"/>
  </w:num>
  <w:num w:numId="31">
    <w:abstractNumId w:val="2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1B38"/>
    <w:rsid w:val="00003533"/>
    <w:rsid w:val="00004CB0"/>
    <w:rsid w:val="00011545"/>
    <w:rsid w:val="00020AD1"/>
    <w:rsid w:val="00024BDA"/>
    <w:rsid w:val="00033EC0"/>
    <w:rsid w:val="00037CDE"/>
    <w:rsid w:val="00044C1A"/>
    <w:rsid w:val="0005270F"/>
    <w:rsid w:val="00055596"/>
    <w:rsid w:val="00060EC9"/>
    <w:rsid w:val="00067E1C"/>
    <w:rsid w:val="00073E7E"/>
    <w:rsid w:val="00076076"/>
    <w:rsid w:val="000803FE"/>
    <w:rsid w:val="00084C33"/>
    <w:rsid w:val="000876C1"/>
    <w:rsid w:val="0009005E"/>
    <w:rsid w:val="00092F07"/>
    <w:rsid w:val="00095B2F"/>
    <w:rsid w:val="000A0B27"/>
    <w:rsid w:val="000A0EB5"/>
    <w:rsid w:val="000A2965"/>
    <w:rsid w:val="000A6E40"/>
    <w:rsid w:val="000A7657"/>
    <w:rsid w:val="000C14F8"/>
    <w:rsid w:val="000C3861"/>
    <w:rsid w:val="000C6D78"/>
    <w:rsid w:val="000D735A"/>
    <w:rsid w:val="000E1D75"/>
    <w:rsid w:val="000E2C87"/>
    <w:rsid w:val="000E3D90"/>
    <w:rsid w:val="000E767B"/>
    <w:rsid w:val="000F06F0"/>
    <w:rsid w:val="000F0773"/>
    <w:rsid w:val="000F2E60"/>
    <w:rsid w:val="00102C3D"/>
    <w:rsid w:val="0010391A"/>
    <w:rsid w:val="00103BB2"/>
    <w:rsid w:val="00104C5A"/>
    <w:rsid w:val="00113763"/>
    <w:rsid w:val="00116C7E"/>
    <w:rsid w:val="00116DD0"/>
    <w:rsid w:val="0011740B"/>
    <w:rsid w:val="0012154D"/>
    <w:rsid w:val="001250D0"/>
    <w:rsid w:val="00134940"/>
    <w:rsid w:val="00135E82"/>
    <w:rsid w:val="0013683E"/>
    <w:rsid w:val="001378A9"/>
    <w:rsid w:val="00137B95"/>
    <w:rsid w:val="0014117E"/>
    <w:rsid w:val="00143CBE"/>
    <w:rsid w:val="0014523D"/>
    <w:rsid w:val="0014555F"/>
    <w:rsid w:val="00146670"/>
    <w:rsid w:val="00150A38"/>
    <w:rsid w:val="0015104E"/>
    <w:rsid w:val="0015123D"/>
    <w:rsid w:val="001520B7"/>
    <w:rsid w:val="00152AE9"/>
    <w:rsid w:val="0015770E"/>
    <w:rsid w:val="0016027C"/>
    <w:rsid w:val="00160B47"/>
    <w:rsid w:val="001703DB"/>
    <w:rsid w:val="00181F52"/>
    <w:rsid w:val="00187B7C"/>
    <w:rsid w:val="00190DB4"/>
    <w:rsid w:val="001952FC"/>
    <w:rsid w:val="001A3EA6"/>
    <w:rsid w:val="001A437C"/>
    <w:rsid w:val="001A565F"/>
    <w:rsid w:val="001A6CF6"/>
    <w:rsid w:val="001A6D45"/>
    <w:rsid w:val="001B08C4"/>
    <w:rsid w:val="001B381B"/>
    <w:rsid w:val="001B3EA2"/>
    <w:rsid w:val="001B5783"/>
    <w:rsid w:val="001C016A"/>
    <w:rsid w:val="001C2C28"/>
    <w:rsid w:val="001D73FE"/>
    <w:rsid w:val="001E37AB"/>
    <w:rsid w:val="001E5AAA"/>
    <w:rsid w:val="001E5D31"/>
    <w:rsid w:val="001F2B3C"/>
    <w:rsid w:val="001F2C92"/>
    <w:rsid w:val="001F4CFB"/>
    <w:rsid w:val="001F63B4"/>
    <w:rsid w:val="00200AFB"/>
    <w:rsid w:val="00210AFD"/>
    <w:rsid w:val="00213360"/>
    <w:rsid w:val="002165FE"/>
    <w:rsid w:val="00221C6F"/>
    <w:rsid w:val="00233F40"/>
    <w:rsid w:val="00234BFC"/>
    <w:rsid w:val="00237485"/>
    <w:rsid w:val="00240C21"/>
    <w:rsid w:val="0025027B"/>
    <w:rsid w:val="00252F33"/>
    <w:rsid w:val="00257981"/>
    <w:rsid w:val="00262DD3"/>
    <w:rsid w:val="00264B3C"/>
    <w:rsid w:val="002679B1"/>
    <w:rsid w:val="002731E1"/>
    <w:rsid w:val="002754BD"/>
    <w:rsid w:val="0027615A"/>
    <w:rsid w:val="002827BD"/>
    <w:rsid w:val="002840A6"/>
    <w:rsid w:val="00287EE1"/>
    <w:rsid w:val="00291AD5"/>
    <w:rsid w:val="002A7DBE"/>
    <w:rsid w:val="002B0C71"/>
    <w:rsid w:val="002B5C8A"/>
    <w:rsid w:val="002B6995"/>
    <w:rsid w:val="002C2BFB"/>
    <w:rsid w:val="002C2F86"/>
    <w:rsid w:val="002D2452"/>
    <w:rsid w:val="002D3C04"/>
    <w:rsid w:val="002E1AFE"/>
    <w:rsid w:val="002E243D"/>
    <w:rsid w:val="002F595F"/>
    <w:rsid w:val="00300D89"/>
    <w:rsid w:val="00302E2C"/>
    <w:rsid w:val="00302EFD"/>
    <w:rsid w:val="00303871"/>
    <w:rsid w:val="0030469B"/>
    <w:rsid w:val="00311DEE"/>
    <w:rsid w:val="003149F1"/>
    <w:rsid w:val="00314FAF"/>
    <w:rsid w:val="00320E88"/>
    <w:rsid w:val="00325A22"/>
    <w:rsid w:val="00330ECD"/>
    <w:rsid w:val="003314B9"/>
    <w:rsid w:val="00340C74"/>
    <w:rsid w:val="00342411"/>
    <w:rsid w:val="003429C9"/>
    <w:rsid w:val="00343F5B"/>
    <w:rsid w:val="00345468"/>
    <w:rsid w:val="00346356"/>
    <w:rsid w:val="00347F44"/>
    <w:rsid w:val="003541CC"/>
    <w:rsid w:val="00357200"/>
    <w:rsid w:val="00360C13"/>
    <w:rsid w:val="0036650B"/>
    <w:rsid w:val="00372553"/>
    <w:rsid w:val="0037333E"/>
    <w:rsid w:val="00376501"/>
    <w:rsid w:val="003770B8"/>
    <w:rsid w:val="00380E13"/>
    <w:rsid w:val="003832F9"/>
    <w:rsid w:val="0039410C"/>
    <w:rsid w:val="003A3355"/>
    <w:rsid w:val="003A35BA"/>
    <w:rsid w:val="003A3E1D"/>
    <w:rsid w:val="003A6A7F"/>
    <w:rsid w:val="003B0021"/>
    <w:rsid w:val="003B2B6D"/>
    <w:rsid w:val="003B395C"/>
    <w:rsid w:val="003C4F85"/>
    <w:rsid w:val="003C52A1"/>
    <w:rsid w:val="003C75A6"/>
    <w:rsid w:val="003C7E8A"/>
    <w:rsid w:val="003D1AAD"/>
    <w:rsid w:val="003D4A56"/>
    <w:rsid w:val="003D5289"/>
    <w:rsid w:val="003F0CF8"/>
    <w:rsid w:val="003F2D05"/>
    <w:rsid w:val="00400BFE"/>
    <w:rsid w:val="00401FFD"/>
    <w:rsid w:val="0040239A"/>
    <w:rsid w:val="004024C3"/>
    <w:rsid w:val="004035E8"/>
    <w:rsid w:val="00403738"/>
    <w:rsid w:val="00410AD2"/>
    <w:rsid w:val="00420690"/>
    <w:rsid w:val="00423089"/>
    <w:rsid w:val="00423D8A"/>
    <w:rsid w:val="00425F15"/>
    <w:rsid w:val="0042739E"/>
    <w:rsid w:val="004321B9"/>
    <w:rsid w:val="00432FEE"/>
    <w:rsid w:val="00440DCD"/>
    <w:rsid w:val="00443BA5"/>
    <w:rsid w:val="00444BC8"/>
    <w:rsid w:val="00454943"/>
    <w:rsid w:val="00454F35"/>
    <w:rsid w:val="004558A2"/>
    <w:rsid w:val="004575AE"/>
    <w:rsid w:val="0046292E"/>
    <w:rsid w:val="00467F2B"/>
    <w:rsid w:val="00474E44"/>
    <w:rsid w:val="00482640"/>
    <w:rsid w:val="00484E84"/>
    <w:rsid w:val="004865CE"/>
    <w:rsid w:val="0048764F"/>
    <w:rsid w:val="00487809"/>
    <w:rsid w:val="004913C9"/>
    <w:rsid w:val="004913E3"/>
    <w:rsid w:val="0049283D"/>
    <w:rsid w:val="004A2F27"/>
    <w:rsid w:val="004A56A2"/>
    <w:rsid w:val="004A6A75"/>
    <w:rsid w:val="004C5622"/>
    <w:rsid w:val="004C6E39"/>
    <w:rsid w:val="004D19FC"/>
    <w:rsid w:val="004D26D9"/>
    <w:rsid w:val="004D4487"/>
    <w:rsid w:val="004E1527"/>
    <w:rsid w:val="004E286E"/>
    <w:rsid w:val="004F2A73"/>
    <w:rsid w:val="00500814"/>
    <w:rsid w:val="005164E9"/>
    <w:rsid w:val="00521804"/>
    <w:rsid w:val="00524615"/>
    <w:rsid w:val="0052569D"/>
    <w:rsid w:val="0052632F"/>
    <w:rsid w:val="005264BE"/>
    <w:rsid w:val="00526919"/>
    <w:rsid w:val="005271B3"/>
    <w:rsid w:val="0053376A"/>
    <w:rsid w:val="00534C95"/>
    <w:rsid w:val="0053563C"/>
    <w:rsid w:val="0053567A"/>
    <w:rsid w:val="00541519"/>
    <w:rsid w:val="005417B7"/>
    <w:rsid w:val="005443BC"/>
    <w:rsid w:val="00551334"/>
    <w:rsid w:val="005523E6"/>
    <w:rsid w:val="00555122"/>
    <w:rsid w:val="0055716F"/>
    <w:rsid w:val="00557BAE"/>
    <w:rsid w:val="00567B99"/>
    <w:rsid w:val="0057022E"/>
    <w:rsid w:val="00570E67"/>
    <w:rsid w:val="00572421"/>
    <w:rsid w:val="005808DA"/>
    <w:rsid w:val="00584904"/>
    <w:rsid w:val="0058529C"/>
    <w:rsid w:val="00586CE2"/>
    <w:rsid w:val="00593102"/>
    <w:rsid w:val="00593B08"/>
    <w:rsid w:val="005B4C6C"/>
    <w:rsid w:val="005B6220"/>
    <w:rsid w:val="005C15D1"/>
    <w:rsid w:val="005C46D5"/>
    <w:rsid w:val="005C60AC"/>
    <w:rsid w:val="005C77CE"/>
    <w:rsid w:val="005D2D22"/>
    <w:rsid w:val="005D6835"/>
    <w:rsid w:val="005D6F42"/>
    <w:rsid w:val="005E1048"/>
    <w:rsid w:val="005E2880"/>
    <w:rsid w:val="005E3517"/>
    <w:rsid w:val="005F11F0"/>
    <w:rsid w:val="005F3CEE"/>
    <w:rsid w:val="00605171"/>
    <w:rsid w:val="00607664"/>
    <w:rsid w:val="00610146"/>
    <w:rsid w:val="00610C55"/>
    <w:rsid w:val="0061199A"/>
    <w:rsid w:val="00617F3A"/>
    <w:rsid w:val="00623661"/>
    <w:rsid w:val="006301E1"/>
    <w:rsid w:val="0063059C"/>
    <w:rsid w:val="006327F1"/>
    <w:rsid w:val="00646A4F"/>
    <w:rsid w:val="006536F4"/>
    <w:rsid w:val="00656187"/>
    <w:rsid w:val="00656D64"/>
    <w:rsid w:val="006600D4"/>
    <w:rsid w:val="00661DA5"/>
    <w:rsid w:val="006623F5"/>
    <w:rsid w:val="00664CEB"/>
    <w:rsid w:val="0067436E"/>
    <w:rsid w:val="00675881"/>
    <w:rsid w:val="00675B3C"/>
    <w:rsid w:val="00686D87"/>
    <w:rsid w:val="00692E41"/>
    <w:rsid w:val="006A42D1"/>
    <w:rsid w:val="006A59CA"/>
    <w:rsid w:val="006B5662"/>
    <w:rsid w:val="006C0C0C"/>
    <w:rsid w:val="006C4634"/>
    <w:rsid w:val="006D37A2"/>
    <w:rsid w:val="006D4BA0"/>
    <w:rsid w:val="006D7030"/>
    <w:rsid w:val="006D7924"/>
    <w:rsid w:val="006D7CEC"/>
    <w:rsid w:val="006E0F77"/>
    <w:rsid w:val="006E379F"/>
    <w:rsid w:val="006E7831"/>
    <w:rsid w:val="006F147A"/>
    <w:rsid w:val="00702B71"/>
    <w:rsid w:val="00705CBB"/>
    <w:rsid w:val="00706277"/>
    <w:rsid w:val="00721173"/>
    <w:rsid w:val="00724114"/>
    <w:rsid w:val="0073383A"/>
    <w:rsid w:val="00733ADF"/>
    <w:rsid w:val="00733BBF"/>
    <w:rsid w:val="007346D7"/>
    <w:rsid w:val="00734F77"/>
    <w:rsid w:val="0073646D"/>
    <w:rsid w:val="007373AE"/>
    <w:rsid w:val="00745398"/>
    <w:rsid w:val="00751545"/>
    <w:rsid w:val="00753EAC"/>
    <w:rsid w:val="00755B60"/>
    <w:rsid w:val="0076342E"/>
    <w:rsid w:val="0076488F"/>
    <w:rsid w:val="00765F14"/>
    <w:rsid w:val="00765FED"/>
    <w:rsid w:val="007670E7"/>
    <w:rsid w:val="007675B4"/>
    <w:rsid w:val="00767E34"/>
    <w:rsid w:val="00771C6D"/>
    <w:rsid w:val="00774E46"/>
    <w:rsid w:val="007811CE"/>
    <w:rsid w:val="00781C7F"/>
    <w:rsid w:val="0078789F"/>
    <w:rsid w:val="007928C7"/>
    <w:rsid w:val="00793EA2"/>
    <w:rsid w:val="007955CB"/>
    <w:rsid w:val="00795FCA"/>
    <w:rsid w:val="007A27C2"/>
    <w:rsid w:val="007A43A6"/>
    <w:rsid w:val="007A6069"/>
    <w:rsid w:val="007A6ABB"/>
    <w:rsid w:val="007B05E1"/>
    <w:rsid w:val="007B07D4"/>
    <w:rsid w:val="007B0F82"/>
    <w:rsid w:val="007C3079"/>
    <w:rsid w:val="007C3CC7"/>
    <w:rsid w:val="007C53A7"/>
    <w:rsid w:val="007D695A"/>
    <w:rsid w:val="007D7FD1"/>
    <w:rsid w:val="007E2F86"/>
    <w:rsid w:val="007F0496"/>
    <w:rsid w:val="007F0F5D"/>
    <w:rsid w:val="007F19F5"/>
    <w:rsid w:val="007F6F64"/>
    <w:rsid w:val="00802DA9"/>
    <w:rsid w:val="0081663C"/>
    <w:rsid w:val="00824292"/>
    <w:rsid w:val="00830274"/>
    <w:rsid w:val="0083149D"/>
    <w:rsid w:val="0083193D"/>
    <w:rsid w:val="00833516"/>
    <w:rsid w:val="00833AE0"/>
    <w:rsid w:val="008341E1"/>
    <w:rsid w:val="008367C1"/>
    <w:rsid w:val="00845126"/>
    <w:rsid w:val="00847CE4"/>
    <w:rsid w:val="0086028B"/>
    <w:rsid w:val="00865688"/>
    <w:rsid w:val="00866F11"/>
    <w:rsid w:val="008822E4"/>
    <w:rsid w:val="00885F68"/>
    <w:rsid w:val="008B17D4"/>
    <w:rsid w:val="008B3525"/>
    <w:rsid w:val="008B423E"/>
    <w:rsid w:val="008D120A"/>
    <w:rsid w:val="008D5035"/>
    <w:rsid w:val="008E29E7"/>
    <w:rsid w:val="008E58EC"/>
    <w:rsid w:val="00904126"/>
    <w:rsid w:val="009115FA"/>
    <w:rsid w:val="00925696"/>
    <w:rsid w:val="009262B2"/>
    <w:rsid w:val="00926517"/>
    <w:rsid w:val="009267D2"/>
    <w:rsid w:val="0092757D"/>
    <w:rsid w:val="00931DFA"/>
    <w:rsid w:val="0093309D"/>
    <w:rsid w:val="0095331C"/>
    <w:rsid w:val="00957CDC"/>
    <w:rsid w:val="00962B90"/>
    <w:rsid w:val="00964152"/>
    <w:rsid w:val="00965CD3"/>
    <w:rsid w:val="0097676D"/>
    <w:rsid w:val="00980F2C"/>
    <w:rsid w:val="0098379A"/>
    <w:rsid w:val="009973F8"/>
    <w:rsid w:val="0099785A"/>
    <w:rsid w:val="009B66B0"/>
    <w:rsid w:val="009C03D8"/>
    <w:rsid w:val="009C04BD"/>
    <w:rsid w:val="009C1E26"/>
    <w:rsid w:val="009C4815"/>
    <w:rsid w:val="009C5F9C"/>
    <w:rsid w:val="009F1311"/>
    <w:rsid w:val="00A004FE"/>
    <w:rsid w:val="00A03D79"/>
    <w:rsid w:val="00A14384"/>
    <w:rsid w:val="00A201E2"/>
    <w:rsid w:val="00A20564"/>
    <w:rsid w:val="00A20DFB"/>
    <w:rsid w:val="00A21B67"/>
    <w:rsid w:val="00A26E93"/>
    <w:rsid w:val="00A3303C"/>
    <w:rsid w:val="00A3353E"/>
    <w:rsid w:val="00A359F9"/>
    <w:rsid w:val="00A35A42"/>
    <w:rsid w:val="00A3745B"/>
    <w:rsid w:val="00A46823"/>
    <w:rsid w:val="00A507B8"/>
    <w:rsid w:val="00A51A3B"/>
    <w:rsid w:val="00A54F8A"/>
    <w:rsid w:val="00A57019"/>
    <w:rsid w:val="00A64C60"/>
    <w:rsid w:val="00A651BB"/>
    <w:rsid w:val="00A668D3"/>
    <w:rsid w:val="00A72CED"/>
    <w:rsid w:val="00A7351D"/>
    <w:rsid w:val="00A73F5D"/>
    <w:rsid w:val="00A8342A"/>
    <w:rsid w:val="00A840C6"/>
    <w:rsid w:val="00A8489C"/>
    <w:rsid w:val="00A84AF4"/>
    <w:rsid w:val="00A86331"/>
    <w:rsid w:val="00A8668F"/>
    <w:rsid w:val="00A90A37"/>
    <w:rsid w:val="00A92402"/>
    <w:rsid w:val="00AA025D"/>
    <w:rsid w:val="00AA0D0D"/>
    <w:rsid w:val="00AA446F"/>
    <w:rsid w:val="00AA664B"/>
    <w:rsid w:val="00AB317F"/>
    <w:rsid w:val="00AB5783"/>
    <w:rsid w:val="00AB65BC"/>
    <w:rsid w:val="00AC3378"/>
    <w:rsid w:val="00AC6188"/>
    <w:rsid w:val="00AD135C"/>
    <w:rsid w:val="00AD372D"/>
    <w:rsid w:val="00AD5A61"/>
    <w:rsid w:val="00AD65C8"/>
    <w:rsid w:val="00AD725D"/>
    <w:rsid w:val="00AE17D8"/>
    <w:rsid w:val="00AE2B00"/>
    <w:rsid w:val="00AF4639"/>
    <w:rsid w:val="00AF4872"/>
    <w:rsid w:val="00AF5BE0"/>
    <w:rsid w:val="00B04DDE"/>
    <w:rsid w:val="00B05E12"/>
    <w:rsid w:val="00B05EEA"/>
    <w:rsid w:val="00B07FBC"/>
    <w:rsid w:val="00B10C39"/>
    <w:rsid w:val="00B129DB"/>
    <w:rsid w:val="00B21BCC"/>
    <w:rsid w:val="00B244F5"/>
    <w:rsid w:val="00B3075A"/>
    <w:rsid w:val="00B308F5"/>
    <w:rsid w:val="00B3271F"/>
    <w:rsid w:val="00B46AE6"/>
    <w:rsid w:val="00B52AAC"/>
    <w:rsid w:val="00B52E2C"/>
    <w:rsid w:val="00B53EC2"/>
    <w:rsid w:val="00B5437A"/>
    <w:rsid w:val="00B54730"/>
    <w:rsid w:val="00B5522E"/>
    <w:rsid w:val="00B67E7E"/>
    <w:rsid w:val="00B73C50"/>
    <w:rsid w:val="00B7537B"/>
    <w:rsid w:val="00B832A4"/>
    <w:rsid w:val="00BA116B"/>
    <w:rsid w:val="00BA14D5"/>
    <w:rsid w:val="00BA732B"/>
    <w:rsid w:val="00BA7C67"/>
    <w:rsid w:val="00BB0389"/>
    <w:rsid w:val="00BB24C4"/>
    <w:rsid w:val="00BB6C5F"/>
    <w:rsid w:val="00BD019E"/>
    <w:rsid w:val="00BD0C3F"/>
    <w:rsid w:val="00BD4C55"/>
    <w:rsid w:val="00BD5636"/>
    <w:rsid w:val="00BE7FB6"/>
    <w:rsid w:val="00BF2715"/>
    <w:rsid w:val="00BF53FE"/>
    <w:rsid w:val="00C03D5D"/>
    <w:rsid w:val="00C04314"/>
    <w:rsid w:val="00C124C9"/>
    <w:rsid w:val="00C1290D"/>
    <w:rsid w:val="00C17B5E"/>
    <w:rsid w:val="00C2017E"/>
    <w:rsid w:val="00C21BE7"/>
    <w:rsid w:val="00C26A7E"/>
    <w:rsid w:val="00C3069C"/>
    <w:rsid w:val="00C3630D"/>
    <w:rsid w:val="00C43147"/>
    <w:rsid w:val="00C43507"/>
    <w:rsid w:val="00C4515D"/>
    <w:rsid w:val="00C45D35"/>
    <w:rsid w:val="00C50920"/>
    <w:rsid w:val="00C522A7"/>
    <w:rsid w:val="00C52B9F"/>
    <w:rsid w:val="00C548CE"/>
    <w:rsid w:val="00C54D91"/>
    <w:rsid w:val="00C55403"/>
    <w:rsid w:val="00C55EBE"/>
    <w:rsid w:val="00C57FBC"/>
    <w:rsid w:val="00C62EDC"/>
    <w:rsid w:val="00C672CF"/>
    <w:rsid w:val="00C70AF9"/>
    <w:rsid w:val="00C72C70"/>
    <w:rsid w:val="00C770B8"/>
    <w:rsid w:val="00C801FD"/>
    <w:rsid w:val="00C8323B"/>
    <w:rsid w:val="00C9021C"/>
    <w:rsid w:val="00C91D1D"/>
    <w:rsid w:val="00C933C9"/>
    <w:rsid w:val="00C93D06"/>
    <w:rsid w:val="00C946FB"/>
    <w:rsid w:val="00C96AF9"/>
    <w:rsid w:val="00C96C9E"/>
    <w:rsid w:val="00C97EED"/>
    <w:rsid w:val="00CA2101"/>
    <w:rsid w:val="00CB0A34"/>
    <w:rsid w:val="00CB56F3"/>
    <w:rsid w:val="00CC3486"/>
    <w:rsid w:val="00CC3500"/>
    <w:rsid w:val="00CC4D4C"/>
    <w:rsid w:val="00CC5CF9"/>
    <w:rsid w:val="00CD050C"/>
    <w:rsid w:val="00CD23E0"/>
    <w:rsid w:val="00CE5863"/>
    <w:rsid w:val="00CF1902"/>
    <w:rsid w:val="00D01E89"/>
    <w:rsid w:val="00D03EBE"/>
    <w:rsid w:val="00D1162B"/>
    <w:rsid w:val="00D121C7"/>
    <w:rsid w:val="00D143D1"/>
    <w:rsid w:val="00D14BFF"/>
    <w:rsid w:val="00D23CC2"/>
    <w:rsid w:val="00D25AC5"/>
    <w:rsid w:val="00D3632F"/>
    <w:rsid w:val="00D36CC2"/>
    <w:rsid w:val="00D374DF"/>
    <w:rsid w:val="00D40A3A"/>
    <w:rsid w:val="00D45C3E"/>
    <w:rsid w:val="00D464FD"/>
    <w:rsid w:val="00D471FA"/>
    <w:rsid w:val="00D51731"/>
    <w:rsid w:val="00D563F4"/>
    <w:rsid w:val="00D60DAF"/>
    <w:rsid w:val="00D701C8"/>
    <w:rsid w:val="00D73E88"/>
    <w:rsid w:val="00D76470"/>
    <w:rsid w:val="00D8180F"/>
    <w:rsid w:val="00D8377E"/>
    <w:rsid w:val="00D86A91"/>
    <w:rsid w:val="00D86BC0"/>
    <w:rsid w:val="00DA599E"/>
    <w:rsid w:val="00DA66C7"/>
    <w:rsid w:val="00DB3C94"/>
    <w:rsid w:val="00DB75BF"/>
    <w:rsid w:val="00DC6EC1"/>
    <w:rsid w:val="00DC7F23"/>
    <w:rsid w:val="00DD08C7"/>
    <w:rsid w:val="00DD0AC9"/>
    <w:rsid w:val="00DD1EEB"/>
    <w:rsid w:val="00DD234D"/>
    <w:rsid w:val="00DD4414"/>
    <w:rsid w:val="00DE3184"/>
    <w:rsid w:val="00DE3DC8"/>
    <w:rsid w:val="00DE668E"/>
    <w:rsid w:val="00DF4266"/>
    <w:rsid w:val="00DF65CE"/>
    <w:rsid w:val="00E0055E"/>
    <w:rsid w:val="00E02C40"/>
    <w:rsid w:val="00E045D5"/>
    <w:rsid w:val="00E053D9"/>
    <w:rsid w:val="00E05992"/>
    <w:rsid w:val="00E10E9E"/>
    <w:rsid w:val="00E12241"/>
    <w:rsid w:val="00E1565F"/>
    <w:rsid w:val="00E27DE5"/>
    <w:rsid w:val="00E35A5F"/>
    <w:rsid w:val="00E40B63"/>
    <w:rsid w:val="00E4269F"/>
    <w:rsid w:val="00E43649"/>
    <w:rsid w:val="00E532EB"/>
    <w:rsid w:val="00E54B35"/>
    <w:rsid w:val="00E57303"/>
    <w:rsid w:val="00E57400"/>
    <w:rsid w:val="00E620EF"/>
    <w:rsid w:val="00E6275B"/>
    <w:rsid w:val="00E62FF4"/>
    <w:rsid w:val="00E6767D"/>
    <w:rsid w:val="00E70BBC"/>
    <w:rsid w:val="00E74D30"/>
    <w:rsid w:val="00E803DB"/>
    <w:rsid w:val="00E82AC5"/>
    <w:rsid w:val="00E84A4C"/>
    <w:rsid w:val="00E84D18"/>
    <w:rsid w:val="00E85A2B"/>
    <w:rsid w:val="00E87E51"/>
    <w:rsid w:val="00E927C2"/>
    <w:rsid w:val="00E92870"/>
    <w:rsid w:val="00E932EC"/>
    <w:rsid w:val="00E96B6A"/>
    <w:rsid w:val="00EA3F49"/>
    <w:rsid w:val="00EA6E52"/>
    <w:rsid w:val="00EA7D48"/>
    <w:rsid w:val="00EA7EA5"/>
    <w:rsid w:val="00EB2AB6"/>
    <w:rsid w:val="00EB594F"/>
    <w:rsid w:val="00EC3F74"/>
    <w:rsid w:val="00EC5C16"/>
    <w:rsid w:val="00ED5CFB"/>
    <w:rsid w:val="00EE1FB3"/>
    <w:rsid w:val="00EE29A0"/>
    <w:rsid w:val="00EE3282"/>
    <w:rsid w:val="00EE7783"/>
    <w:rsid w:val="00EF2FD4"/>
    <w:rsid w:val="00EF3F9A"/>
    <w:rsid w:val="00EF52C3"/>
    <w:rsid w:val="00F016BB"/>
    <w:rsid w:val="00F02B66"/>
    <w:rsid w:val="00F054B1"/>
    <w:rsid w:val="00F10092"/>
    <w:rsid w:val="00F110D0"/>
    <w:rsid w:val="00F159B5"/>
    <w:rsid w:val="00F34C76"/>
    <w:rsid w:val="00F36E22"/>
    <w:rsid w:val="00F44140"/>
    <w:rsid w:val="00F44C2D"/>
    <w:rsid w:val="00F53955"/>
    <w:rsid w:val="00F61A08"/>
    <w:rsid w:val="00F61A6F"/>
    <w:rsid w:val="00F6637F"/>
    <w:rsid w:val="00F701CC"/>
    <w:rsid w:val="00F744C8"/>
    <w:rsid w:val="00F7636B"/>
    <w:rsid w:val="00F77DB6"/>
    <w:rsid w:val="00F820C4"/>
    <w:rsid w:val="00F90C0F"/>
    <w:rsid w:val="00FA337A"/>
    <w:rsid w:val="00FA4951"/>
    <w:rsid w:val="00FA69CA"/>
    <w:rsid w:val="00FB3757"/>
    <w:rsid w:val="00FB3974"/>
    <w:rsid w:val="00FB3DFB"/>
    <w:rsid w:val="00FB5801"/>
    <w:rsid w:val="00FB58DD"/>
    <w:rsid w:val="00FB5D38"/>
    <w:rsid w:val="00FD3F2C"/>
    <w:rsid w:val="00FD5C95"/>
    <w:rsid w:val="00FE0038"/>
    <w:rsid w:val="00FE09CB"/>
    <w:rsid w:val="00FE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2AF0E7"/>
  <w15:docId w15:val="{41001582-C5AA-4DF7-B68B-A46DDBAF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452"/>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2D2452"/>
    <w:pPr>
      <w:keepNext/>
      <w:keepLines/>
      <w:spacing w:before="480"/>
      <w:outlineLvl w:val="0"/>
    </w:pPr>
    <w:rPr>
      <w:rFonts w:ascii="Cambria" w:hAnsi="Cambria" w:cs="font223"/>
      <w:b/>
      <w:bCs/>
      <w:color w:val="365F91"/>
      <w:sz w:val="28"/>
      <w:szCs w:val="28"/>
    </w:rPr>
  </w:style>
  <w:style w:type="paragraph" w:styleId="Heading2">
    <w:name w:val="heading 2"/>
    <w:basedOn w:val="Normal"/>
    <w:next w:val="BodyText"/>
    <w:qFormat/>
    <w:rsid w:val="002D2452"/>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2D2452"/>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rsid w:val="002D2452"/>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2D2452"/>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rsid w:val="002D2452"/>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2D2452"/>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2D2452"/>
    <w:pPr>
      <w:keepNext/>
      <w:numPr>
        <w:ilvl w:val="7"/>
        <w:numId w:val="1"/>
      </w:numPr>
      <w:jc w:val="both"/>
      <w:outlineLvl w:val="7"/>
    </w:pPr>
    <w:rPr>
      <w:rFonts w:eastAsia="Times New Roman"/>
      <w:b/>
    </w:rPr>
  </w:style>
  <w:style w:type="paragraph" w:styleId="Heading9">
    <w:name w:val="heading 9"/>
    <w:basedOn w:val="Normal"/>
    <w:next w:val="BodyText"/>
    <w:qFormat/>
    <w:rsid w:val="002D2452"/>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2D2452"/>
    <w:rPr>
      <w:rFonts w:ascii="Symbol" w:hAnsi="Symbol" w:cs="Symbol"/>
    </w:rPr>
  </w:style>
  <w:style w:type="character" w:customStyle="1" w:styleId="WW8Num2z1">
    <w:name w:val="WW8Num2z1"/>
    <w:rsid w:val="002D2452"/>
    <w:rPr>
      <w:rFonts w:ascii="Courier New" w:hAnsi="Courier New" w:cs="Courier New"/>
    </w:rPr>
  </w:style>
  <w:style w:type="character" w:customStyle="1" w:styleId="WW8Num2z2">
    <w:name w:val="WW8Num2z2"/>
    <w:rsid w:val="002D2452"/>
    <w:rPr>
      <w:rFonts w:ascii="Wingdings" w:hAnsi="Wingdings" w:cs="Wingdings"/>
    </w:rPr>
  </w:style>
  <w:style w:type="character" w:customStyle="1" w:styleId="WW8Num3z0">
    <w:name w:val="WW8Num3z0"/>
    <w:rsid w:val="002D2452"/>
    <w:rPr>
      <w:b/>
    </w:rPr>
  </w:style>
  <w:style w:type="character" w:customStyle="1" w:styleId="WW8Num3z1">
    <w:name w:val="WW8Num3z1"/>
    <w:rsid w:val="002D2452"/>
    <w:rPr>
      <w:b/>
      <w:i w:val="0"/>
      <w:sz w:val="24"/>
      <w:szCs w:val="24"/>
    </w:rPr>
  </w:style>
  <w:style w:type="character" w:customStyle="1" w:styleId="WW8Num4z0">
    <w:name w:val="WW8Num4z0"/>
    <w:rsid w:val="002D2452"/>
    <w:rPr>
      <w:rFonts w:cs="Arial"/>
      <w:i w:val="0"/>
      <w:sz w:val="24"/>
    </w:rPr>
  </w:style>
  <w:style w:type="character" w:customStyle="1" w:styleId="WW8Num5z0">
    <w:name w:val="WW8Num5z0"/>
    <w:rsid w:val="002D2452"/>
    <w:rPr>
      <w:rFonts w:cs="Arial"/>
      <w:b w:val="0"/>
      <w:i w:val="0"/>
      <w:sz w:val="24"/>
    </w:rPr>
  </w:style>
  <w:style w:type="character" w:customStyle="1" w:styleId="WW8Num6z0">
    <w:name w:val="WW8Num6z0"/>
    <w:rsid w:val="002D2452"/>
    <w:rPr>
      <w:rFonts w:ascii="Symbol" w:hAnsi="Symbol" w:cs="Symbol"/>
    </w:rPr>
  </w:style>
  <w:style w:type="character" w:customStyle="1" w:styleId="WW8Num6z1">
    <w:name w:val="WW8Num6z1"/>
    <w:rsid w:val="002D2452"/>
    <w:rPr>
      <w:rFonts w:ascii="Courier New" w:hAnsi="Courier New" w:cs="Courier New"/>
    </w:rPr>
  </w:style>
  <w:style w:type="character" w:customStyle="1" w:styleId="WW8Num6z2">
    <w:name w:val="WW8Num6z2"/>
    <w:rsid w:val="002D2452"/>
    <w:rPr>
      <w:rFonts w:ascii="Wingdings" w:hAnsi="Wingdings" w:cs="Wingdings"/>
    </w:rPr>
  </w:style>
  <w:style w:type="character" w:customStyle="1" w:styleId="WW8Num7z0">
    <w:name w:val="WW8Num7z0"/>
    <w:rsid w:val="002D2452"/>
    <w:rPr>
      <w:b w:val="0"/>
      <w:i w:val="0"/>
      <w:color w:val="00000A"/>
    </w:rPr>
  </w:style>
  <w:style w:type="character" w:customStyle="1" w:styleId="WW8Num7z1">
    <w:name w:val="WW8Num7z1"/>
    <w:rsid w:val="002D2452"/>
    <w:rPr>
      <w:rFonts w:ascii="Courier New" w:hAnsi="Courier New" w:cs="Courier New"/>
    </w:rPr>
  </w:style>
  <w:style w:type="character" w:customStyle="1" w:styleId="WW8Num7z2">
    <w:name w:val="WW8Num7z2"/>
    <w:rsid w:val="002D2452"/>
    <w:rPr>
      <w:rFonts w:ascii="Wingdings" w:hAnsi="Wingdings" w:cs="Wingdings"/>
    </w:rPr>
  </w:style>
  <w:style w:type="character" w:customStyle="1" w:styleId="WW8Num8z0">
    <w:name w:val="WW8Num8z0"/>
    <w:rsid w:val="002D2452"/>
    <w:rPr>
      <w:rFonts w:ascii="Symbol" w:hAnsi="Symbol" w:cs="Symbol"/>
    </w:rPr>
  </w:style>
  <w:style w:type="character" w:customStyle="1" w:styleId="WW8Num9z0">
    <w:name w:val="WW8Num9z0"/>
    <w:rsid w:val="002D2452"/>
    <w:rPr>
      <w:i w:val="0"/>
    </w:rPr>
  </w:style>
  <w:style w:type="character" w:customStyle="1" w:styleId="WW8Num9z1">
    <w:name w:val="WW8Num9z1"/>
    <w:rsid w:val="002D2452"/>
    <w:rPr>
      <w:rFonts w:ascii="Courier New" w:hAnsi="Courier New" w:cs="Courier New"/>
    </w:rPr>
  </w:style>
  <w:style w:type="character" w:customStyle="1" w:styleId="WW8Num9z2">
    <w:name w:val="WW8Num9z2"/>
    <w:rsid w:val="002D2452"/>
    <w:rPr>
      <w:rFonts w:ascii="Wingdings" w:hAnsi="Wingdings" w:cs="Wingdings"/>
    </w:rPr>
  </w:style>
  <w:style w:type="character" w:customStyle="1" w:styleId="WW8Num8z1">
    <w:name w:val="WW8Num8z1"/>
    <w:rsid w:val="002D2452"/>
    <w:rPr>
      <w:rFonts w:ascii="Courier New" w:hAnsi="Courier New" w:cs="Courier New"/>
    </w:rPr>
  </w:style>
  <w:style w:type="character" w:customStyle="1" w:styleId="WW8Num8z2">
    <w:name w:val="WW8Num8z2"/>
    <w:rsid w:val="002D2452"/>
    <w:rPr>
      <w:rFonts w:ascii="Wingdings" w:hAnsi="Wingdings" w:cs="Wingdings"/>
    </w:rPr>
  </w:style>
  <w:style w:type="character" w:customStyle="1" w:styleId="WW8Num10z0">
    <w:name w:val="WW8Num10z0"/>
    <w:rsid w:val="002D2452"/>
    <w:rPr>
      <w:rFonts w:ascii="Symbol" w:hAnsi="Symbol" w:cs="Symbol"/>
    </w:rPr>
  </w:style>
  <w:style w:type="character" w:customStyle="1" w:styleId="WW8Num10z1">
    <w:name w:val="WW8Num10z1"/>
    <w:rsid w:val="002D2452"/>
    <w:rPr>
      <w:rFonts w:ascii="Courier New" w:hAnsi="Courier New" w:cs="Courier New"/>
    </w:rPr>
  </w:style>
  <w:style w:type="character" w:customStyle="1" w:styleId="WW8Num10z2">
    <w:name w:val="WW8Num10z2"/>
    <w:rsid w:val="002D2452"/>
    <w:rPr>
      <w:rFonts w:ascii="Wingdings" w:hAnsi="Wingdings" w:cs="Wingdings"/>
    </w:rPr>
  </w:style>
  <w:style w:type="character" w:customStyle="1" w:styleId="WW8Num12z0">
    <w:name w:val="WW8Num12z0"/>
    <w:rsid w:val="002D2452"/>
    <w:rPr>
      <w:b/>
    </w:rPr>
  </w:style>
  <w:style w:type="character" w:customStyle="1" w:styleId="WW8Num12z1">
    <w:name w:val="WW8Num12z1"/>
    <w:rsid w:val="002D2452"/>
    <w:rPr>
      <w:b/>
      <w:i w:val="0"/>
      <w:sz w:val="24"/>
      <w:szCs w:val="24"/>
    </w:rPr>
  </w:style>
  <w:style w:type="character" w:customStyle="1" w:styleId="WW8Num13z0">
    <w:name w:val="WW8Num13z0"/>
    <w:rsid w:val="002D2452"/>
    <w:rPr>
      <w:b w:val="0"/>
    </w:rPr>
  </w:style>
  <w:style w:type="character" w:customStyle="1" w:styleId="WW8Num15z0">
    <w:name w:val="WW8Num15z0"/>
    <w:rsid w:val="002D2452"/>
    <w:rPr>
      <w:rFonts w:ascii="Wingdings" w:hAnsi="Wingdings" w:cs="Wingdings"/>
    </w:rPr>
  </w:style>
  <w:style w:type="character" w:customStyle="1" w:styleId="WW8Num15z1">
    <w:name w:val="WW8Num15z1"/>
    <w:rsid w:val="002D2452"/>
    <w:rPr>
      <w:rFonts w:ascii="Courier New" w:hAnsi="Courier New" w:cs="Courier New"/>
    </w:rPr>
  </w:style>
  <w:style w:type="character" w:customStyle="1" w:styleId="WW8Num15z3">
    <w:name w:val="WW8Num15z3"/>
    <w:rsid w:val="002D2452"/>
    <w:rPr>
      <w:rFonts w:ascii="Symbol" w:hAnsi="Symbol" w:cs="Symbol"/>
    </w:rPr>
  </w:style>
  <w:style w:type="character" w:customStyle="1" w:styleId="WW-DefaultParagraphFont">
    <w:name w:val="WW-Default Paragraph Font"/>
    <w:rsid w:val="002D2452"/>
  </w:style>
  <w:style w:type="character" w:customStyle="1" w:styleId="ListParagraphChar">
    <w:name w:val="List Paragraph Char"/>
    <w:rsid w:val="002D2452"/>
  </w:style>
  <w:style w:type="character" w:customStyle="1" w:styleId="CommentReference1">
    <w:name w:val="Comment Reference1"/>
    <w:rsid w:val="002D2452"/>
    <w:rPr>
      <w:sz w:val="16"/>
      <w:szCs w:val="16"/>
    </w:rPr>
  </w:style>
  <w:style w:type="character" w:customStyle="1" w:styleId="CommentTextChar">
    <w:name w:val="Comment Text Char"/>
    <w:rsid w:val="002D2452"/>
    <w:rPr>
      <w:sz w:val="20"/>
      <w:szCs w:val="20"/>
    </w:rPr>
  </w:style>
  <w:style w:type="character" w:customStyle="1" w:styleId="CommentSubjectChar">
    <w:name w:val="Comment Subject Char"/>
    <w:rsid w:val="002D2452"/>
    <w:rPr>
      <w:b/>
      <w:bCs/>
      <w:sz w:val="20"/>
      <w:szCs w:val="20"/>
    </w:rPr>
  </w:style>
  <w:style w:type="character" w:customStyle="1" w:styleId="BalloonTextChar">
    <w:name w:val="Balloon Text Char"/>
    <w:rsid w:val="002D2452"/>
    <w:rPr>
      <w:rFonts w:ascii="Tahoma" w:hAnsi="Tahoma" w:cs="Tahoma"/>
      <w:sz w:val="16"/>
      <w:szCs w:val="16"/>
    </w:rPr>
  </w:style>
  <w:style w:type="character" w:customStyle="1" w:styleId="Heading1Char">
    <w:name w:val="Heading 1 Char"/>
    <w:rsid w:val="002D2452"/>
    <w:rPr>
      <w:rFonts w:ascii="Cambria" w:hAnsi="Cambria" w:cs="font223"/>
      <w:b/>
      <w:bCs/>
      <w:color w:val="365F91"/>
      <w:sz w:val="28"/>
      <w:szCs w:val="28"/>
    </w:rPr>
  </w:style>
  <w:style w:type="character" w:customStyle="1" w:styleId="Heading2Char">
    <w:name w:val="Heading 2 Char"/>
    <w:rsid w:val="002D2452"/>
    <w:rPr>
      <w:rFonts w:ascii="Book Antiqua" w:eastAsia="Times New Roman" w:hAnsi="Book Antiqua" w:cs="Times New Roman"/>
      <w:b/>
      <w:bCs/>
      <w:sz w:val="28"/>
      <w:szCs w:val="24"/>
    </w:rPr>
  </w:style>
  <w:style w:type="character" w:customStyle="1" w:styleId="Heading3Char">
    <w:name w:val="Heading 3 Char"/>
    <w:rsid w:val="002D2452"/>
    <w:rPr>
      <w:rFonts w:ascii="Arial" w:eastAsia="Times New Roman" w:hAnsi="Arial" w:cs="Times New Roman"/>
      <w:b/>
      <w:bCs/>
      <w:sz w:val="26"/>
      <w:szCs w:val="26"/>
    </w:rPr>
  </w:style>
  <w:style w:type="character" w:customStyle="1" w:styleId="Heading4Char">
    <w:name w:val="Heading 4 Char"/>
    <w:rsid w:val="002D2452"/>
    <w:rPr>
      <w:rFonts w:ascii="Book Antiqua" w:eastAsia="Times New Roman" w:hAnsi="Book Antiqua" w:cs="Times New Roman"/>
      <w:b/>
      <w:bCs/>
      <w:sz w:val="28"/>
      <w:szCs w:val="24"/>
      <w:u w:val="single"/>
    </w:rPr>
  </w:style>
  <w:style w:type="character" w:customStyle="1" w:styleId="Heading5Char">
    <w:name w:val="Heading 5 Char"/>
    <w:rsid w:val="002D2452"/>
    <w:rPr>
      <w:rFonts w:ascii="Times New Roman" w:eastAsia="Times New Roman" w:hAnsi="Times New Roman" w:cs="Times New Roman"/>
      <w:b/>
      <w:bCs/>
      <w:i/>
      <w:iCs/>
      <w:sz w:val="26"/>
      <w:szCs w:val="26"/>
      <w:lang w:val="en-US"/>
    </w:rPr>
  </w:style>
  <w:style w:type="character" w:customStyle="1" w:styleId="Heading6Char">
    <w:name w:val="Heading 6 Char"/>
    <w:rsid w:val="002D2452"/>
    <w:rPr>
      <w:rFonts w:ascii="Book Antiqua" w:eastAsia="Times New Roman" w:hAnsi="Book Antiqua" w:cs="Times New Roman"/>
      <w:sz w:val="28"/>
      <w:szCs w:val="24"/>
    </w:rPr>
  </w:style>
  <w:style w:type="character" w:customStyle="1" w:styleId="Heading7Char">
    <w:name w:val="Heading 7 Char"/>
    <w:rsid w:val="002D2452"/>
    <w:rPr>
      <w:rFonts w:ascii="Book Antiqua" w:eastAsia="Times New Roman" w:hAnsi="Book Antiqua" w:cs="Arial"/>
      <w:b/>
      <w:bCs/>
      <w:sz w:val="24"/>
      <w:szCs w:val="24"/>
    </w:rPr>
  </w:style>
  <w:style w:type="character" w:customStyle="1" w:styleId="Heading8Char">
    <w:name w:val="Heading 8 Char"/>
    <w:rsid w:val="002D2452"/>
    <w:rPr>
      <w:rFonts w:ascii="Times New Roman" w:eastAsia="Times New Roman" w:hAnsi="Times New Roman" w:cs="Times New Roman"/>
      <w:b/>
      <w:sz w:val="24"/>
      <w:szCs w:val="24"/>
    </w:rPr>
  </w:style>
  <w:style w:type="character" w:customStyle="1" w:styleId="Heading9Char">
    <w:name w:val="Heading 9 Char"/>
    <w:rsid w:val="002D2452"/>
    <w:rPr>
      <w:rFonts w:ascii="Arial" w:eastAsia="Times New Roman" w:hAnsi="Arial" w:cs="Arial"/>
      <w:lang w:val="en-US"/>
    </w:rPr>
  </w:style>
  <w:style w:type="character" w:customStyle="1" w:styleId="BodyText2Char">
    <w:name w:val="Body Text 2 Char"/>
    <w:rsid w:val="002D2452"/>
    <w:rPr>
      <w:sz w:val="24"/>
      <w:szCs w:val="24"/>
    </w:rPr>
  </w:style>
  <w:style w:type="character" w:customStyle="1" w:styleId="BodyText2Char1">
    <w:name w:val="Body Text 2 Char1"/>
    <w:basedOn w:val="WW-DefaultParagraphFont"/>
    <w:rsid w:val="002D2452"/>
  </w:style>
  <w:style w:type="character" w:customStyle="1" w:styleId="BodyText3Char">
    <w:name w:val="Body Text 3 Char"/>
    <w:rsid w:val="002D2452"/>
    <w:rPr>
      <w:rFonts w:ascii="Times New Roman" w:eastAsia="Times New Roman" w:hAnsi="Times New Roman" w:cs="Times New Roman"/>
      <w:sz w:val="16"/>
      <w:szCs w:val="16"/>
    </w:rPr>
  </w:style>
  <w:style w:type="character" w:customStyle="1" w:styleId="NoSpacingChar">
    <w:name w:val="No Spacing Char"/>
    <w:rsid w:val="002D2452"/>
    <w:rPr>
      <w:rFonts w:cs="font223"/>
      <w:lang w:val="en-US"/>
    </w:rPr>
  </w:style>
  <w:style w:type="character" w:customStyle="1" w:styleId="HeaderChar">
    <w:name w:val="Header Char"/>
    <w:basedOn w:val="WW-DefaultParagraphFont"/>
    <w:rsid w:val="002D2452"/>
  </w:style>
  <w:style w:type="character" w:customStyle="1" w:styleId="FooterChar">
    <w:name w:val="Footer Char"/>
    <w:basedOn w:val="WW-DefaultParagraphFont"/>
    <w:uiPriority w:val="99"/>
    <w:rsid w:val="002D2452"/>
  </w:style>
  <w:style w:type="character" w:customStyle="1" w:styleId="ListLabel1">
    <w:name w:val="ListLabel 1"/>
    <w:rsid w:val="002D2452"/>
    <w:rPr>
      <w:rFonts w:cs="Courier New"/>
    </w:rPr>
  </w:style>
  <w:style w:type="character" w:customStyle="1" w:styleId="ListLabel2">
    <w:name w:val="ListLabel 2"/>
    <w:rsid w:val="002D2452"/>
    <w:rPr>
      <w:b/>
      <w:i w:val="0"/>
      <w:sz w:val="24"/>
      <w:szCs w:val="24"/>
    </w:rPr>
  </w:style>
  <w:style w:type="character" w:customStyle="1" w:styleId="ListLabel3">
    <w:name w:val="ListLabel 3"/>
    <w:rsid w:val="002D2452"/>
    <w:rPr>
      <w:rFonts w:cs="Arial"/>
      <w:i w:val="0"/>
      <w:sz w:val="24"/>
    </w:rPr>
  </w:style>
  <w:style w:type="character" w:customStyle="1" w:styleId="ListLabel4">
    <w:name w:val="ListLabel 4"/>
    <w:rsid w:val="002D2452"/>
    <w:rPr>
      <w:rFonts w:cs="Arial"/>
      <w:b w:val="0"/>
      <w:i w:val="0"/>
      <w:sz w:val="24"/>
    </w:rPr>
  </w:style>
  <w:style w:type="character" w:customStyle="1" w:styleId="ListLabel5">
    <w:name w:val="ListLabel 5"/>
    <w:rsid w:val="002D2452"/>
    <w:rPr>
      <w:rFonts w:cs="Calibri"/>
    </w:rPr>
  </w:style>
  <w:style w:type="character" w:customStyle="1" w:styleId="ListLabel6">
    <w:name w:val="ListLabel 6"/>
    <w:rsid w:val="002D2452"/>
    <w:rPr>
      <w:b w:val="0"/>
      <w:i w:val="0"/>
      <w:color w:val="00000A"/>
    </w:rPr>
  </w:style>
  <w:style w:type="character" w:customStyle="1" w:styleId="ListLabel7">
    <w:name w:val="ListLabel 7"/>
    <w:rsid w:val="002D2452"/>
    <w:rPr>
      <w:rFonts w:eastAsia="TimesNewRomanPSMT" w:cs="Times New Roman"/>
    </w:rPr>
  </w:style>
  <w:style w:type="character" w:customStyle="1" w:styleId="ListLabel8">
    <w:name w:val="ListLabel 8"/>
    <w:rsid w:val="002D2452"/>
    <w:rPr>
      <w:i w:val="0"/>
    </w:rPr>
  </w:style>
  <w:style w:type="character" w:customStyle="1" w:styleId="NumberingSymbols">
    <w:name w:val="Numbering Symbols"/>
    <w:rsid w:val="002D2452"/>
  </w:style>
  <w:style w:type="paragraph" w:customStyle="1" w:styleId="Heading">
    <w:name w:val="Heading"/>
    <w:basedOn w:val="Normal"/>
    <w:next w:val="BodyText"/>
    <w:rsid w:val="002D2452"/>
    <w:pPr>
      <w:keepNext/>
      <w:spacing w:before="240" w:after="120"/>
    </w:pPr>
    <w:rPr>
      <w:rFonts w:ascii="Arial" w:hAnsi="Arial" w:cs="Mangal"/>
      <w:sz w:val="28"/>
      <w:szCs w:val="28"/>
    </w:rPr>
  </w:style>
  <w:style w:type="paragraph" w:styleId="BodyText">
    <w:name w:val="Body Text"/>
    <w:basedOn w:val="Normal"/>
    <w:rsid w:val="002D2452"/>
    <w:pPr>
      <w:spacing w:after="120"/>
    </w:pPr>
  </w:style>
  <w:style w:type="paragraph" w:styleId="List">
    <w:name w:val="List"/>
    <w:basedOn w:val="BodyText"/>
    <w:rsid w:val="002D2452"/>
    <w:rPr>
      <w:rFonts w:cs="Mangal"/>
    </w:rPr>
  </w:style>
  <w:style w:type="paragraph" w:styleId="Caption">
    <w:name w:val="caption"/>
    <w:basedOn w:val="Normal"/>
    <w:qFormat/>
    <w:rsid w:val="002D2452"/>
    <w:pPr>
      <w:suppressLineNumbers/>
      <w:spacing w:before="120" w:after="120"/>
    </w:pPr>
    <w:rPr>
      <w:rFonts w:cs="Mangal"/>
      <w:i/>
      <w:iCs/>
    </w:rPr>
  </w:style>
  <w:style w:type="paragraph" w:customStyle="1" w:styleId="Index">
    <w:name w:val="Index"/>
    <w:basedOn w:val="Normal"/>
    <w:rsid w:val="002D2452"/>
    <w:pPr>
      <w:suppressLineNumbers/>
    </w:pPr>
    <w:rPr>
      <w:rFonts w:cs="Mangal"/>
    </w:rPr>
  </w:style>
  <w:style w:type="paragraph" w:styleId="ListParagraph">
    <w:name w:val="List Paragraph"/>
    <w:basedOn w:val="Normal"/>
    <w:uiPriority w:val="34"/>
    <w:qFormat/>
    <w:rsid w:val="002D2452"/>
    <w:pPr>
      <w:ind w:left="720"/>
    </w:pPr>
  </w:style>
  <w:style w:type="paragraph" w:customStyle="1" w:styleId="CommentText1">
    <w:name w:val="Comment Text1"/>
    <w:basedOn w:val="Normal"/>
    <w:rsid w:val="002D2452"/>
    <w:rPr>
      <w:sz w:val="20"/>
      <w:szCs w:val="20"/>
    </w:rPr>
  </w:style>
  <w:style w:type="paragraph" w:customStyle="1" w:styleId="CommentSubject1">
    <w:name w:val="Comment Subject1"/>
    <w:basedOn w:val="CommentText1"/>
    <w:rsid w:val="002D2452"/>
    <w:rPr>
      <w:b/>
      <w:bCs/>
    </w:rPr>
  </w:style>
  <w:style w:type="paragraph" w:styleId="BalloonText">
    <w:name w:val="Balloon Text"/>
    <w:basedOn w:val="Normal"/>
    <w:rsid w:val="002D2452"/>
    <w:rPr>
      <w:rFonts w:ascii="Tahoma" w:hAnsi="Tahoma" w:cs="Tahoma"/>
      <w:sz w:val="16"/>
      <w:szCs w:val="16"/>
    </w:rPr>
  </w:style>
  <w:style w:type="paragraph" w:customStyle="1" w:styleId="ContentsHeading">
    <w:name w:val="Contents Heading"/>
    <w:basedOn w:val="Heading1"/>
    <w:rsid w:val="002D2452"/>
    <w:pPr>
      <w:suppressLineNumbers/>
    </w:pPr>
    <w:rPr>
      <w:sz w:val="32"/>
      <w:szCs w:val="32"/>
    </w:rPr>
  </w:style>
  <w:style w:type="paragraph" w:styleId="BodyText2">
    <w:name w:val="Body Text 2"/>
    <w:basedOn w:val="Normal"/>
    <w:rsid w:val="002D2452"/>
    <w:pPr>
      <w:spacing w:after="120" w:line="480" w:lineRule="auto"/>
    </w:pPr>
  </w:style>
  <w:style w:type="paragraph" w:styleId="BodyText3">
    <w:name w:val="Body Text 3"/>
    <w:basedOn w:val="Normal"/>
    <w:rsid w:val="002D2452"/>
    <w:pPr>
      <w:spacing w:after="120"/>
    </w:pPr>
    <w:rPr>
      <w:rFonts w:eastAsia="Times New Roman"/>
      <w:sz w:val="16"/>
      <w:szCs w:val="16"/>
    </w:rPr>
  </w:style>
  <w:style w:type="paragraph" w:styleId="NoSpacing">
    <w:name w:val="No Spacing"/>
    <w:qFormat/>
    <w:rsid w:val="002D2452"/>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2D2452"/>
    <w:pPr>
      <w:suppressLineNumbers/>
      <w:tabs>
        <w:tab w:val="center" w:pos="4513"/>
        <w:tab w:val="right" w:pos="9026"/>
      </w:tabs>
    </w:pPr>
  </w:style>
  <w:style w:type="paragraph" w:styleId="Footer">
    <w:name w:val="footer"/>
    <w:basedOn w:val="Normal"/>
    <w:uiPriority w:val="99"/>
    <w:rsid w:val="002D2452"/>
    <w:pPr>
      <w:suppressLineNumbers/>
      <w:tabs>
        <w:tab w:val="center" w:pos="4513"/>
        <w:tab w:val="right" w:pos="9026"/>
      </w:tabs>
    </w:pPr>
  </w:style>
  <w:style w:type="paragraph" w:customStyle="1" w:styleId="TableContents">
    <w:name w:val="Table Contents"/>
    <w:basedOn w:val="Normal"/>
    <w:rsid w:val="002D2452"/>
    <w:pPr>
      <w:suppressLineNumbers/>
    </w:pPr>
  </w:style>
  <w:style w:type="paragraph" w:customStyle="1" w:styleId="TableHeading">
    <w:name w:val="Table Heading"/>
    <w:basedOn w:val="TableContents"/>
    <w:rsid w:val="002D2452"/>
    <w:pPr>
      <w:jc w:val="center"/>
    </w:pPr>
    <w:rPr>
      <w:b/>
      <w:bCs/>
    </w:rPr>
  </w:style>
  <w:style w:type="paragraph" w:customStyle="1" w:styleId="PythagoreanTheorem">
    <w:name w:val="Pythagorean Theorem"/>
    <w:rsid w:val="002D2452"/>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57400"/>
  </w:style>
  <w:style w:type="paragraph" w:customStyle="1" w:styleId="Default">
    <w:name w:val="Default"/>
    <w:rsid w:val="005523E6"/>
    <w:pPr>
      <w:autoSpaceDE w:val="0"/>
      <w:autoSpaceDN w:val="0"/>
      <w:adjustRightInd w:val="0"/>
    </w:pPr>
    <w:rPr>
      <w:color w:val="000000"/>
      <w:sz w:val="24"/>
      <w:szCs w:val="24"/>
    </w:rPr>
  </w:style>
  <w:style w:type="paragraph" w:customStyle="1" w:styleId="head1">
    <w:name w:val="head 1"/>
    <w:basedOn w:val="Heading2"/>
    <w:rsid w:val="007E2F86"/>
    <w:pPr>
      <w:keepNext w:val="0"/>
      <w:keepLines/>
      <w:numPr>
        <w:ilvl w:val="0"/>
        <w:numId w:val="0"/>
      </w:numPr>
      <w:tabs>
        <w:tab w:val="num" w:pos="432"/>
      </w:tabs>
      <w:suppressAutoHyphens w:val="0"/>
      <w:spacing w:before="240" w:line="240" w:lineRule="auto"/>
      <w:ind w:left="709"/>
      <w:jc w:val="both"/>
      <w:outlineLvl w:val="9"/>
    </w:pPr>
    <w:rPr>
      <w:rFonts w:ascii="Arial" w:hAnsi="Arial" w:cs="Tahoma"/>
      <w:b w:val="0"/>
      <w:bCs w:val="0"/>
      <w:color w:val="auto"/>
      <w:kern w:val="0"/>
      <w:sz w:val="22"/>
      <w:szCs w:val="20"/>
      <w:lang w:val="sr-Cyrl-CS" w:eastAsia="en-US"/>
    </w:rPr>
  </w:style>
  <w:style w:type="character" w:styleId="Hyperlink">
    <w:name w:val="Hyperlink"/>
    <w:basedOn w:val="DefaultParagraphFont"/>
    <w:uiPriority w:val="99"/>
    <w:unhideWhenUsed/>
    <w:rsid w:val="005443BC"/>
    <w:rPr>
      <w:color w:val="0000FF"/>
      <w:u w:val="single"/>
    </w:rPr>
  </w:style>
  <w:style w:type="paragraph" w:styleId="Title">
    <w:name w:val="Title"/>
    <w:basedOn w:val="Normal"/>
    <w:link w:val="TitleChar"/>
    <w:qFormat/>
    <w:rsid w:val="00AF4872"/>
    <w:pPr>
      <w:suppressAutoHyphens w:val="0"/>
      <w:spacing w:line="240" w:lineRule="auto"/>
      <w:jc w:val="center"/>
    </w:pPr>
    <w:rPr>
      <w:rFonts w:eastAsia="Times New Roman"/>
      <w:b/>
      <w:bCs/>
      <w:color w:val="auto"/>
      <w:kern w:val="0"/>
      <w:lang w:eastAsia="en-US"/>
    </w:rPr>
  </w:style>
  <w:style w:type="character" w:customStyle="1" w:styleId="TitleChar">
    <w:name w:val="Title Char"/>
    <w:basedOn w:val="DefaultParagraphFont"/>
    <w:link w:val="Title"/>
    <w:rsid w:val="00AF4872"/>
    <w:rPr>
      <w:b/>
      <w:bCs/>
      <w:sz w:val="24"/>
      <w:szCs w:val="24"/>
    </w:rPr>
  </w:style>
  <w:style w:type="character" w:customStyle="1" w:styleId="Bodytext0">
    <w:name w:val="Body text_"/>
    <w:basedOn w:val="DefaultParagraphFont"/>
    <w:link w:val="BodyText1"/>
    <w:rsid w:val="00A3745B"/>
    <w:rPr>
      <w:sz w:val="21"/>
      <w:szCs w:val="21"/>
      <w:shd w:val="clear" w:color="auto" w:fill="FFFFFF"/>
    </w:rPr>
  </w:style>
  <w:style w:type="paragraph" w:customStyle="1" w:styleId="BodyText1">
    <w:name w:val="Body Text1"/>
    <w:basedOn w:val="Normal"/>
    <w:link w:val="Bodytext0"/>
    <w:rsid w:val="00A3745B"/>
    <w:pPr>
      <w:shd w:val="clear" w:color="auto" w:fill="FFFFFF"/>
      <w:suppressAutoHyphens w:val="0"/>
      <w:spacing w:after="200" w:line="394" w:lineRule="exact"/>
      <w:ind w:hanging="360"/>
    </w:pPr>
    <w:rPr>
      <w:rFonts w:eastAsia="Times New Roman"/>
      <w:color w:val="auto"/>
      <w:kern w:val="0"/>
      <w:sz w:val="21"/>
      <w:szCs w:val="21"/>
      <w:lang w:eastAsia="en-US"/>
    </w:rPr>
  </w:style>
  <w:style w:type="character" w:styleId="CommentReference">
    <w:name w:val="annotation reference"/>
    <w:basedOn w:val="DefaultParagraphFont"/>
    <w:uiPriority w:val="99"/>
    <w:semiHidden/>
    <w:unhideWhenUsed/>
    <w:rsid w:val="003C75A6"/>
    <w:rPr>
      <w:sz w:val="16"/>
      <w:szCs w:val="16"/>
    </w:rPr>
  </w:style>
  <w:style w:type="paragraph" w:styleId="CommentText">
    <w:name w:val="annotation text"/>
    <w:basedOn w:val="Normal"/>
    <w:link w:val="CommentTextChar1"/>
    <w:uiPriority w:val="99"/>
    <w:semiHidden/>
    <w:unhideWhenUsed/>
    <w:rsid w:val="003C75A6"/>
    <w:pPr>
      <w:spacing w:line="240" w:lineRule="auto"/>
    </w:pPr>
    <w:rPr>
      <w:sz w:val="20"/>
      <w:szCs w:val="20"/>
    </w:rPr>
  </w:style>
  <w:style w:type="character" w:customStyle="1" w:styleId="CommentTextChar1">
    <w:name w:val="Comment Text Char1"/>
    <w:basedOn w:val="DefaultParagraphFont"/>
    <w:link w:val="CommentText"/>
    <w:uiPriority w:val="99"/>
    <w:semiHidden/>
    <w:rsid w:val="003C75A6"/>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3C75A6"/>
    <w:rPr>
      <w:b/>
      <w:bCs/>
    </w:rPr>
  </w:style>
  <w:style w:type="character" w:customStyle="1" w:styleId="CommentSubjectChar1">
    <w:name w:val="Comment Subject Char1"/>
    <w:basedOn w:val="CommentTextChar1"/>
    <w:link w:val="CommentSubject"/>
    <w:uiPriority w:val="99"/>
    <w:semiHidden/>
    <w:rsid w:val="003C75A6"/>
    <w:rPr>
      <w:rFonts w:eastAsia="Arial Unicode MS"/>
      <w:b/>
      <w:bC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246568013">
      <w:bodyDiv w:val="1"/>
      <w:marLeft w:val="0"/>
      <w:marRight w:val="0"/>
      <w:marTop w:val="0"/>
      <w:marBottom w:val="0"/>
      <w:divBdr>
        <w:top w:val="none" w:sz="0" w:space="0" w:color="auto"/>
        <w:left w:val="none" w:sz="0" w:space="0" w:color="auto"/>
        <w:bottom w:val="none" w:sz="0" w:space="0" w:color="auto"/>
        <w:right w:val="none" w:sz="0" w:space="0" w:color="auto"/>
      </w:divBdr>
    </w:div>
    <w:div w:id="1414202125">
      <w:bodyDiv w:val="1"/>
      <w:marLeft w:val="0"/>
      <w:marRight w:val="0"/>
      <w:marTop w:val="0"/>
      <w:marBottom w:val="0"/>
      <w:divBdr>
        <w:top w:val="none" w:sz="0" w:space="0" w:color="auto"/>
        <w:left w:val="none" w:sz="0" w:space="0" w:color="auto"/>
        <w:bottom w:val="none" w:sz="0" w:space="0" w:color="auto"/>
        <w:right w:val="none" w:sz="0" w:space="0" w:color="auto"/>
      </w:divBdr>
    </w:div>
    <w:div w:id="168994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lan.stanojevic@alsu.gov.rs" TargetMode="External"/><Relationship Id="rId4" Type="http://schemas.openxmlformats.org/officeDocument/2006/relationships/settings" Target="settings.xml"/><Relationship Id="rId9" Type="http://schemas.openxmlformats.org/officeDocument/2006/relationships/hyperlink" Target="http://www.alsu.gov.rs"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699DC-F8FB-465E-93EA-3F6B88D8E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34</Pages>
  <Words>9846</Words>
  <Characters>56125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65840</CharactersWithSpaces>
  <SharedDoc>false</SharedDoc>
  <HLinks>
    <vt:vector size="12" baseType="variant">
      <vt:variant>
        <vt:i4>7667781</vt:i4>
      </vt:variant>
      <vt:variant>
        <vt:i4>3</vt:i4>
      </vt:variant>
      <vt:variant>
        <vt:i4>0</vt:i4>
      </vt:variant>
      <vt:variant>
        <vt:i4>5</vt:i4>
      </vt:variant>
      <vt:variant>
        <vt:lpwstr>mailto:brankica.nakic@alsu.gov.rs</vt:lpwstr>
      </vt:variant>
      <vt:variant>
        <vt:lpwstr/>
      </vt:variant>
      <vt:variant>
        <vt:i4>2424874</vt:i4>
      </vt:variant>
      <vt:variant>
        <vt:i4>0</vt:i4>
      </vt:variant>
      <vt:variant>
        <vt:i4>0</vt:i4>
      </vt:variant>
      <vt:variant>
        <vt:i4>5</vt:i4>
      </vt:variant>
      <vt:variant>
        <vt:lpwstr>http://www.alsu.gov.rs/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Klasifikacija: За интерну употребу/Restricted</cp:keywords>
  <cp:lastModifiedBy>Milan MS. Stanojevic</cp:lastModifiedBy>
  <cp:revision>14</cp:revision>
  <cp:lastPrinted>2020-02-06T10:10:00Z</cp:lastPrinted>
  <dcterms:created xsi:type="dcterms:W3CDTF">2020-02-07T13:05:00Z</dcterms:created>
  <dcterms:modified xsi:type="dcterms:W3CDTF">2020-02-07T13:52:00Z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TitusGUID">
    <vt:lpwstr>90a718be-3786-48cd-9f94-e4888d0176e9</vt:lpwstr>
  </property>
  <property fmtid="{D5CDD505-2E9C-101B-9397-08002B2CF9AE}" pid="9" name="NISKlasifikacija">
    <vt:lpwstr>Za-internu-upotrebu-Restricted</vt:lpwstr>
  </property>
</Properties>
</file>